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D3D" w:rsidRDefault="00716D3D" w:rsidP="00582385">
      <w:pPr>
        <w:pStyle w:val="Ttulo5"/>
        <w:numPr>
          <w:ilvl w:val="0"/>
          <w:numId w:val="0"/>
        </w:numPr>
        <w:spacing w:before="0" w:after="0"/>
        <w:ind w:left="1008" w:hanging="1008"/>
        <w:jc w:val="center"/>
        <w:rPr>
          <w:rFonts w:ascii="Arial" w:hAnsi="Arial" w:cs="Arial"/>
          <w:i w:val="0"/>
          <w:sz w:val="23"/>
          <w:szCs w:val="23"/>
        </w:rPr>
      </w:pPr>
    </w:p>
    <w:p w:rsidR="0021430F" w:rsidRPr="000674DF" w:rsidRDefault="002674AB" w:rsidP="00582385">
      <w:pPr>
        <w:pStyle w:val="Ttulo5"/>
        <w:numPr>
          <w:ilvl w:val="0"/>
          <w:numId w:val="0"/>
        </w:numPr>
        <w:spacing w:before="0" w:after="0"/>
        <w:ind w:left="1008" w:hanging="1008"/>
        <w:jc w:val="center"/>
        <w:rPr>
          <w:rFonts w:ascii="Arial" w:hAnsi="Arial" w:cs="Arial"/>
          <w:i w:val="0"/>
          <w:sz w:val="23"/>
          <w:szCs w:val="23"/>
        </w:rPr>
      </w:pPr>
      <w:r>
        <w:rPr>
          <w:rFonts w:ascii="Arial" w:hAnsi="Arial" w:cs="Arial"/>
          <w:i w:val="0"/>
          <w:sz w:val="23"/>
          <w:szCs w:val="23"/>
        </w:rPr>
        <w:t xml:space="preserve">RETIFICAÇÃO DO </w:t>
      </w:r>
      <w:r w:rsidR="0021430F" w:rsidRPr="000674DF">
        <w:rPr>
          <w:rFonts w:ascii="Arial" w:hAnsi="Arial" w:cs="Arial"/>
          <w:i w:val="0"/>
          <w:sz w:val="23"/>
          <w:szCs w:val="23"/>
        </w:rPr>
        <w:t>EDITAL DE LICITAÇÃO</w:t>
      </w:r>
    </w:p>
    <w:p w:rsidR="0021430F" w:rsidRPr="000674DF" w:rsidRDefault="0021430F" w:rsidP="0021430F">
      <w:pPr>
        <w:rPr>
          <w:rFonts w:ascii="Arial" w:hAnsi="Arial" w:cs="Arial"/>
          <w:b/>
          <w:bCs/>
          <w:sz w:val="23"/>
          <w:szCs w:val="23"/>
        </w:rPr>
      </w:pPr>
    </w:p>
    <w:p w:rsidR="0021430F" w:rsidRPr="000674DF" w:rsidRDefault="0021430F" w:rsidP="0021430F">
      <w:pPr>
        <w:rPr>
          <w:rFonts w:ascii="Arial" w:hAnsi="Arial" w:cs="Arial"/>
          <w:b/>
          <w:bCs/>
          <w:sz w:val="23"/>
          <w:szCs w:val="23"/>
        </w:rPr>
      </w:pPr>
      <w:r w:rsidRPr="000674DF">
        <w:rPr>
          <w:rFonts w:ascii="Arial" w:hAnsi="Arial" w:cs="Arial"/>
          <w:b/>
          <w:bCs/>
          <w:sz w:val="23"/>
          <w:szCs w:val="23"/>
        </w:rPr>
        <w:t xml:space="preserve">MODALIDADE:  </w:t>
      </w:r>
      <w:r w:rsidR="00634D7A" w:rsidRPr="000674DF">
        <w:rPr>
          <w:rFonts w:ascii="Arial" w:hAnsi="Arial" w:cs="Arial"/>
          <w:bCs/>
          <w:sz w:val="23"/>
          <w:szCs w:val="23"/>
        </w:rPr>
        <w:t xml:space="preserve">PREGÃO PRESENCIAL Nº </w:t>
      </w:r>
      <w:r w:rsidR="00700AE3">
        <w:rPr>
          <w:rFonts w:ascii="Arial" w:hAnsi="Arial" w:cs="Arial"/>
          <w:bCs/>
          <w:sz w:val="23"/>
          <w:szCs w:val="23"/>
        </w:rPr>
        <w:t>002/2018</w:t>
      </w:r>
    </w:p>
    <w:p w:rsidR="0021430F" w:rsidRPr="002307F1" w:rsidRDefault="002307F1" w:rsidP="0021430F">
      <w:pPr>
        <w:rPr>
          <w:rFonts w:ascii="Arial" w:hAnsi="Arial" w:cs="Arial"/>
          <w:bCs/>
          <w:sz w:val="23"/>
          <w:szCs w:val="23"/>
        </w:rPr>
      </w:pPr>
      <w:r>
        <w:rPr>
          <w:rFonts w:ascii="Arial" w:hAnsi="Arial" w:cs="Arial"/>
          <w:b/>
          <w:bCs/>
          <w:sz w:val="23"/>
          <w:szCs w:val="23"/>
        </w:rPr>
        <w:t xml:space="preserve">PROCESSO DE LICITAÇÃO: </w:t>
      </w:r>
      <w:r w:rsidRPr="002307F1">
        <w:rPr>
          <w:rFonts w:ascii="Arial" w:hAnsi="Arial" w:cs="Arial"/>
          <w:bCs/>
          <w:sz w:val="23"/>
          <w:szCs w:val="23"/>
        </w:rPr>
        <w:t>Nº 003/2018</w:t>
      </w:r>
    </w:p>
    <w:p w:rsidR="0021430F" w:rsidRDefault="0021430F" w:rsidP="0021430F">
      <w:pPr>
        <w:rPr>
          <w:rFonts w:ascii="Arial" w:hAnsi="Arial" w:cs="Arial"/>
          <w:sz w:val="23"/>
          <w:szCs w:val="23"/>
        </w:rPr>
      </w:pPr>
      <w:r w:rsidRPr="000674DF">
        <w:rPr>
          <w:rFonts w:ascii="Arial" w:hAnsi="Arial" w:cs="Arial"/>
          <w:b/>
          <w:bCs/>
          <w:sz w:val="23"/>
          <w:szCs w:val="23"/>
        </w:rPr>
        <w:t xml:space="preserve">TIPO DE LICITAÇÃO: </w:t>
      </w:r>
      <w:r w:rsidR="004B1923">
        <w:rPr>
          <w:rFonts w:ascii="Arial" w:hAnsi="Arial" w:cs="Arial"/>
          <w:sz w:val="23"/>
          <w:szCs w:val="23"/>
        </w:rPr>
        <w:t>MENOR PREÇO POR LOTE</w:t>
      </w:r>
    </w:p>
    <w:p w:rsidR="00576720" w:rsidRPr="000674DF" w:rsidRDefault="00576720" w:rsidP="0021430F">
      <w:pPr>
        <w:rPr>
          <w:rFonts w:ascii="Arial" w:hAnsi="Arial" w:cs="Arial"/>
          <w:sz w:val="23"/>
          <w:szCs w:val="23"/>
        </w:rPr>
      </w:pPr>
    </w:p>
    <w:p w:rsidR="0021430F" w:rsidRPr="000674DF" w:rsidRDefault="0021430F" w:rsidP="0021430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3"/>
          <w:szCs w:val="23"/>
        </w:rPr>
      </w:pPr>
      <w:r w:rsidRPr="000674DF">
        <w:rPr>
          <w:rFonts w:ascii="Arial" w:hAnsi="Arial" w:cs="Arial"/>
          <w:b/>
          <w:bCs/>
          <w:color w:val="000000"/>
          <w:sz w:val="23"/>
          <w:szCs w:val="23"/>
        </w:rPr>
        <w:t>1. PREÂMBULO:</w:t>
      </w:r>
    </w:p>
    <w:p w:rsidR="00C9739E" w:rsidRPr="000674DF" w:rsidRDefault="00C9739E" w:rsidP="00C9739E">
      <w:pPr>
        <w:autoSpaceDE w:val="0"/>
        <w:autoSpaceDN w:val="0"/>
        <w:adjustRightInd w:val="0"/>
        <w:jc w:val="both"/>
        <w:rPr>
          <w:rFonts w:ascii="Arial" w:hAnsi="Arial" w:cs="Arial"/>
          <w:b/>
          <w:bCs/>
          <w:sz w:val="23"/>
          <w:szCs w:val="23"/>
        </w:rPr>
      </w:pPr>
    </w:p>
    <w:p w:rsidR="00C9739E" w:rsidRPr="000674DF" w:rsidRDefault="00C9739E" w:rsidP="00C9739E">
      <w:pPr>
        <w:widowControl w:val="0"/>
        <w:autoSpaceDE w:val="0"/>
        <w:autoSpaceDN w:val="0"/>
        <w:adjustRightInd w:val="0"/>
        <w:ind w:right="-17"/>
        <w:jc w:val="both"/>
        <w:rPr>
          <w:rFonts w:ascii="Arial" w:hAnsi="Arial" w:cs="Arial"/>
          <w:sz w:val="23"/>
          <w:szCs w:val="23"/>
        </w:rPr>
      </w:pPr>
      <w:r w:rsidRPr="000674DF">
        <w:rPr>
          <w:rFonts w:ascii="Arial" w:hAnsi="Arial" w:cs="Arial"/>
          <w:b/>
          <w:bCs/>
          <w:sz w:val="23"/>
          <w:szCs w:val="23"/>
        </w:rPr>
        <w:t xml:space="preserve">1.1. </w:t>
      </w:r>
      <w:r w:rsidR="00090BE6" w:rsidRPr="000674DF">
        <w:rPr>
          <w:rFonts w:ascii="Arial" w:hAnsi="Arial" w:cs="Arial"/>
          <w:b/>
          <w:bCs/>
          <w:sz w:val="23"/>
          <w:szCs w:val="23"/>
        </w:rPr>
        <w:t xml:space="preserve">O FUNDO MUNICIPAL DE PREVIDÊNCIA SOCIAL </w:t>
      </w:r>
      <w:r w:rsidRPr="000674DF">
        <w:rPr>
          <w:rFonts w:ascii="Arial" w:hAnsi="Arial" w:cs="Arial"/>
          <w:b/>
          <w:bCs/>
          <w:sz w:val="23"/>
          <w:szCs w:val="23"/>
        </w:rPr>
        <w:t>DE MARCELÂNDIA/MT</w:t>
      </w:r>
      <w:r w:rsidR="00090BE6" w:rsidRPr="000674DF">
        <w:rPr>
          <w:rFonts w:ascii="Arial" w:hAnsi="Arial" w:cs="Arial"/>
          <w:b/>
          <w:bCs/>
          <w:sz w:val="23"/>
          <w:szCs w:val="23"/>
        </w:rPr>
        <w:t xml:space="preserve"> -</w:t>
      </w:r>
      <w:r w:rsidR="00060A59" w:rsidRPr="000674DF">
        <w:rPr>
          <w:rFonts w:ascii="Arial" w:hAnsi="Arial" w:cs="Arial"/>
          <w:b/>
          <w:bCs/>
          <w:sz w:val="23"/>
          <w:szCs w:val="23"/>
        </w:rPr>
        <w:t xml:space="preserve"> </w:t>
      </w:r>
      <w:r w:rsidR="00090BE6" w:rsidRPr="000674DF">
        <w:rPr>
          <w:rFonts w:ascii="Arial" w:hAnsi="Arial" w:cs="Arial"/>
          <w:b/>
          <w:bCs/>
          <w:sz w:val="23"/>
          <w:szCs w:val="23"/>
        </w:rPr>
        <w:t>PREVILÂNDIA</w:t>
      </w:r>
      <w:r w:rsidRPr="000674DF">
        <w:rPr>
          <w:rFonts w:ascii="Arial" w:hAnsi="Arial" w:cs="Arial"/>
          <w:sz w:val="23"/>
          <w:szCs w:val="23"/>
        </w:rPr>
        <w:t xml:space="preserve">, por intermédio de sua Pregoeira Oficial, designada através do DECRETO nº </w:t>
      </w:r>
      <w:r w:rsidR="002674AB">
        <w:rPr>
          <w:rFonts w:ascii="Arial" w:hAnsi="Arial" w:cs="Arial"/>
          <w:sz w:val="23"/>
          <w:szCs w:val="23"/>
        </w:rPr>
        <w:t>042</w:t>
      </w:r>
      <w:r w:rsidRPr="000674DF">
        <w:rPr>
          <w:rFonts w:ascii="Arial" w:hAnsi="Arial" w:cs="Arial"/>
          <w:sz w:val="23"/>
          <w:szCs w:val="23"/>
        </w:rPr>
        <w:t>/201</w:t>
      </w:r>
      <w:r w:rsidR="00056C8F" w:rsidRPr="000674DF">
        <w:rPr>
          <w:rFonts w:ascii="Arial" w:hAnsi="Arial" w:cs="Arial"/>
          <w:sz w:val="23"/>
          <w:szCs w:val="23"/>
        </w:rPr>
        <w:t>8</w:t>
      </w:r>
      <w:r w:rsidRPr="000674DF">
        <w:rPr>
          <w:rFonts w:ascii="Arial" w:hAnsi="Arial" w:cs="Arial"/>
          <w:sz w:val="23"/>
          <w:szCs w:val="23"/>
        </w:rPr>
        <w:t xml:space="preserve"> de</w:t>
      </w:r>
      <w:r w:rsidR="002674AB">
        <w:rPr>
          <w:rFonts w:ascii="Arial" w:hAnsi="Arial" w:cs="Arial"/>
          <w:sz w:val="23"/>
          <w:szCs w:val="23"/>
        </w:rPr>
        <w:t xml:space="preserve"> 03</w:t>
      </w:r>
      <w:r w:rsidRPr="000674DF">
        <w:rPr>
          <w:rFonts w:ascii="Arial" w:hAnsi="Arial" w:cs="Arial"/>
          <w:sz w:val="23"/>
          <w:szCs w:val="23"/>
        </w:rPr>
        <w:t>/0</w:t>
      </w:r>
      <w:r w:rsidR="002674AB">
        <w:rPr>
          <w:rFonts w:ascii="Arial" w:hAnsi="Arial" w:cs="Arial"/>
          <w:sz w:val="23"/>
          <w:szCs w:val="23"/>
        </w:rPr>
        <w:t>7</w:t>
      </w:r>
      <w:r w:rsidR="00056C8F" w:rsidRPr="000674DF">
        <w:rPr>
          <w:rFonts w:ascii="Arial" w:hAnsi="Arial" w:cs="Arial"/>
          <w:sz w:val="23"/>
          <w:szCs w:val="23"/>
        </w:rPr>
        <w:t>/2018</w:t>
      </w:r>
      <w:r w:rsidRPr="000674DF">
        <w:rPr>
          <w:rFonts w:ascii="Arial" w:hAnsi="Arial" w:cs="Arial"/>
          <w:sz w:val="23"/>
          <w:szCs w:val="23"/>
        </w:rPr>
        <w:t xml:space="preserve">, torna público para conhecimento dos interessados que realizará licitação na modalidade </w:t>
      </w:r>
      <w:r w:rsidRPr="000674DF">
        <w:rPr>
          <w:rFonts w:ascii="Arial" w:hAnsi="Arial" w:cs="Arial"/>
          <w:b/>
          <w:bCs/>
          <w:sz w:val="23"/>
          <w:szCs w:val="23"/>
        </w:rPr>
        <w:t xml:space="preserve">PREGÃO PRESENCIAL </w:t>
      </w:r>
      <w:r w:rsidRPr="000674DF">
        <w:rPr>
          <w:rFonts w:ascii="Arial" w:hAnsi="Arial" w:cs="Arial"/>
          <w:bCs/>
          <w:sz w:val="23"/>
          <w:szCs w:val="23"/>
        </w:rPr>
        <w:t>para</w:t>
      </w:r>
      <w:r w:rsidRPr="000674DF">
        <w:rPr>
          <w:rFonts w:ascii="Arial" w:hAnsi="Arial" w:cs="Arial"/>
          <w:b/>
          <w:bCs/>
          <w:sz w:val="23"/>
          <w:szCs w:val="23"/>
        </w:rPr>
        <w:t xml:space="preserve"> REGISTRO DE PREÇOS</w:t>
      </w:r>
      <w:r w:rsidRPr="000674DF">
        <w:rPr>
          <w:rFonts w:ascii="Arial" w:hAnsi="Arial" w:cs="Arial"/>
          <w:bCs/>
          <w:sz w:val="23"/>
          <w:szCs w:val="23"/>
        </w:rPr>
        <w:t>,</w:t>
      </w:r>
      <w:r w:rsidRPr="000674DF">
        <w:rPr>
          <w:rFonts w:ascii="Arial" w:hAnsi="Arial" w:cs="Arial"/>
          <w:b/>
          <w:bCs/>
          <w:sz w:val="23"/>
          <w:szCs w:val="23"/>
        </w:rPr>
        <w:t xml:space="preserve"> </w:t>
      </w:r>
      <w:r w:rsidRPr="000674DF">
        <w:rPr>
          <w:rFonts w:ascii="Arial" w:hAnsi="Arial" w:cs="Arial"/>
          <w:sz w:val="23"/>
          <w:szCs w:val="23"/>
        </w:rPr>
        <w:t xml:space="preserve">do tipo </w:t>
      </w:r>
      <w:r w:rsidR="004B1923">
        <w:rPr>
          <w:rFonts w:ascii="Arial" w:hAnsi="Arial" w:cs="Arial"/>
          <w:b/>
          <w:bCs/>
          <w:sz w:val="23"/>
          <w:szCs w:val="23"/>
        </w:rPr>
        <w:t>MENOR PREÇO POR LOTE</w:t>
      </w:r>
      <w:r w:rsidRPr="000674DF">
        <w:rPr>
          <w:rFonts w:ascii="Arial" w:hAnsi="Arial" w:cs="Arial"/>
          <w:sz w:val="23"/>
          <w:szCs w:val="23"/>
        </w:rPr>
        <w:t xml:space="preserve">, mediante as condições estabelecidas no presente instrumento convocatório e seus anexos, que se subordinam às normas gerais da </w:t>
      </w:r>
      <w:r w:rsidRPr="000674DF">
        <w:rPr>
          <w:rFonts w:ascii="Arial" w:hAnsi="Arial" w:cs="Arial"/>
          <w:b/>
          <w:bCs/>
          <w:sz w:val="23"/>
          <w:szCs w:val="23"/>
        </w:rPr>
        <w:t>Lei Federal nº 10.520 de 17/07/2001, Lei Complementar nº 123 de 14/12/2006, Lei Complementar nº 147 de 07/08/2014, Lei nº 12.440 de 07/07/2011</w:t>
      </w:r>
      <w:r w:rsidR="00115945">
        <w:rPr>
          <w:rFonts w:ascii="Arial" w:hAnsi="Arial" w:cs="Arial"/>
          <w:b/>
          <w:bCs/>
          <w:sz w:val="23"/>
          <w:szCs w:val="23"/>
        </w:rPr>
        <w:t xml:space="preserve">, </w:t>
      </w:r>
      <w:hyperlink r:id="rId8" w:history="1">
        <w:r w:rsidR="00115945" w:rsidRPr="00AA4482">
          <w:rPr>
            <w:rFonts w:ascii="Arial" w:hAnsi="Arial" w:cs="Arial"/>
            <w:b/>
            <w:sz w:val="23"/>
            <w:szCs w:val="23"/>
          </w:rPr>
          <w:t>Lei no 4.320 de 17/03/1964</w:t>
        </w:r>
      </w:hyperlink>
      <w:r w:rsidRPr="000674DF">
        <w:rPr>
          <w:rFonts w:ascii="Arial" w:hAnsi="Arial" w:cs="Arial"/>
          <w:b/>
          <w:bCs/>
          <w:sz w:val="23"/>
          <w:szCs w:val="23"/>
        </w:rPr>
        <w:t xml:space="preserve"> </w:t>
      </w:r>
      <w:r w:rsidRPr="000674DF">
        <w:rPr>
          <w:rFonts w:ascii="Arial" w:hAnsi="Arial" w:cs="Arial"/>
          <w:sz w:val="23"/>
          <w:szCs w:val="23"/>
        </w:rPr>
        <w:t xml:space="preserve">e, subsidiariamente, aos dispositivos da </w:t>
      </w:r>
      <w:r w:rsidRPr="000674DF">
        <w:rPr>
          <w:rFonts w:ascii="Arial" w:hAnsi="Arial" w:cs="Arial"/>
          <w:b/>
          <w:sz w:val="23"/>
          <w:szCs w:val="23"/>
        </w:rPr>
        <w:t>Lei Federal nº 8.666</w:t>
      </w:r>
      <w:r w:rsidRPr="000674DF">
        <w:rPr>
          <w:rFonts w:ascii="Arial" w:hAnsi="Arial" w:cs="Arial"/>
          <w:sz w:val="23"/>
          <w:szCs w:val="23"/>
        </w:rPr>
        <w:t>, de 21 de junho de 1993, com as alterações posteriores e legislação complementar vigente e pertinente à matéria.</w:t>
      </w:r>
    </w:p>
    <w:p w:rsidR="0021430F" w:rsidRPr="000674DF" w:rsidRDefault="0021430F" w:rsidP="0021430F">
      <w:pPr>
        <w:autoSpaceDE w:val="0"/>
        <w:autoSpaceDN w:val="0"/>
        <w:adjustRightInd w:val="0"/>
        <w:jc w:val="both"/>
        <w:rPr>
          <w:rFonts w:ascii="Arial" w:hAnsi="Arial" w:cs="Arial"/>
          <w:sz w:val="23"/>
          <w:szCs w:val="23"/>
        </w:rPr>
      </w:pPr>
    </w:p>
    <w:p w:rsidR="0021430F" w:rsidRPr="000674DF" w:rsidRDefault="0021430F" w:rsidP="0021430F">
      <w:pPr>
        <w:autoSpaceDE w:val="0"/>
        <w:autoSpaceDN w:val="0"/>
        <w:adjustRightInd w:val="0"/>
        <w:jc w:val="both"/>
        <w:rPr>
          <w:rFonts w:ascii="Arial" w:hAnsi="Arial" w:cs="Arial"/>
          <w:bCs/>
          <w:sz w:val="23"/>
          <w:szCs w:val="23"/>
        </w:rPr>
      </w:pPr>
      <w:r w:rsidRPr="000674DF">
        <w:rPr>
          <w:rFonts w:ascii="Arial" w:hAnsi="Arial" w:cs="Arial"/>
          <w:b/>
          <w:bCs/>
          <w:sz w:val="23"/>
          <w:szCs w:val="23"/>
        </w:rPr>
        <w:t xml:space="preserve">DATA DE ABERTURA: </w:t>
      </w:r>
      <w:r w:rsidR="002674AB">
        <w:rPr>
          <w:rFonts w:ascii="Arial" w:hAnsi="Arial" w:cs="Arial"/>
          <w:b/>
          <w:bCs/>
          <w:sz w:val="23"/>
          <w:szCs w:val="23"/>
        </w:rPr>
        <w:t>30</w:t>
      </w:r>
      <w:r w:rsidRPr="000674DF">
        <w:rPr>
          <w:rFonts w:ascii="Arial" w:hAnsi="Arial" w:cs="Arial"/>
          <w:bCs/>
          <w:sz w:val="23"/>
          <w:szCs w:val="23"/>
        </w:rPr>
        <w:t xml:space="preserve"> </w:t>
      </w:r>
      <w:r w:rsidRPr="002866A8">
        <w:rPr>
          <w:rFonts w:ascii="Arial" w:hAnsi="Arial" w:cs="Arial"/>
          <w:b/>
          <w:bCs/>
          <w:sz w:val="23"/>
          <w:szCs w:val="23"/>
        </w:rPr>
        <w:t xml:space="preserve">de </w:t>
      </w:r>
      <w:r w:rsidR="002674AB">
        <w:rPr>
          <w:rFonts w:ascii="Arial" w:hAnsi="Arial" w:cs="Arial"/>
          <w:b/>
          <w:bCs/>
          <w:sz w:val="23"/>
          <w:szCs w:val="23"/>
        </w:rPr>
        <w:t>Agosto</w:t>
      </w:r>
      <w:r w:rsidRPr="002866A8">
        <w:rPr>
          <w:rFonts w:ascii="Arial" w:hAnsi="Arial" w:cs="Arial"/>
          <w:b/>
          <w:bCs/>
          <w:sz w:val="23"/>
          <w:szCs w:val="23"/>
        </w:rPr>
        <w:t xml:space="preserve"> de 201</w:t>
      </w:r>
      <w:r w:rsidR="009F32C5" w:rsidRPr="002866A8">
        <w:rPr>
          <w:rFonts w:ascii="Arial" w:hAnsi="Arial" w:cs="Arial"/>
          <w:b/>
          <w:bCs/>
          <w:sz w:val="23"/>
          <w:szCs w:val="23"/>
        </w:rPr>
        <w:t>8</w:t>
      </w:r>
      <w:r w:rsidRPr="002866A8">
        <w:rPr>
          <w:rFonts w:ascii="Arial" w:hAnsi="Arial" w:cs="Arial"/>
          <w:b/>
          <w:bCs/>
          <w:sz w:val="23"/>
          <w:szCs w:val="23"/>
        </w:rPr>
        <w:t>.</w:t>
      </w:r>
    </w:p>
    <w:p w:rsidR="0021430F" w:rsidRPr="000674DF" w:rsidRDefault="0021430F" w:rsidP="0021430F">
      <w:pPr>
        <w:widowControl w:val="0"/>
        <w:autoSpaceDE w:val="0"/>
        <w:autoSpaceDN w:val="0"/>
        <w:adjustRightInd w:val="0"/>
        <w:ind w:right="-20"/>
        <w:jc w:val="both"/>
        <w:rPr>
          <w:rFonts w:ascii="Arial" w:hAnsi="Arial" w:cs="Arial"/>
          <w:sz w:val="23"/>
          <w:szCs w:val="23"/>
        </w:rPr>
      </w:pPr>
      <w:r w:rsidRPr="000674DF">
        <w:rPr>
          <w:rFonts w:ascii="Arial" w:hAnsi="Arial" w:cs="Arial"/>
          <w:b/>
          <w:bCs/>
          <w:w w:val="91"/>
          <w:sz w:val="23"/>
          <w:szCs w:val="23"/>
        </w:rPr>
        <w:t>CREDENCIAMENTO:</w:t>
      </w:r>
      <w:r w:rsidRPr="000674DF">
        <w:rPr>
          <w:rFonts w:ascii="Arial" w:hAnsi="Arial" w:cs="Arial"/>
          <w:b/>
          <w:bCs/>
          <w:spacing w:val="8"/>
          <w:sz w:val="23"/>
          <w:szCs w:val="23"/>
        </w:rPr>
        <w:t xml:space="preserve">  </w:t>
      </w:r>
      <w:r w:rsidR="004A181F" w:rsidRPr="000674DF">
        <w:rPr>
          <w:rFonts w:ascii="Arial" w:hAnsi="Arial" w:cs="Arial"/>
          <w:spacing w:val="1"/>
          <w:w w:val="102"/>
          <w:sz w:val="23"/>
          <w:szCs w:val="23"/>
        </w:rPr>
        <w:t>08</w:t>
      </w:r>
      <w:r w:rsidRPr="000674DF">
        <w:rPr>
          <w:rFonts w:ascii="Arial" w:hAnsi="Arial" w:cs="Arial"/>
          <w:spacing w:val="-1"/>
          <w:w w:val="109"/>
          <w:sz w:val="23"/>
          <w:szCs w:val="23"/>
        </w:rPr>
        <w:t>:0</w:t>
      </w:r>
      <w:r w:rsidRPr="000674DF">
        <w:rPr>
          <w:rFonts w:ascii="Arial" w:hAnsi="Arial" w:cs="Arial"/>
          <w:w w:val="102"/>
          <w:sz w:val="23"/>
          <w:szCs w:val="23"/>
        </w:rPr>
        <w:t>0</w:t>
      </w:r>
      <w:r w:rsidRPr="000674DF">
        <w:rPr>
          <w:rFonts w:ascii="Arial" w:hAnsi="Arial" w:cs="Arial"/>
          <w:spacing w:val="2"/>
          <w:sz w:val="23"/>
          <w:szCs w:val="23"/>
        </w:rPr>
        <w:t xml:space="preserve"> </w:t>
      </w:r>
      <w:r w:rsidRPr="000674DF">
        <w:rPr>
          <w:rFonts w:ascii="Arial" w:hAnsi="Arial" w:cs="Arial"/>
          <w:w w:val="99"/>
          <w:sz w:val="23"/>
          <w:szCs w:val="23"/>
        </w:rPr>
        <w:t>até</w:t>
      </w:r>
      <w:r w:rsidRPr="000674DF">
        <w:rPr>
          <w:rFonts w:ascii="Arial" w:hAnsi="Arial" w:cs="Arial"/>
          <w:spacing w:val="3"/>
          <w:sz w:val="23"/>
          <w:szCs w:val="23"/>
        </w:rPr>
        <w:t xml:space="preserve"> </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4"/>
          <w:sz w:val="23"/>
          <w:szCs w:val="23"/>
        </w:rPr>
        <w:t xml:space="preserve"> </w:t>
      </w:r>
      <w:r w:rsidR="004A181F" w:rsidRPr="000674DF">
        <w:rPr>
          <w:rFonts w:ascii="Arial" w:hAnsi="Arial" w:cs="Arial"/>
          <w:spacing w:val="4"/>
          <w:sz w:val="23"/>
          <w:szCs w:val="23"/>
        </w:rPr>
        <w:t>08</w:t>
      </w:r>
      <w:r w:rsidRPr="000674DF">
        <w:rPr>
          <w:rFonts w:ascii="Arial" w:hAnsi="Arial" w:cs="Arial"/>
          <w:spacing w:val="-1"/>
          <w:w w:val="109"/>
          <w:sz w:val="23"/>
          <w:szCs w:val="23"/>
        </w:rPr>
        <w:t>:15</w:t>
      </w:r>
      <w:r w:rsidRPr="000674DF">
        <w:rPr>
          <w:rFonts w:ascii="Arial" w:hAnsi="Arial" w:cs="Arial"/>
          <w:spacing w:val="2"/>
          <w:sz w:val="23"/>
          <w:szCs w:val="23"/>
        </w:rPr>
        <w:t xml:space="preserve"> </w:t>
      </w:r>
      <w:r w:rsidRPr="000674DF">
        <w:rPr>
          <w:rFonts w:ascii="Arial" w:hAnsi="Arial" w:cs="Arial"/>
          <w:spacing w:val="-1"/>
          <w:w w:val="102"/>
          <w:sz w:val="23"/>
          <w:szCs w:val="23"/>
        </w:rPr>
        <w:t>h</w:t>
      </w:r>
      <w:r w:rsidRPr="000674DF">
        <w:rPr>
          <w:rFonts w:ascii="Arial" w:hAnsi="Arial" w:cs="Arial"/>
          <w:w w:val="103"/>
          <w:sz w:val="23"/>
          <w:szCs w:val="23"/>
        </w:rPr>
        <w:t>or</w:t>
      </w:r>
      <w:r w:rsidRPr="000674DF">
        <w:rPr>
          <w:rFonts w:ascii="Arial" w:hAnsi="Arial" w:cs="Arial"/>
          <w:w w:val="99"/>
          <w:sz w:val="23"/>
          <w:szCs w:val="23"/>
        </w:rPr>
        <w:t>a</w:t>
      </w:r>
      <w:r w:rsidRPr="000674DF">
        <w:rPr>
          <w:rFonts w:ascii="Arial" w:hAnsi="Arial" w:cs="Arial"/>
          <w:w w:val="93"/>
          <w:sz w:val="23"/>
          <w:szCs w:val="23"/>
        </w:rPr>
        <w:t>s/minutos (Horário de Mato Grosso)</w:t>
      </w:r>
      <w:r w:rsidRPr="000674DF">
        <w:rPr>
          <w:rFonts w:ascii="Arial" w:hAnsi="Arial" w:cs="Arial"/>
          <w:w w:val="109"/>
          <w:sz w:val="23"/>
          <w:szCs w:val="23"/>
        </w:rPr>
        <w:t>;</w:t>
      </w:r>
    </w:p>
    <w:p w:rsidR="0021430F" w:rsidRPr="000674DF" w:rsidRDefault="004A181F" w:rsidP="0021430F">
      <w:pPr>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RECEBIMENTO DOS ENVELOPES: </w:t>
      </w:r>
      <w:r w:rsidRPr="000674DF">
        <w:rPr>
          <w:rFonts w:ascii="Arial" w:hAnsi="Arial" w:cs="Arial"/>
          <w:bCs/>
          <w:sz w:val="23"/>
          <w:szCs w:val="23"/>
        </w:rPr>
        <w:t>08</w:t>
      </w:r>
      <w:r w:rsidR="0021430F" w:rsidRPr="000674DF">
        <w:rPr>
          <w:rFonts w:ascii="Arial" w:hAnsi="Arial" w:cs="Arial"/>
          <w:bCs/>
          <w:sz w:val="23"/>
          <w:szCs w:val="23"/>
        </w:rPr>
        <w:t>:15 horas/minutos</w:t>
      </w:r>
      <w:r w:rsidR="0021430F" w:rsidRPr="000674DF">
        <w:rPr>
          <w:rFonts w:ascii="Arial" w:hAnsi="Arial" w:cs="Arial"/>
          <w:b/>
          <w:bCs/>
          <w:sz w:val="23"/>
          <w:szCs w:val="23"/>
        </w:rPr>
        <w:t>.</w:t>
      </w:r>
    </w:p>
    <w:p w:rsidR="0021430F" w:rsidRPr="000674DF" w:rsidRDefault="0021430F" w:rsidP="0021430F">
      <w:pPr>
        <w:autoSpaceDE w:val="0"/>
        <w:autoSpaceDN w:val="0"/>
        <w:adjustRightInd w:val="0"/>
        <w:jc w:val="both"/>
        <w:rPr>
          <w:rFonts w:ascii="Arial" w:hAnsi="Arial" w:cs="Arial"/>
          <w:bCs/>
          <w:sz w:val="23"/>
          <w:szCs w:val="23"/>
        </w:rPr>
      </w:pPr>
      <w:r w:rsidRPr="000674DF">
        <w:rPr>
          <w:rFonts w:ascii="Arial" w:hAnsi="Arial" w:cs="Arial"/>
          <w:b/>
          <w:bCs/>
          <w:sz w:val="23"/>
          <w:szCs w:val="23"/>
        </w:rPr>
        <w:t>LOCAL:</w:t>
      </w:r>
      <w:r w:rsidRPr="000674DF">
        <w:rPr>
          <w:rFonts w:ascii="Arial" w:hAnsi="Arial" w:cs="Arial"/>
          <w:b/>
          <w:bCs/>
          <w:sz w:val="23"/>
          <w:szCs w:val="23"/>
        </w:rPr>
        <w:tab/>
      </w:r>
      <w:r w:rsidRPr="000674DF">
        <w:rPr>
          <w:rFonts w:ascii="Arial" w:hAnsi="Arial" w:cs="Arial"/>
          <w:bCs/>
          <w:sz w:val="23"/>
          <w:szCs w:val="23"/>
        </w:rPr>
        <w:t xml:space="preserve">Sala de Licitações da </w:t>
      </w:r>
      <w:r w:rsidR="00090BE6" w:rsidRPr="000674DF">
        <w:rPr>
          <w:rFonts w:ascii="Arial" w:hAnsi="Arial" w:cs="Arial"/>
          <w:bCs/>
          <w:sz w:val="23"/>
          <w:szCs w:val="23"/>
        </w:rPr>
        <w:t>Prefeitura</w:t>
      </w:r>
      <w:r w:rsidRPr="000674DF">
        <w:rPr>
          <w:rFonts w:ascii="Arial" w:hAnsi="Arial" w:cs="Arial"/>
          <w:bCs/>
          <w:sz w:val="23"/>
          <w:szCs w:val="23"/>
        </w:rPr>
        <w:t xml:space="preserve"> Municipal de Marcelândia - MT.</w:t>
      </w:r>
    </w:p>
    <w:p w:rsidR="0021430F" w:rsidRPr="000674DF" w:rsidRDefault="0021430F" w:rsidP="0021430F">
      <w:pPr>
        <w:autoSpaceDE w:val="0"/>
        <w:autoSpaceDN w:val="0"/>
        <w:adjustRightInd w:val="0"/>
        <w:ind w:left="142"/>
        <w:jc w:val="both"/>
        <w:rPr>
          <w:rFonts w:ascii="Arial" w:hAnsi="Arial" w:cs="Arial"/>
          <w:bCs/>
          <w:sz w:val="23"/>
          <w:szCs w:val="23"/>
        </w:rPr>
      </w:pPr>
      <w:r w:rsidRPr="000674DF">
        <w:rPr>
          <w:rFonts w:ascii="Arial" w:hAnsi="Arial" w:cs="Arial"/>
          <w:bCs/>
          <w:sz w:val="23"/>
          <w:szCs w:val="23"/>
        </w:rPr>
        <w:tab/>
        <w:t xml:space="preserve">  </w:t>
      </w:r>
      <w:r w:rsidRPr="000674DF">
        <w:rPr>
          <w:rFonts w:ascii="Arial" w:hAnsi="Arial" w:cs="Arial"/>
          <w:bCs/>
          <w:sz w:val="23"/>
          <w:szCs w:val="23"/>
        </w:rPr>
        <w:tab/>
        <w:t xml:space="preserve">Rua </w:t>
      </w:r>
      <w:r w:rsidR="009F32C5" w:rsidRPr="000674DF">
        <w:rPr>
          <w:rFonts w:ascii="Arial" w:hAnsi="Arial" w:cs="Arial"/>
          <w:bCs/>
          <w:sz w:val="23"/>
          <w:szCs w:val="23"/>
        </w:rPr>
        <w:t xml:space="preserve">Dos Três Poderes, </w:t>
      </w:r>
      <w:r w:rsidRPr="000674DF">
        <w:rPr>
          <w:rFonts w:ascii="Arial" w:hAnsi="Arial" w:cs="Arial"/>
          <w:bCs/>
          <w:sz w:val="23"/>
          <w:szCs w:val="23"/>
        </w:rPr>
        <w:t>nº 777 – Centro, CEP. 78.535-000 – Marcelândia/MT.</w:t>
      </w:r>
    </w:p>
    <w:p w:rsidR="0021430F" w:rsidRPr="000674DF" w:rsidRDefault="0021430F" w:rsidP="0021430F">
      <w:pPr>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PREGOEIRA OFICIAL:  </w:t>
      </w:r>
      <w:r w:rsidR="009F32C5" w:rsidRPr="000674DF">
        <w:rPr>
          <w:rFonts w:ascii="Arial" w:hAnsi="Arial" w:cs="Arial"/>
          <w:bCs/>
          <w:sz w:val="23"/>
          <w:szCs w:val="23"/>
        </w:rPr>
        <w:t>Geisi Glaucia da Silveira Tirapelle</w:t>
      </w:r>
      <w:r w:rsidRPr="000674DF">
        <w:rPr>
          <w:rFonts w:ascii="Arial" w:hAnsi="Arial" w:cs="Arial"/>
          <w:bCs/>
          <w:sz w:val="23"/>
          <w:szCs w:val="23"/>
        </w:rPr>
        <w:t>.</w:t>
      </w:r>
    </w:p>
    <w:p w:rsidR="0021430F" w:rsidRPr="000674DF" w:rsidRDefault="0021430F" w:rsidP="0021430F">
      <w:pPr>
        <w:widowControl w:val="0"/>
        <w:autoSpaceDE w:val="0"/>
        <w:autoSpaceDN w:val="0"/>
        <w:adjustRightInd w:val="0"/>
        <w:ind w:right="-17"/>
        <w:jc w:val="both"/>
        <w:rPr>
          <w:rFonts w:ascii="Arial" w:hAnsi="Arial" w:cs="Arial"/>
          <w:b/>
          <w:bCs/>
          <w:color w:val="000000"/>
          <w:sz w:val="23"/>
          <w:szCs w:val="23"/>
        </w:rPr>
      </w:pPr>
    </w:p>
    <w:p w:rsidR="0021430F" w:rsidRPr="000674DF" w:rsidRDefault="0021430F" w:rsidP="0021430F">
      <w:pPr>
        <w:autoSpaceDE w:val="0"/>
        <w:autoSpaceDN w:val="0"/>
        <w:adjustRightInd w:val="0"/>
        <w:jc w:val="both"/>
        <w:rPr>
          <w:rFonts w:ascii="Arial" w:hAnsi="Arial" w:cs="Arial"/>
          <w:color w:val="000000"/>
          <w:sz w:val="23"/>
          <w:szCs w:val="23"/>
        </w:rPr>
      </w:pPr>
      <w:r w:rsidRPr="000674DF">
        <w:rPr>
          <w:rFonts w:ascii="Arial" w:hAnsi="Arial" w:cs="Arial"/>
          <w:b/>
          <w:sz w:val="23"/>
          <w:szCs w:val="23"/>
        </w:rPr>
        <w:t>1.2.</w:t>
      </w:r>
      <w:r w:rsidRPr="000674DF">
        <w:rPr>
          <w:rFonts w:ascii="Arial" w:hAnsi="Arial" w:cs="Arial"/>
          <w:sz w:val="23"/>
          <w:szCs w:val="23"/>
        </w:rPr>
        <w:t xml:space="preserve"> Os Envelopes de </w:t>
      </w:r>
      <w:r w:rsidRPr="000674DF">
        <w:rPr>
          <w:rFonts w:ascii="Arial" w:hAnsi="Arial" w:cs="Arial"/>
          <w:b/>
          <w:bCs/>
          <w:sz w:val="23"/>
          <w:szCs w:val="23"/>
        </w:rPr>
        <w:t xml:space="preserve">PROPOSTA DE PREÇOS E HABILITAÇÃO </w:t>
      </w:r>
      <w:r w:rsidRPr="000674DF">
        <w:rPr>
          <w:rFonts w:ascii="Arial" w:hAnsi="Arial" w:cs="Arial"/>
          <w:sz w:val="23"/>
          <w:szCs w:val="23"/>
        </w:rPr>
        <w:t xml:space="preserve">serão recebidos pela Pregoeira em Sessão Pública marcada para o dia, hora e endereço supramencionado. Havendo a necessidade da sessão pública se prorrogar, a mesma se fará nos dias </w:t>
      </w:r>
      <w:r w:rsidR="004A181F" w:rsidRPr="000674DF">
        <w:rPr>
          <w:rFonts w:ascii="Arial" w:hAnsi="Arial" w:cs="Arial"/>
          <w:sz w:val="23"/>
          <w:szCs w:val="23"/>
        </w:rPr>
        <w:t>subsequentes</w:t>
      </w:r>
      <w:r w:rsidRPr="000674DF">
        <w:rPr>
          <w:rFonts w:ascii="Arial" w:hAnsi="Arial" w:cs="Arial"/>
          <w:sz w:val="23"/>
          <w:szCs w:val="23"/>
        </w:rPr>
        <w:t xml:space="preserve"> à data de abertura, </w:t>
      </w:r>
      <w:r w:rsidRPr="000674DF">
        <w:rPr>
          <w:rFonts w:ascii="Arial" w:hAnsi="Arial" w:cs="Arial"/>
          <w:bCs/>
          <w:sz w:val="23"/>
          <w:szCs w:val="23"/>
        </w:rPr>
        <w:t xml:space="preserve">sempre </w:t>
      </w:r>
      <w:r w:rsidRPr="000674DF">
        <w:rPr>
          <w:rFonts w:ascii="Arial" w:hAnsi="Arial" w:cs="Arial"/>
          <w:sz w:val="23"/>
          <w:szCs w:val="23"/>
        </w:rPr>
        <w:t xml:space="preserve">obedecendo aos horários de funcionamento de </w:t>
      </w:r>
      <w:r w:rsidRPr="000674DF">
        <w:rPr>
          <w:rFonts w:ascii="Arial" w:hAnsi="Arial" w:cs="Arial"/>
          <w:color w:val="000000"/>
          <w:sz w:val="23"/>
          <w:szCs w:val="23"/>
        </w:rPr>
        <w:t>expediente do Paço Municipal.</w:t>
      </w:r>
    </w:p>
    <w:p w:rsidR="0021430F" w:rsidRPr="000674DF" w:rsidRDefault="0021430F" w:rsidP="0021430F">
      <w:pPr>
        <w:autoSpaceDE w:val="0"/>
        <w:autoSpaceDN w:val="0"/>
        <w:adjustRightInd w:val="0"/>
        <w:jc w:val="center"/>
        <w:rPr>
          <w:rFonts w:ascii="Arial" w:hAnsi="Arial" w:cs="Arial"/>
          <w:b/>
          <w:bCs/>
          <w:color w:val="000000"/>
          <w:sz w:val="23"/>
          <w:szCs w:val="23"/>
        </w:rPr>
      </w:pPr>
    </w:p>
    <w:p w:rsidR="0021430F" w:rsidRPr="000674DF" w:rsidRDefault="0021430F" w:rsidP="0021430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2. DO OBJETO DA LICITAÇÃO:</w:t>
      </w:r>
    </w:p>
    <w:p w:rsidR="00B31C64" w:rsidRPr="000674DF" w:rsidRDefault="00B31C64" w:rsidP="0021430F">
      <w:pPr>
        <w:autoSpaceDE w:val="0"/>
        <w:autoSpaceDN w:val="0"/>
        <w:adjustRightInd w:val="0"/>
        <w:jc w:val="center"/>
        <w:rPr>
          <w:rFonts w:ascii="Arial" w:eastAsia="Calibri" w:hAnsi="Arial" w:cs="Arial"/>
          <w:b/>
          <w:bCs/>
          <w:sz w:val="23"/>
          <w:szCs w:val="23"/>
        </w:rPr>
      </w:pPr>
    </w:p>
    <w:p w:rsidR="00821575" w:rsidRDefault="00821575" w:rsidP="004123E9">
      <w:pPr>
        <w:autoSpaceDE w:val="0"/>
        <w:autoSpaceDN w:val="0"/>
        <w:adjustRightInd w:val="0"/>
        <w:jc w:val="both"/>
        <w:rPr>
          <w:rFonts w:ascii="Arial" w:hAnsi="Arial" w:cs="Arial"/>
          <w:sz w:val="23"/>
          <w:szCs w:val="23"/>
        </w:rPr>
      </w:pPr>
      <w:r w:rsidRPr="000674DF">
        <w:rPr>
          <w:rFonts w:ascii="Arial" w:hAnsi="Arial" w:cs="Arial"/>
          <w:b/>
          <w:bCs/>
          <w:color w:val="000000"/>
          <w:sz w:val="23"/>
          <w:szCs w:val="23"/>
        </w:rPr>
        <w:t>2.1.</w:t>
      </w:r>
      <w:r w:rsidRPr="000674DF">
        <w:rPr>
          <w:rFonts w:ascii="Arial" w:hAnsi="Arial" w:cs="Arial"/>
          <w:sz w:val="23"/>
          <w:szCs w:val="23"/>
        </w:rPr>
        <w:t xml:space="preserve"> O Presente Edital tem por Objeto </w:t>
      </w:r>
      <w:r w:rsidR="006910EA" w:rsidRPr="000674DF">
        <w:rPr>
          <w:rFonts w:ascii="Arial" w:hAnsi="Arial" w:cs="Arial"/>
          <w:sz w:val="23"/>
          <w:szCs w:val="23"/>
        </w:rPr>
        <w:t xml:space="preserve">a </w:t>
      </w:r>
      <w:r w:rsidR="00A07894" w:rsidRPr="000674DF">
        <w:rPr>
          <w:rFonts w:ascii="Arial" w:hAnsi="Arial" w:cs="Arial"/>
          <w:b/>
          <w:sz w:val="23"/>
          <w:szCs w:val="23"/>
        </w:rPr>
        <w:t xml:space="preserve">contratação de empresa especializada para prestação de serviços </w:t>
      </w:r>
      <w:r w:rsidR="004123E9">
        <w:rPr>
          <w:rFonts w:ascii="Arial" w:hAnsi="Arial" w:cs="Arial"/>
          <w:b/>
          <w:sz w:val="23"/>
          <w:szCs w:val="23"/>
        </w:rPr>
        <w:t xml:space="preserve">em </w:t>
      </w:r>
      <w:r w:rsidR="004123E9" w:rsidRPr="00285161">
        <w:rPr>
          <w:rFonts w:ascii="Arial" w:hAnsi="Arial" w:cs="Arial"/>
          <w:b/>
          <w:sz w:val="23"/>
          <w:szCs w:val="23"/>
        </w:rPr>
        <w:t xml:space="preserve">fornecimento de sistema de gestão pública municipal nas área de Contabilidade Pública, Orçamento, Tesouraria, Geração de Informações para o APLIC (TCE/MT), Recursos Humanos e Folha de Pagamento, Gerenciamento de Benefícios, Compras e Licitação, Patrimônio, Almoxarifado, Protocolo e Portal da Transparência, para atender as atividades do Fundo Municipal de Previdência Social dos Servidores de Marcelândia - PREVILÂNDIA, </w:t>
      </w:r>
      <w:r w:rsidR="004123E9" w:rsidRPr="004C2EDF">
        <w:rPr>
          <w:rFonts w:ascii="Arial" w:hAnsi="Arial" w:cs="Arial"/>
          <w:sz w:val="23"/>
          <w:szCs w:val="23"/>
        </w:rPr>
        <w:t>incluindo ainda serviços de instalação, migração de dados, treinamento, implantação, manutenção, garantia de atualização legal, atualização tecnológica e suporte técnico relacionados a cada módulo de programas</w:t>
      </w:r>
      <w:r w:rsidR="004123E9" w:rsidRPr="004123E9">
        <w:rPr>
          <w:rFonts w:ascii="Arial" w:hAnsi="Arial" w:cs="Arial"/>
          <w:sz w:val="23"/>
          <w:szCs w:val="23"/>
        </w:rPr>
        <w:t>, conforme especificações técnicas d</w:t>
      </w:r>
      <w:r w:rsidR="004123E9">
        <w:rPr>
          <w:rFonts w:ascii="Arial" w:hAnsi="Arial" w:cs="Arial"/>
          <w:sz w:val="23"/>
          <w:szCs w:val="23"/>
        </w:rPr>
        <w:t>o Anexo I - Termo de Referência</w:t>
      </w:r>
      <w:r w:rsidR="00A07894" w:rsidRPr="000674DF">
        <w:rPr>
          <w:rFonts w:ascii="Arial" w:hAnsi="Arial" w:cs="Arial"/>
          <w:b/>
          <w:sz w:val="23"/>
          <w:szCs w:val="23"/>
        </w:rPr>
        <w:t xml:space="preserve">, </w:t>
      </w:r>
      <w:r w:rsidR="00A07894" w:rsidRPr="00AA4482">
        <w:rPr>
          <w:rFonts w:ascii="Arial" w:hAnsi="Arial" w:cs="Arial"/>
          <w:sz w:val="23"/>
          <w:szCs w:val="23"/>
        </w:rPr>
        <w:t xml:space="preserve">do tipo menor preço </w:t>
      </w:r>
      <w:r w:rsidR="00881BC8" w:rsidRPr="00AA4482">
        <w:rPr>
          <w:rFonts w:ascii="Arial" w:hAnsi="Arial" w:cs="Arial"/>
          <w:sz w:val="23"/>
          <w:szCs w:val="23"/>
        </w:rPr>
        <w:t xml:space="preserve">por </w:t>
      </w:r>
      <w:r w:rsidR="004123E9" w:rsidRPr="00AA4482">
        <w:rPr>
          <w:rFonts w:ascii="Arial" w:hAnsi="Arial" w:cs="Arial"/>
          <w:sz w:val="23"/>
          <w:szCs w:val="23"/>
        </w:rPr>
        <w:t>lote</w:t>
      </w:r>
      <w:r w:rsidR="00A07894" w:rsidRPr="00AA4482">
        <w:rPr>
          <w:rFonts w:ascii="Arial" w:hAnsi="Arial" w:cs="Arial"/>
          <w:sz w:val="23"/>
          <w:szCs w:val="23"/>
        </w:rPr>
        <w:t>, nos termos da Lei nº 10.520/02 e subsidiariamente a Lei Federal nº 8.666/93</w:t>
      </w:r>
      <w:r w:rsidR="00A07894" w:rsidRPr="000674DF">
        <w:rPr>
          <w:rFonts w:ascii="Arial" w:hAnsi="Arial" w:cs="Arial"/>
          <w:sz w:val="23"/>
          <w:szCs w:val="23"/>
        </w:rPr>
        <w:t>, c</w:t>
      </w:r>
      <w:r w:rsidR="00AF25E3" w:rsidRPr="000674DF">
        <w:rPr>
          <w:rFonts w:ascii="Arial" w:hAnsi="Arial" w:cs="Arial"/>
          <w:sz w:val="23"/>
          <w:szCs w:val="23"/>
        </w:rPr>
        <w:t>onforme especificações e c</w:t>
      </w:r>
      <w:r w:rsidRPr="000674DF">
        <w:rPr>
          <w:rFonts w:ascii="Arial" w:hAnsi="Arial" w:cs="Arial"/>
          <w:sz w:val="23"/>
          <w:szCs w:val="23"/>
        </w:rPr>
        <w:t xml:space="preserve">ondições </w:t>
      </w:r>
      <w:r w:rsidR="00AF25E3" w:rsidRPr="000674DF">
        <w:rPr>
          <w:rFonts w:ascii="Arial" w:hAnsi="Arial" w:cs="Arial"/>
          <w:sz w:val="23"/>
          <w:szCs w:val="23"/>
        </w:rPr>
        <w:t>c</w:t>
      </w:r>
      <w:r w:rsidRPr="000674DF">
        <w:rPr>
          <w:rFonts w:ascii="Arial" w:hAnsi="Arial" w:cs="Arial"/>
          <w:sz w:val="23"/>
          <w:szCs w:val="23"/>
        </w:rPr>
        <w:t xml:space="preserve">onstantes no Edital e </w:t>
      </w:r>
      <w:r w:rsidR="00AF25E3" w:rsidRPr="000674DF">
        <w:rPr>
          <w:rFonts w:ascii="Arial" w:hAnsi="Arial" w:cs="Arial"/>
          <w:sz w:val="23"/>
          <w:szCs w:val="23"/>
        </w:rPr>
        <w:t>s</w:t>
      </w:r>
      <w:r w:rsidRPr="000674DF">
        <w:rPr>
          <w:rFonts w:ascii="Arial" w:hAnsi="Arial" w:cs="Arial"/>
          <w:sz w:val="23"/>
          <w:szCs w:val="23"/>
        </w:rPr>
        <w:t xml:space="preserve">eus </w:t>
      </w:r>
      <w:r w:rsidR="00AF25E3" w:rsidRPr="000674DF">
        <w:rPr>
          <w:rFonts w:ascii="Arial" w:hAnsi="Arial" w:cs="Arial"/>
          <w:sz w:val="23"/>
          <w:szCs w:val="23"/>
        </w:rPr>
        <w:t>a</w:t>
      </w:r>
      <w:r w:rsidRPr="000674DF">
        <w:rPr>
          <w:rFonts w:ascii="Arial" w:hAnsi="Arial" w:cs="Arial"/>
          <w:sz w:val="23"/>
          <w:szCs w:val="23"/>
        </w:rPr>
        <w:t>nexos.</w:t>
      </w:r>
    </w:p>
    <w:p w:rsidR="00716D3D" w:rsidRPr="000674DF" w:rsidRDefault="00716D3D" w:rsidP="004123E9">
      <w:pPr>
        <w:autoSpaceDE w:val="0"/>
        <w:autoSpaceDN w:val="0"/>
        <w:adjustRightInd w:val="0"/>
        <w:jc w:val="both"/>
        <w:rPr>
          <w:rFonts w:ascii="Arial" w:hAnsi="Arial" w:cs="Arial"/>
          <w:sz w:val="23"/>
          <w:szCs w:val="23"/>
        </w:rPr>
      </w:pPr>
    </w:p>
    <w:p w:rsidR="00716D3D" w:rsidRDefault="003121AA" w:rsidP="003121AA">
      <w:pPr>
        <w:spacing w:after="120"/>
        <w:jc w:val="both"/>
        <w:rPr>
          <w:rFonts w:ascii="Arial" w:hAnsi="Arial" w:cs="Arial"/>
          <w:sz w:val="23"/>
          <w:szCs w:val="23"/>
        </w:rPr>
      </w:pPr>
      <w:r w:rsidRPr="00906B3E">
        <w:rPr>
          <w:rFonts w:ascii="Arial" w:hAnsi="Arial" w:cs="Arial"/>
          <w:b/>
          <w:sz w:val="23"/>
          <w:szCs w:val="23"/>
        </w:rPr>
        <w:t>2.2.</w:t>
      </w:r>
      <w:r w:rsidRPr="000674DF">
        <w:rPr>
          <w:rFonts w:ascii="Arial" w:hAnsi="Arial" w:cs="Arial"/>
          <w:sz w:val="23"/>
          <w:szCs w:val="23"/>
        </w:rPr>
        <w:t xml:space="preserve"> A empresa deverá disponibilizar profissional técnico </w:t>
      </w:r>
      <w:r w:rsidR="004123E9">
        <w:rPr>
          <w:rFonts w:ascii="Arial" w:hAnsi="Arial" w:cs="Arial"/>
          <w:sz w:val="23"/>
          <w:szCs w:val="23"/>
        </w:rPr>
        <w:t>especializado</w:t>
      </w:r>
      <w:r w:rsidRPr="000674DF">
        <w:rPr>
          <w:rFonts w:ascii="Arial" w:hAnsi="Arial" w:cs="Arial"/>
          <w:sz w:val="23"/>
          <w:szCs w:val="23"/>
        </w:rPr>
        <w:t xml:space="preserve"> para </w:t>
      </w:r>
      <w:r w:rsidR="004123E9">
        <w:rPr>
          <w:rFonts w:ascii="Arial" w:hAnsi="Arial" w:cs="Arial"/>
          <w:sz w:val="23"/>
          <w:szCs w:val="23"/>
        </w:rPr>
        <w:t xml:space="preserve">capacitar e orientar os servidores do Fundo Municipal da Previdência Social – PREVILANDIA, no que for necessário </w:t>
      </w:r>
    </w:p>
    <w:p w:rsidR="003121AA" w:rsidRPr="000674DF" w:rsidRDefault="004123E9" w:rsidP="003121AA">
      <w:pPr>
        <w:spacing w:after="120"/>
        <w:jc w:val="both"/>
        <w:rPr>
          <w:rFonts w:ascii="Arial" w:hAnsi="Arial" w:cs="Arial"/>
          <w:sz w:val="23"/>
          <w:szCs w:val="23"/>
        </w:rPr>
      </w:pPr>
      <w:proofErr w:type="gramStart"/>
      <w:r>
        <w:rPr>
          <w:rFonts w:ascii="Arial" w:hAnsi="Arial" w:cs="Arial"/>
          <w:sz w:val="23"/>
          <w:szCs w:val="23"/>
        </w:rPr>
        <w:t>para</w:t>
      </w:r>
      <w:proofErr w:type="gramEnd"/>
      <w:r>
        <w:rPr>
          <w:rFonts w:ascii="Arial" w:hAnsi="Arial" w:cs="Arial"/>
          <w:sz w:val="23"/>
          <w:szCs w:val="23"/>
        </w:rPr>
        <w:t xml:space="preserve"> utilizar o software conforme descrito no Termo</w:t>
      </w:r>
      <w:r w:rsidR="003121AA" w:rsidRPr="000674DF">
        <w:rPr>
          <w:rFonts w:ascii="Arial" w:hAnsi="Arial" w:cs="Arial"/>
          <w:sz w:val="23"/>
          <w:szCs w:val="23"/>
        </w:rPr>
        <w:t xml:space="preserve"> de referência. </w:t>
      </w:r>
    </w:p>
    <w:p w:rsidR="00821575" w:rsidRDefault="00821575" w:rsidP="00821575">
      <w:pPr>
        <w:jc w:val="both"/>
        <w:rPr>
          <w:rFonts w:ascii="Arial" w:hAnsi="Arial" w:cs="Arial"/>
          <w:b/>
          <w:bCs/>
          <w:sz w:val="23"/>
          <w:szCs w:val="23"/>
        </w:rPr>
      </w:pPr>
      <w:r w:rsidRPr="000674DF">
        <w:rPr>
          <w:rFonts w:ascii="Arial" w:hAnsi="Arial" w:cs="Arial"/>
          <w:b/>
          <w:sz w:val="23"/>
          <w:szCs w:val="23"/>
        </w:rPr>
        <w:t>2.</w:t>
      </w:r>
      <w:r w:rsidR="003121AA" w:rsidRPr="000674DF">
        <w:rPr>
          <w:rFonts w:ascii="Arial" w:hAnsi="Arial" w:cs="Arial"/>
          <w:b/>
          <w:sz w:val="23"/>
          <w:szCs w:val="23"/>
        </w:rPr>
        <w:t>3</w:t>
      </w:r>
      <w:r w:rsidRPr="000674DF">
        <w:rPr>
          <w:rFonts w:ascii="Arial" w:hAnsi="Arial" w:cs="Arial"/>
          <w:b/>
          <w:sz w:val="23"/>
          <w:szCs w:val="23"/>
        </w:rPr>
        <w:t>.</w:t>
      </w:r>
      <w:r w:rsidRPr="000674DF">
        <w:rPr>
          <w:rFonts w:ascii="Arial" w:hAnsi="Arial" w:cs="Arial"/>
          <w:sz w:val="23"/>
          <w:szCs w:val="23"/>
        </w:rPr>
        <w:t xml:space="preserve"> As propostas deverão ser apresentadas com base nas</w:t>
      </w:r>
      <w:r w:rsidRPr="000674DF">
        <w:rPr>
          <w:rFonts w:ascii="Arial" w:hAnsi="Arial" w:cs="Arial"/>
          <w:b/>
          <w:bCs/>
          <w:sz w:val="23"/>
          <w:szCs w:val="23"/>
        </w:rPr>
        <w:t xml:space="preserve"> quantidades e especificações dos serviços constantes no ANEXO I</w:t>
      </w:r>
      <w:r w:rsidR="00A12589" w:rsidRPr="000674DF">
        <w:rPr>
          <w:rFonts w:ascii="Arial" w:hAnsi="Arial" w:cs="Arial"/>
          <w:b/>
          <w:bCs/>
          <w:sz w:val="23"/>
          <w:szCs w:val="23"/>
        </w:rPr>
        <w:t xml:space="preserve"> (Termo de Referência)</w:t>
      </w:r>
      <w:r w:rsidRPr="000674DF">
        <w:rPr>
          <w:rFonts w:ascii="Arial" w:hAnsi="Arial" w:cs="Arial"/>
          <w:b/>
          <w:bCs/>
          <w:sz w:val="23"/>
          <w:szCs w:val="23"/>
        </w:rPr>
        <w:t xml:space="preserve"> </w:t>
      </w:r>
      <w:r w:rsidR="00AF25E3" w:rsidRPr="000674DF">
        <w:rPr>
          <w:rFonts w:ascii="Arial" w:hAnsi="Arial" w:cs="Arial"/>
          <w:sz w:val="23"/>
          <w:szCs w:val="23"/>
        </w:rPr>
        <w:t>do p</w:t>
      </w:r>
      <w:r w:rsidRPr="000674DF">
        <w:rPr>
          <w:rFonts w:ascii="Arial" w:hAnsi="Arial" w:cs="Arial"/>
          <w:sz w:val="23"/>
          <w:szCs w:val="23"/>
        </w:rPr>
        <w:t>resente Edital.</w:t>
      </w:r>
      <w:r w:rsidRPr="000674DF">
        <w:rPr>
          <w:rFonts w:ascii="Arial" w:hAnsi="Arial" w:cs="Arial"/>
          <w:b/>
          <w:bCs/>
          <w:sz w:val="23"/>
          <w:szCs w:val="23"/>
        </w:rPr>
        <w:t xml:space="preserve"> </w:t>
      </w:r>
    </w:p>
    <w:p w:rsidR="00817A5E" w:rsidRPr="000674DF" w:rsidRDefault="00817A5E" w:rsidP="00821575">
      <w:pPr>
        <w:jc w:val="both"/>
        <w:rPr>
          <w:rFonts w:ascii="Arial" w:hAnsi="Arial" w:cs="Arial"/>
          <w:b/>
          <w:bCs/>
          <w:sz w:val="23"/>
          <w:szCs w:val="23"/>
        </w:rPr>
      </w:pPr>
    </w:p>
    <w:p w:rsidR="00821575" w:rsidRPr="000674DF" w:rsidRDefault="00821575" w:rsidP="00821575">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3. DA PARTICIPAÇÃO:</w:t>
      </w:r>
    </w:p>
    <w:p w:rsidR="00821575" w:rsidRPr="000674DF" w:rsidRDefault="00821575" w:rsidP="00CE566A">
      <w:pPr>
        <w:pStyle w:val="P30"/>
        <w:rPr>
          <w:rFonts w:ascii="Arial" w:hAnsi="Arial" w:cs="Arial"/>
          <w:sz w:val="23"/>
          <w:szCs w:val="23"/>
        </w:rPr>
      </w:pPr>
    </w:p>
    <w:p w:rsidR="00D81CEB" w:rsidRPr="00060A59" w:rsidRDefault="00821575" w:rsidP="00D81CEB">
      <w:pPr>
        <w:autoSpaceDE w:val="0"/>
        <w:autoSpaceDN w:val="0"/>
        <w:adjustRightInd w:val="0"/>
        <w:jc w:val="both"/>
        <w:rPr>
          <w:rFonts w:ascii="Arial" w:hAnsi="Arial" w:cs="Arial"/>
          <w:sz w:val="23"/>
          <w:szCs w:val="23"/>
        </w:rPr>
      </w:pPr>
      <w:r w:rsidRPr="00D81CEB">
        <w:rPr>
          <w:rFonts w:ascii="Arial" w:hAnsi="Arial" w:cs="Arial"/>
          <w:b/>
          <w:sz w:val="23"/>
          <w:szCs w:val="23"/>
        </w:rPr>
        <w:t>3.1</w:t>
      </w:r>
      <w:r w:rsidR="00817A5E" w:rsidRPr="00D81CEB">
        <w:rPr>
          <w:rFonts w:ascii="Arial" w:hAnsi="Arial" w:cs="Arial"/>
          <w:sz w:val="23"/>
          <w:szCs w:val="23"/>
        </w:rPr>
        <w:t xml:space="preserve">. </w:t>
      </w:r>
      <w:r w:rsidR="00D81CEB" w:rsidRPr="00060A59">
        <w:rPr>
          <w:rFonts w:ascii="Arial" w:hAnsi="Arial" w:cs="Arial"/>
          <w:sz w:val="23"/>
          <w:szCs w:val="23"/>
        </w:rPr>
        <w:t>Poderão participar do certame todos os interessados do ramo de atividade pertinente ao objeto da contratação que preencherem as condições de credenciamento constantes deste edital.</w:t>
      </w:r>
    </w:p>
    <w:p w:rsidR="00821575" w:rsidRPr="000674DF" w:rsidRDefault="00D81CEB" w:rsidP="00D81CEB">
      <w:pPr>
        <w:autoSpaceDE w:val="0"/>
        <w:autoSpaceDN w:val="0"/>
        <w:adjustRightInd w:val="0"/>
        <w:jc w:val="both"/>
        <w:rPr>
          <w:rFonts w:ascii="Arial" w:hAnsi="Arial" w:cs="Arial"/>
          <w:b/>
          <w:color w:val="000000"/>
          <w:sz w:val="23"/>
          <w:szCs w:val="23"/>
        </w:rPr>
      </w:pPr>
      <w:r>
        <w:rPr>
          <w:rFonts w:ascii="Arial" w:hAnsi="Arial" w:cs="Arial"/>
          <w:b/>
          <w:color w:val="000000"/>
          <w:sz w:val="23"/>
          <w:szCs w:val="23"/>
        </w:rPr>
        <w:t xml:space="preserve"> </w:t>
      </w:r>
      <w:r>
        <w:rPr>
          <w:rFonts w:ascii="Arial" w:hAnsi="Arial" w:cs="Arial"/>
          <w:b/>
          <w:color w:val="000000"/>
          <w:sz w:val="23"/>
          <w:szCs w:val="23"/>
        </w:rPr>
        <w:tab/>
      </w:r>
    </w:p>
    <w:p w:rsidR="00821575" w:rsidRPr="000674DF" w:rsidRDefault="00821575" w:rsidP="00821575">
      <w:pPr>
        <w:autoSpaceDE w:val="0"/>
        <w:autoSpaceDN w:val="0"/>
        <w:adjustRightInd w:val="0"/>
        <w:jc w:val="both"/>
        <w:rPr>
          <w:rFonts w:ascii="Arial" w:hAnsi="Arial" w:cs="Arial"/>
          <w:sz w:val="23"/>
          <w:szCs w:val="23"/>
        </w:rPr>
      </w:pPr>
      <w:r w:rsidRPr="000674DF">
        <w:rPr>
          <w:rFonts w:ascii="Arial" w:hAnsi="Arial" w:cs="Arial"/>
          <w:b/>
          <w:sz w:val="23"/>
          <w:szCs w:val="23"/>
        </w:rPr>
        <w:t>3.2.</w:t>
      </w:r>
      <w:r w:rsidRPr="000674DF">
        <w:rPr>
          <w:rFonts w:ascii="Arial" w:hAnsi="Arial" w:cs="Arial"/>
          <w:sz w:val="23"/>
          <w:szCs w:val="23"/>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0674DF">
        <w:rPr>
          <w:rFonts w:ascii="Arial" w:hAnsi="Arial" w:cs="Arial"/>
          <w:b/>
          <w:sz w:val="23"/>
          <w:szCs w:val="23"/>
        </w:rPr>
        <w:t>ANEXO III</w:t>
      </w:r>
      <w:r w:rsidRPr="000674DF">
        <w:rPr>
          <w:rFonts w:ascii="Arial" w:hAnsi="Arial" w:cs="Arial"/>
          <w:sz w:val="23"/>
          <w:szCs w:val="23"/>
        </w:rPr>
        <w:t xml:space="preserve"> deste Edital, </w:t>
      </w:r>
      <w:r w:rsidRPr="000674DF">
        <w:rPr>
          <w:rFonts w:ascii="Arial" w:hAnsi="Arial" w:cs="Arial"/>
          <w:b/>
          <w:bCs/>
          <w:sz w:val="23"/>
          <w:szCs w:val="23"/>
        </w:rPr>
        <w:t>firmada pelo contador da empresa</w:t>
      </w:r>
      <w:r w:rsidRPr="000674DF">
        <w:rPr>
          <w:rFonts w:ascii="Arial" w:hAnsi="Arial" w:cs="Arial"/>
          <w:sz w:val="23"/>
          <w:szCs w:val="23"/>
        </w:rPr>
        <w:t>, ratificando não haver nenhum dos impedimentos previstos no art. 3º, §4º, da referida lei. A não entrega desta declaração indicará que a licitante optou por não utilizar os benefícios previstos na Lei Complementar nº 123/2006.</w:t>
      </w:r>
    </w:p>
    <w:p w:rsidR="00821575" w:rsidRPr="000674DF" w:rsidRDefault="00821575" w:rsidP="00821575">
      <w:pPr>
        <w:autoSpaceDE w:val="0"/>
        <w:autoSpaceDN w:val="0"/>
        <w:adjustRightInd w:val="0"/>
        <w:jc w:val="both"/>
        <w:rPr>
          <w:rFonts w:ascii="Arial" w:hAnsi="Arial" w:cs="Arial"/>
          <w:sz w:val="23"/>
          <w:szCs w:val="23"/>
        </w:rPr>
      </w:pPr>
    </w:p>
    <w:p w:rsidR="00821575" w:rsidRPr="000674DF" w:rsidRDefault="00821575" w:rsidP="00821575">
      <w:pPr>
        <w:tabs>
          <w:tab w:val="left" w:pos="709"/>
        </w:tabs>
        <w:autoSpaceDE w:val="0"/>
        <w:autoSpaceDN w:val="0"/>
        <w:adjustRightInd w:val="0"/>
        <w:jc w:val="both"/>
        <w:rPr>
          <w:rFonts w:ascii="Arial" w:hAnsi="Arial" w:cs="Arial"/>
          <w:bCs/>
          <w:sz w:val="23"/>
          <w:szCs w:val="23"/>
        </w:rPr>
      </w:pPr>
      <w:r w:rsidRPr="000674DF">
        <w:rPr>
          <w:rFonts w:ascii="Arial" w:hAnsi="Arial" w:cs="Arial"/>
          <w:b/>
          <w:bCs/>
          <w:sz w:val="23"/>
          <w:szCs w:val="23"/>
        </w:rPr>
        <w:t>3.2.1.</w:t>
      </w:r>
      <w:r w:rsidRPr="000674DF">
        <w:rPr>
          <w:rFonts w:ascii="Arial" w:hAnsi="Arial" w:cs="Arial"/>
          <w:bCs/>
          <w:sz w:val="23"/>
          <w:szCs w:val="23"/>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821575" w:rsidRPr="000674DF" w:rsidRDefault="00821575" w:rsidP="00821575">
      <w:pPr>
        <w:widowControl w:val="0"/>
        <w:autoSpaceDE w:val="0"/>
        <w:autoSpaceDN w:val="0"/>
        <w:adjustRightInd w:val="0"/>
        <w:ind w:right="-16"/>
        <w:jc w:val="both"/>
        <w:rPr>
          <w:rFonts w:ascii="Arial" w:hAnsi="Arial" w:cs="Arial"/>
          <w:bCs/>
          <w:w w:val="116"/>
          <w:sz w:val="23"/>
          <w:szCs w:val="23"/>
        </w:rPr>
      </w:pPr>
    </w:p>
    <w:p w:rsidR="00821575" w:rsidRPr="000674DF" w:rsidRDefault="00821575" w:rsidP="00821575">
      <w:pPr>
        <w:widowControl w:val="0"/>
        <w:autoSpaceDE w:val="0"/>
        <w:autoSpaceDN w:val="0"/>
        <w:adjustRightInd w:val="0"/>
        <w:ind w:right="-16"/>
        <w:jc w:val="both"/>
        <w:rPr>
          <w:rFonts w:ascii="Arial" w:hAnsi="Arial" w:cs="Arial"/>
          <w:bCs/>
          <w:w w:val="116"/>
          <w:sz w:val="23"/>
          <w:szCs w:val="23"/>
        </w:rPr>
      </w:pPr>
      <w:r w:rsidRPr="000674DF">
        <w:rPr>
          <w:rFonts w:ascii="Arial" w:hAnsi="Arial" w:cs="Arial"/>
          <w:b/>
          <w:bCs/>
          <w:w w:val="116"/>
          <w:sz w:val="23"/>
          <w:szCs w:val="23"/>
        </w:rPr>
        <w:t>3.2.2.</w:t>
      </w:r>
      <w:r w:rsidRPr="000674DF">
        <w:rPr>
          <w:rFonts w:ascii="Arial" w:hAnsi="Arial" w:cs="Arial"/>
          <w:bCs/>
          <w:w w:val="116"/>
          <w:sz w:val="23"/>
          <w:szCs w:val="23"/>
        </w:rPr>
        <w:t xml:space="preserve"> A comprovação solicitada no item 3.2 também poderá ser feita mediante apresentação da certidão simplificada da junta comercial, emitida no exercício de </w:t>
      </w:r>
      <w:r w:rsidR="007830DC" w:rsidRPr="000674DF">
        <w:rPr>
          <w:rFonts w:ascii="Arial" w:hAnsi="Arial" w:cs="Arial"/>
          <w:bCs/>
          <w:w w:val="116"/>
          <w:sz w:val="23"/>
          <w:szCs w:val="23"/>
        </w:rPr>
        <w:t>201</w:t>
      </w:r>
      <w:r w:rsidR="00894871" w:rsidRPr="000674DF">
        <w:rPr>
          <w:rFonts w:ascii="Arial" w:hAnsi="Arial" w:cs="Arial"/>
          <w:bCs/>
          <w:w w:val="116"/>
          <w:sz w:val="23"/>
          <w:szCs w:val="23"/>
        </w:rPr>
        <w:t>8</w:t>
      </w:r>
      <w:r w:rsidRPr="000674DF">
        <w:rPr>
          <w:rFonts w:ascii="Arial" w:hAnsi="Arial" w:cs="Arial"/>
          <w:bCs/>
          <w:w w:val="116"/>
          <w:sz w:val="23"/>
          <w:szCs w:val="23"/>
        </w:rPr>
        <w:t>.</w:t>
      </w:r>
    </w:p>
    <w:p w:rsidR="00821575" w:rsidRPr="000674DF" w:rsidRDefault="00821575" w:rsidP="00821575">
      <w:pPr>
        <w:widowControl w:val="0"/>
        <w:autoSpaceDE w:val="0"/>
        <w:autoSpaceDN w:val="0"/>
        <w:adjustRightInd w:val="0"/>
        <w:ind w:right="-16"/>
        <w:jc w:val="both"/>
        <w:rPr>
          <w:rFonts w:ascii="Arial" w:hAnsi="Arial" w:cs="Arial"/>
          <w:b/>
          <w:bCs/>
          <w:w w:val="116"/>
          <w:sz w:val="23"/>
          <w:szCs w:val="23"/>
        </w:rPr>
      </w:pPr>
    </w:p>
    <w:p w:rsidR="00821575" w:rsidRPr="000674DF" w:rsidRDefault="00821575" w:rsidP="00821575">
      <w:pPr>
        <w:tabs>
          <w:tab w:val="left" w:pos="975"/>
        </w:tabs>
        <w:jc w:val="both"/>
        <w:rPr>
          <w:rFonts w:ascii="Arial" w:hAnsi="Arial" w:cs="Arial"/>
          <w:w w:val="109"/>
          <w:sz w:val="23"/>
          <w:szCs w:val="23"/>
        </w:rPr>
      </w:pPr>
      <w:r w:rsidRPr="000674DF">
        <w:rPr>
          <w:rFonts w:ascii="Arial" w:hAnsi="Arial" w:cs="Arial"/>
          <w:b/>
          <w:sz w:val="23"/>
          <w:szCs w:val="23"/>
        </w:rPr>
        <w:t>3.3.</w:t>
      </w:r>
      <w:r w:rsidRPr="000674DF">
        <w:rPr>
          <w:rFonts w:ascii="Arial" w:hAnsi="Arial" w:cs="Arial"/>
          <w:sz w:val="23"/>
          <w:szCs w:val="23"/>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0674DF">
        <w:rPr>
          <w:rFonts w:ascii="Arial" w:hAnsi="Arial" w:cs="Arial"/>
          <w:w w:val="109"/>
          <w:sz w:val="23"/>
          <w:szCs w:val="23"/>
        </w:rPr>
        <w:t>;</w:t>
      </w:r>
    </w:p>
    <w:p w:rsidR="00821575" w:rsidRPr="000674DF" w:rsidRDefault="00821575" w:rsidP="00821575">
      <w:pPr>
        <w:tabs>
          <w:tab w:val="left" w:pos="975"/>
        </w:tabs>
        <w:jc w:val="both"/>
        <w:rPr>
          <w:rFonts w:ascii="Arial" w:hAnsi="Arial" w:cs="Arial"/>
          <w:w w:val="109"/>
          <w:sz w:val="23"/>
          <w:szCs w:val="23"/>
        </w:rPr>
      </w:pPr>
    </w:p>
    <w:p w:rsidR="00821575" w:rsidRPr="000674DF" w:rsidRDefault="00821575" w:rsidP="00821575">
      <w:pPr>
        <w:widowControl w:val="0"/>
        <w:autoSpaceDE w:val="0"/>
        <w:autoSpaceDN w:val="0"/>
        <w:adjustRightInd w:val="0"/>
        <w:ind w:right="-20"/>
        <w:jc w:val="both"/>
        <w:rPr>
          <w:rFonts w:ascii="Arial" w:hAnsi="Arial" w:cs="Arial"/>
          <w:sz w:val="23"/>
          <w:szCs w:val="23"/>
        </w:rPr>
      </w:pPr>
      <w:r w:rsidRPr="000674DF">
        <w:rPr>
          <w:rFonts w:ascii="Arial" w:hAnsi="Arial" w:cs="Arial"/>
          <w:b/>
          <w:bCs/>
          <w:w w:val="116"/>
          <w:sz w:val="23"/>
          <w:szCs w:val="23"/>
        </w:rPr>
        <w:t>3.3.1.</w:t>
      </w:r>
      <w:r w:rsidRPr="000674DF">
        <w:rPr>
          <w:rFonts w:ascii="Arial" w:hAnsi="Arial" w:cs="Arial"/>
          <w:bCs/>
          <w:spacing w:val="4"/>
          <w:sz w:val="23"/>
          <w:szCs w:val="23"/>
        </w:rPr>
        <w:t xml:space="preserve"> </w:t>
      </w:r>
      <w:r w:rsidRPr="000674DF">
        <w:rPr>
          <w:rFonts w:ascii="Arial" w:hAnsi="Arial" w:cs="Arial"/>
          <w:spacing w:val="-1"/>
          <w:w w:val="85"/>
          <w:sz w:val="23"/>
          <w:szCs w:val="23"/>
        </w:rPr>
        <w:t>S</w:t>
      </w:r>
      <w:r w:rsidRPr="000674DF">
        <w:rPr>
          <w:rFonts w:ascii="Arial" w:hAnsi="Arial" w:cs="Arial"/>
          <w:w w:val="98"/>
          <w:sz w:val="23"/>
          <w:szCs w:val="23"/>
        </w:rPr>
        <w:t>ó</w:t>
      </w:r>
      <w:r w:rsidRPr="000674DF">
        <w:rPr>
          <w:rFonts w:ascii="Arial" w:hAnsi="Arial" w:cs="Arial"/>
          <w:spacing w:val="2"/>
          <w:sz w:val="23"/>
          <w:szCs w:val="23"/>
        </w:rPr>
        <w:t xml:space="preserve">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6"/>
          <w:sz w:val="23"/>
          <w:szCs w:val="23"/>
        </w:rPr>
        <w:t xml:space="preserve"> </w:t>
      </w:r>
      <w:r w:rsidRPr="000674DF">
        <w:rPr>
          <w:rFonts w:ascii="Arial" w:hAnsi="Arial" w:cs="Arial"/>
          <w:w w:val="99"/>
          <w:sz w:val="23"/>
          <w:szCs w:val="23"/>
        </w:rPr>
        <w:t>a</w:t>
      </w:r>
      <w:r w:rsidRPr="000674DF">
        <w:rPr>
          <w:rFonts w:ascii="Arial" w:hAnsi="Arial" w:cs="Arial"/>
          <w:w w:val="98"/>
          <w:sz w:val="23"/>
          <w:szCs w:val="23"/>
        </w:rPr>
        <w:t>c</w:t>
      </w:r>
      <w:r w:rsidRPr="000674DF">
        <w:rPr>
          <w:rFonts w:ascii="Arial" w:hAnsi="Arial" w:cs="Arial"/>
          <w:spacing w:val="-1"/>
          <w:w w:val="99"/>
          <w:sz w:val="23"/>
          <w:szCs w:val="23"/>
        </w:rPr>
        <w:t>eit</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5"/>
          <w:sz w:val="23"/>
          <w:szCs w:val="23"/>
        </w:rPr>
        <w:t xml:space="preserve"> </w:t>
      </w:r>
      <w:r w:rsidRPr="000674DF">
        <w:rPr>
          <w:rFonts w:ascii="Arial" w:hAnsi="Arial" w:cs="Arial"/>
          <w:w w:val="98"/>
          <w:sz w:val="23"/>
          <w:szCs w:val="23"/>
        </w:rPr>
        <w:t>c</w:t>
      </w:r>
      <w:r w:rsidRPr="000674DF">
        <w:rPr>
          <w:rFonts w:ascii="Arial" w:hAnsi="Arial" w:cs="Arial"/>
          <w:sz w:val="23"/>
          <w:szCs w:val="23"/>
        </w:rPr>
        <w:t>ó</w:t>
      </w:r>
      <w:r w:rsidRPr="000674DF">
        <w:rPr>
          <w:rFonts w:ascii="Arial" w:hAnsi="Arial" w:cs="Arial"/>
          <w:spacing w:val="1"/>
          <w:sz w:val="23"/>
          <w:szCs w:val="23"/>
        </w:rPr>
        <w:t>p</w:t>
      </w:r>
      <w:r w:rsidRPr="000674DF">
        <w:rPr>
          <w:rFonts w:ascii="Arial" w:hAnsi="Arial" w:cs="Arial"/>
          <w:w w:val="102"/>
          <w:sz w:val="23"/>
          <w:szCs w:val="23"/>
        </w:rPr>
        <w:t>ia</w:t>
      </w:r>
      <w:r w:rsidRPr="000674DF">
        <w:rPr>
          <w:rFonts w:ascii="Arial" w:hAnsi="Arial" w:cs="Arial"/>
          <w:w w:val="93"/>
          <w:sz w:val="23"/>
          <w:szCs w:val="23"/>
        </w:rPr>
        <w:t>s</w:t>
      </w:r>
      <w:r w:rsidRPr="000674DF">
        <w:rPr>
          <w:rFonts w:ascii="Arial" w:hAnsi="Arial" w:cs="Arial"/>
          <w:spacing w:val="1"/>
          <w:sz w:val="23"/>
          <w:szCs w:val="23"/>
        </w:rPr>
        <w:t xml:space="preserve"> </w:t>
      </w:r>
      <w:r w:rsidRPr="000674DF">
        <w:rPr>
          <w:rFonts w:ascii="Arial" w:hAnsi="Arial" w:cs="Arial"/>
          <w:w w:val="103"/>
          <w:sz w:val="23"/>
          <w:szCs w:val="23"/>
        </w:rPr>
        <w:t>l</w:t>
      </w:r>
      <w:r w:rsidRPr="000674DF">
        <w:rPr>
          <w:rFonts w:ascii="Arial" w:hAnsi="Arial" w:cs="Arial"/>
          <w:spacing w:val="-1"/>
          <w:w w:val="103"/>
          <w:sz w:val="23"/>
          <w:szCs w:val="23"/>
        </w:rPr>
        <w:t>e</w:t>
      </w:r>
      <w:r w:rsidRPr="000674DF">
        <w:rPr>
          <w:rFonts w:ascii="Arial" w:hAnsi="Arial" w:cs="Arial"/>
          <w:spacing w:val="1"/>
          <w:w w:val="102"/>
          <w:sz w:val="23"/>
          <w:szCs w:val="23"/>
        </w:rPr>
        <w:t>g</w:t>
      </w:r>
      <w:r w:rsidRPr="000674DF">
        <w:rPr>
          <w:rFonts w:ascii="Arial" w:hAnsi="Arial" w:cs="Arial"/>
          <w:sz w:val="23"/>
          <w:szCs w:val="23"/>
        </w:rPr>
        <w:t>ív</w:t>
      </w:r>
      <w:r w:rsidRPr="000674DF">
        <w:rPr>
          <w:rFonts w:ascii="Arial" w:hAnsi="Arial" w:cs="Arial"/>
          <w:spacing w:val="-1"/>
          <w:w w:val="99"/>
          <w:sz w:val="23"/>
          <w:szCs w:val="23"/>
        </w:rPr>
        <w:t>e</w:t>
      </w:r>
      <w:r w:rsidRPr="000674DF">
        <w:rPr>
          <w:rFonts w:ascii="Arial" w:hAnsi="Arial" w:cs="Arial"/>
          <w:w w:val="99"/>
          <w:sz w:val="23"/>
          <w:szCs w:val="23"/>
        </w:rPr>
        <w:t>is</w:t>
      </w:r>
      <w:r w:rsidRPr="000674DF">
        <w:rPr>
          <w:rFonts w:ascii="Arial" w:hAnsi="Arial" w:cs="Arial"/>
          <w:w w:val="103"/>
          <w:sz w:val="23"/>
          <w:szCs w:val="23"/>
        </w:rPr>
        <w:t>.</w:t>
      </w:r>
    </w:p>
    <w:p w:rsidR="00821575" w:rsidRPr="000674DF" w:rsidRDefault="00821575" w:rsidP="00821575">
      <w:pPr>
        <w:widowControl w:val="0"/>
        <w:autoSpaceDE w:val="0"/>
        <w:autoSpaceDN w:val="0"/>
        <w:adjustRightInd w:val="0"/>
        <w:jc w:val="both"/>
        <w:rPr>
          <w:rFonts w:ascii="Arial" w:hAnsi="Arial" w:cs="Arial"/>
          <w:sz w:val="23"/>
          <w:szCs w:val="23"/>
        </w:rPr>
      </w:pPr>
    </w:p>
    <w:p w:rsidR="00821575" w:rsidRPr="000674DF" w:rsidRDefault="00821575" w:rsidP="00821575">
      <w:pPr>
        <w:widowControl w:val="0"/>
        <w:autoSpaceDE w:val="0"/>
        <w:autoSpaceDN w:val="0"/>
        <w:adjustRightInd w:val="0"/>
        <w:ind w:right="-263"/>
        <w:jc w:val="both"/>
        <w:rPr>
          <w:rFonts w:ascii="Arial" w:hAnsi="Arial" w:cs="Arial"/>
          <w:w w:val="103"/>
          <w:sz w:val="23"/>
          <w:szCs w:val="23"/>
        </w:rPr>
      </w:pPr>
      <w:r w:rsidRPr="000674DF">
        <w:rPr>
          <w:rFonts w:ascii="Arial" w:hAnsi="Arial" w:cs="Arial"/>
          <w:b/>
          <w:bCs/>
          <w:w w:val="116"/>
          <w:sz w:val="23"/>
          <w:szCs w:val="23"/>
        </w:rPr>
        <w:t>3.3.2.</w:t>
      </w:r>
      <w:r w:rsidRPr="000674DF">
        <w:rPr>
          <w:rFonts w:ascii="Arial" w:hAnsi="Arial" w:cs="Arial"/>
          <w:bCs/>
          <w:spacing w:val="-30"/>
          <w:sz w:val="23"/>
          <w:szCs w:val="23"/>
        </w:rPr>
        <w:t xml:space="preserve"> </w:t>
      </w:r>
      <w:r w:rsidRPr="000674DF">
        <w:rPr>
          <w:rFonts w:ascii="Arial" w:hAnsi="Arial" w:cs="Arial"/>
          <w:spacing w:val="1"/>
          <w:w w:val="93"/>
          <w:sz w:val="23"/>
          <w:szCs w:val="23"/>
        </w:rPr>
        <w:t>N</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31"/>
          <w:sz w:val="23"/>
          <w:szCs w:val="23"/>
        </w:rPr>
        <w:t xml:space="preserve">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z w:val="23"/>
          <w:szCs w:val="23"/>
        </w:rPr>
        <w:t xml:space="preserve"> </w:t>
      </w:r>
      <w:r w:rsidRPr="000674DF">
        <w:rPr>
          <w:rFonts w:ascii="Arial" w:hAnsi="Arial" w:cs="Arial"/>
          <w:w w:val="99"/>
          <w:sz w:val="23"/>
          <w:szCs w:val="23"/>
        </w:rPr>
        <w:t>a</w:t>
      </w:r>
      <w:r w:rsidRPr="000674DF">
        <w:rPr>
          <w:rFonts w:ascii="Arial" w:hAnsi="Arial" w:cs="Arial"/>
          <w:w w:val="98"/>
          <w:sz w:val="23"/>
          <w:szCs w:val="23"/>
        </w:rPr>
        <w:t>c</w:t>
      </w:r>
      <w:r w:rsidRPr="000674DF">
        <w:rPr>
          <w:rFonts w:ascii="Arial" w:hAnsi="Arial" w:cs="Arial"/>
          <w:spacing w:val="-1"/>
          <w:w w:val="99"/>
          <w:sz w:val="23"/>
          <w:szCs w:val="23"/>
        </w:rPr>
        <w:t>eit</w:t>
      </w:r>
      <w:r w:rsidRPr="000674DF">
        <w:rPr>
          <w:rFonts w:ascii="Arial" w:hAnsi="Arial" w:cs="Arial"/>
          <w:w w:val="96"/>
          <w:sz w:val="23"/>
          <w:szCs w:val="23"/>
        </w:rPr>
        <w:t>os</w:t>
      </w:r>
      <w:r w:rsidRPr="000674DF">
        <w:rPr>
          <w:rFonts w:ascii="Arial" w:hAnsi="Arial" w:cs="Arial"/>
          <w:sz w:val="23"/>
          <w:szCs w:val="23"/>
        </w:rPr>
        <w:t xml:space="preserve"> </w:t>
      </w:r>
      <w:r w:rsidRPr="000674DF">
        <w:rPr>
          <w:rFonts w:ascii="Arial" w:hAnsi="Arial" w:cs="Arial"/>
          <w:spacing w:val="1"/>
          <w:w w:val="102"/>
          <w:sz w:val="23"/>
          <w:szCs w:val="23"/>
        </w:rPr>
        <w:t>d</w:t>
      </w:r>
      <w:r w:rsidRPr="000674DF">
        <w:rPr>
          <w:rFonts w:ascii="Arial" w:hAnsi="Arial" w:cs="Arial"/>
          <w:w w:val="98"/>
          <w:sz w:val="23"/>
          <w:szCs w:val="23"/>
        </w:rPr>
        <w:t>oc</w:t>
      </w:r>
      <w:r w:rsidRPr="000674DF">
        <w:rPr>
          <w:rFonts w:ascii="Arial" w:hAnsi="Arial" w:cs="Arial"/>
          <w:spacing w:val="-1"/>
          <w:w w:val="102"/>
          <w:sz w:val="23"/>
          <w:szCs w:val="23"/>
        </w:rPr>
        <w:t>u</w:t>
      </w:r>
      <w:r w:rsidRPr="000674DF">
        <w:rPr>
          <w:rFonts w:ascii="Arial" w:hAnsi="Arial" w:cs="Arial"/>
          <w:w w:val="105"/>
          <w:sz w:val="23"/>
          <w:szCs w:val="23"/>
        </w:rPr>
        <w:t>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spacing w:val="2"/>
          <w:w w:val="98"/>
          <w:sz w:val="23"/>
          <w:szCs w:val="23"/>
        </w:rPr>
        <w:t>o</w:t>
      </w:r>
      <w:r w:rsidRPr="000674DF">
        <w:rPr>
          <w:rFonts w:ascii="Arial" w:hAnsi="Arial" w:cs="Arial"/>
          <w:w w:val="93"/>
          <w:sz w:val="23"/>
          <w:szCs w:val="23"/>
        </w:rPr>
        <w:t>s</w:t>
      </w:r>
      <w:r w:rsidRPr="000674DF">
        <w:rPr>
          <w:rFonts w:ascii="Arial" w:hAnsi="Arial" w:cs="Arial"/>
          <w:spacing w:val="-29"/>
          <w:sz w:val="23"/>
          <w:szCs w:val="23"/>
        </w:rPr>
        <w:t xml:space="preserve"> </w:t>
      </w:r>
      <w:r w:rsidRPr="000674DF">
        <w:rPr>
          <w:rFonts w:ascii="Arial" w:hAnsi="Arial" w:cs="Arial"/>
          <w:w w:val="98"/>
          <w:sz w:val="23"/>
          <w:szCs w:val="23"/>
        </w:rPr>
        <w:t>c</w:t>
      </w:r>
      <w:r w:rsidRPr="000674DF">
        <w:rPr>
          <w:rFonts w:ascii="Arial" w:hAnsi="Arial" w:cs="Arial"/>
          <w:w w:val="102"/>
          <w:sz w:val="23"/>
          <w:szCs w:val="23"/>
        </w:rPr>
        <w:t>om</w:t>
      </w:r>
      <w:r w:rsidRPr="000674DF">
        <w:rPr>
          <w:rFonts w:ascii="Arial" w:hAnsi="Arial" w:cs="Arial"/>
          <w:sz w:val="23"/>
          <w:szCs w:val="23"/>
        </w:rPr>
        <w:t xml:space="preserve"> </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1"/>
          <w:w w:val="102"/>
          <w:sz w:val="23"/>
          <w:szCs w:val="23"/>
        </w:rPr>
        <w:t>u</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spacing w:val="2"/>
          <w:w w:val="93"/>
          <w:sz w:val="23"/>
          <w:szCs w:val="23"/>
        </w:rPr>
        <w:t>s</w:t>
      </w:r>
      <w:r w:rsidRPr="000674DF">
        <w:rPr>
          <w:rFonts w:ascii="Arial" w:hAnsi="Arial" w:cs="Arial"/>
          <w:w w:val="103"/>
          <w:sz w:val="23"/>
          <w:szCs w:val="23"/>
        </w:rPr>
        <w:t>,</w:t>
      </w:r>
      <w:r w:rsidRPr="000674DF">
        <w:rPr>
          <w:rFonts w:ascii="Arial" w:hAnsi="Arial" w:cs="Arial"/>
          <w:sz w:val="23"/>
          <w:szCs w:val="23"/>
        </w:rPr>
        <w:t xml:space="preserve"> </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w w:val="102"/>
          <w:sz w:val="23"/>
          <w:szCs w:val="23"/>
        </w:rPr>
        <w:t>p</w:t>
      </w:r>
      <w:r w:rsidRPr="000674DF">
        <w:rPr>
          <w:rFonts w:ascii="Arial" w:hAnsi="Arial" w:cs="Arial"/>
          <w:spacing w:val="-1"/>
          <w:w w:val="99"/>
          <w:sz w:val="23"/>
          <w:szCs w:val="23"/>
        </w:rPr>
        <w:t>e</w:t>
      </w:r>
      <w:r w:rsidRPr="000674DF">
        <w:rPr>
          <w:rFonts w:ascii="Arial" w:hAnsi="Arial" w:cs="Arial"/>
          <w:w w:val="98"/>
          <w:sz w:val="23"/>
          <w:szCs w:val="23"/>
        </w:rPr>
        <w:t>c</w:t>
      </w:r>
      <w:r w:rsidRPr="000674DF">
        <w:rPr>
          <w:rFonts w:ascii="Arial" w:hAnsi="Arial" w:cs="Arial"/>
          <w:w w:val="102"/>
          <w:sz w:val="23"/>
          <w:szCs w:val="23"/>
        </w:rPr>
        <w:t>ia</w:t>
      </w:r>
      <w:r w:rsidRPr="000674DF">
        <w:rPr>
          <w:rFonts w:ascii="Arial" w:hAnsi="Arial" w:cs="Arial"/>
          <w:w w:val="106"/>
          <w:sz w:val="23"/>
          <w:szCs w:val="23"/>
        </w:rPr>
        <w:t>lm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w w:val="99"/>
          <w:sz w:val="23"/>
          <w:szCs w:val="23"/>
        </w:rPr>
        <w:t>e</w:t>
      </w:r>
      <w:r w:rsidRPr="000674DF">
        <w:rPr>
          <w:rFonts w:ascii="Arial" w:hAnsi="Arial" w:cs="Arial"/>
          <w:spacing w:val="-28"/>
          <w:sz w:val="23"/>
          <w:szCs w:val="23"/>
        </w:rPr>
        <w:t xml:space="preserve"> </w:t>
      </w:r>
      <w:r w:rsidRPr="000674DF">
        <w:rPr>
          <w:rFonts w:ascii="Arial" w:hAnsi="Arial" w:cs="Arial"/>
          <w:spacing w:val="-1"/>
          <w:w w:val="102"/>
          <w:sz w:val="23"/>
          <w:szCs w:val="23"/>
        </w:rPr>
        <w:t>n</w:t>
      </w:r>
      <w:r w:rsidRPr="000674DF">
        <w:rPr>
          <w:rFonts w:ascii="Arial" w:hAnsi="Arial" w:cs="Arial"/>
          <w:w w:val="99"/>
          <w:sz w:val="23"/>
          <w:szCs w:val="23"/>
        </w:rPr>
        <w:t>a</w:t>
      </w:r>
      <w:r w:rsidRPr="000674DF">
        <w:rPr>
          <w:rFonts w:ascii="Arial" w:hAnsi="Arial" w:cs="Arial"/>
          <w:w w:val="93"/>
          <w:sz w:val="23"/>
          <w:szCs w:val="23"/>
        </w:rPr>
        <w:t xml:space="preserve">s </w:t>
      </w:r>
      <w:r w:rsidRPr="000674DF">
        <w:rPr>
          <w:rFonts w:ascii="Arial" w:hAnsi="Arial" w:cs="Arial"/>
          <w:spacing w:val="1"/>
          <w:w w:val="102"/>
          <w:sz w:val="23"/>
          <w:szCs w:val="23"/>
        </w:rPr>
        <w:t>d</w:t>
      </w:r>
      <w:r w:rsidRPr="000674DF">
        <w:rPr>
          <w:rFonts w:ascii="Arial" w:hAnsi="Arial" w:cs="Arial"/>
          <w:w w:val="99"/>
          <w:sz w:val="23"/>
          <w:szCs w:val="23"/>
        </w:rPr>
        <w:t>ata</w:t>
      </w:r>
      <w:r w:rsidRPr="000674DF">
        <w:rPr>
          <w:rFonts w:ascii="Arial" w:hAnsi="Arial" w:cs="Arial"/>
          <w:w w:val="93"/>
          <w:sz w:val="23"/>
          <w:szCs w:val="23"/>
        </w:rPr>
        <w:t>s</w:t>
      </w:r>
      <w:r w:rsidRPr="000674DF">
        <w:rPr>
          <w:rFonts w:ascii="Arial" w:hAnsi="Arial" w:cs="Arial"/>
          <w:w w:val="103"/>
          <w:sz w:val="23"/>
          <w:szCs w:val="23"/>
        </w:rPr>
        <w:t>.</w:t>
      </w:r>
    </w:p>
    <w:p w:rsidR="00821575" w:rsidRPr="000674DF" w:rsidRDefault="00821575" w:rsidP="00821575">
      <w:pPr>
        <w:widowControl w:val="0"/>
        <w:autoSpaceDE w:val="0"/>
        <w:autoSpaceDN w:val="0"/>
        <w:adjustRightInd w:val="0"/>
        <w:ind w:right="-259"/>
        <w:jc w:val="both"/>
        <w:rPr>
          <w:rFonts w:ascii="Arial" w:hAnsi="Arial" w:cs="Arial"/>
          <w:b/>
          <w:bCs/>
          <w:w w:val="116"/>
          <w:sz w:val="23"/>
          <w:szCs w:val="23"/>
        </w:rPr>
      </w:pPr>
    </w:p>
    <w:p w:rsidR="00821575" w:rsidRPr="000674DF" w:rsidRDefault="00821575" w:rsidP="00821575">
      <w:pPr>
        <w:widowControl w:val="0"/>
        <w:autoSpaceDE w:val="0"/>
        <w:autoSpaceDN w:val="0"/>
        <w:adjustRightInd w:val="0"/>
        <w:ind w:right="-259"/>
        <w:jc w:val="both"/>
        <w:rPr>
          <w:rFonts w:ascii="Arial" w:hAnsi="Arial" w:cs="Arial"/>
          <w:sz w:val="23"/>
          <w:szCs w:val="23"/>
        </w:rPr>
      </w:pPr>
      <w:r w:rsidRPr="000674DF">
        <w:rPr>
          <w:rFonts w:ascii="Arial" w:hAnsi="Arial" w:cs="Arial"/>
          <w:b/>
          <w:bCs/>
          <w:w w:val="116"/>
          <w:sz w:val="23"/>
          <w:szCs w:val="23"/>
        </w:rPr>
        <w:t>3.3.3.</w:t>
      </w:r>
      <w:r w:rsidRPr="000674DF">
        <w:rPr>
          <w:rFonts w:ascii="Arial" w:hAnsi="Arial" w:cs="Arial"/>
          <w:bCs/>
          <w:spacing w:val="10"/>
          <w:sz w:val="23"/>
          <w:szCs w:val="23"/>
        </w:rPr>
        <w:t xml:space="preserve"> A</w:t>
      </w:r>
      <w:r w:rsidRPr="000674DF">
        <w:rPr>
          <w:rFonts w:ascii="Arial" w:hAnsi="Arial" w:cs="Arial"/>
          <w:spacing w:val="4"/>
          <w:sz w:val="23"/>
          <w:szCs w:val="23"/>
        </w:rPr>
        <w:t xml:space="preserve"> </w:t>
      </w:r>
      <w:r w:rsidRPr="000674DF">
        <w:rPr>
          <w:rFonts w:ascii="Arial" w:hAnsi="Arial" w:cs="Arial"/>
          <w:w w:val="91"/>
          <w:sz w:val="23"/>
          <w:szCs w:val="23"/>
        </w:rPr>
        <w:t>Pr</w:t>
      </w:r>
      <w:r w:rsidRPr="000674DF">
        <w:rPr>
          <w:rFonts w:ascii="Arial" w:hAnsi="Arial" w:cs="Arial"/>
          <w:spacing w:val="-1"/>
          <w:w w:val="99"/>
          <w:sz w:val="23"/>
          <w:szCs w:val="23"/>
        </w:rPr>
        <w:t>e</w:t>
      </w:r>
      <w:r w:rsidRPr="000674DF">
        <w:rPr>
          <w:rFonts w:ascii="Arial" w:hAnsi="Arial" w:cs="Arial"/>
          <w:spacing w:val="1"/>
          <w:w w:val="102"/>
          <w:sz w:val="23"/>
          <w:szCs w:val="23"/>
        </w:rPr>
        <w:t>g</w:t>
      </w:r>
      <w:r w:rsidRPr="000674DF">
        <w:rPr>
          <w:rFonts w:ascii="Arial" w:hAnsi="Arial" w:cs="Arial"/>
          <w:w w:val="99"/>
          <w:sz w:val="23"/>
          <w:szCs w:val="23"/>
        </w:rPr>
        <w:t>o</w:t>
      </w:r>
      <w:r w:rsidRPr="000674DF">
        <w:rPr>
          <w:rFonts w:ascii="Arial" w:hAnsi="Arial" w:cs="Arial"/>
          <w:spacing w:val="-1"/>
          <w:w w:val="99"/>
          <w:sz w:val="23"/>
          <w:szCs w:val="23"/>
        </w:rPr>
        <w:t>e</w:t>
      </w:r>
      <w:r w:rsidRPr="000674DF">
        <w:rPr>
          <w:rFonts w:ascii="Arial" w:hAnsi="Arial" w:cs="Arial"/>
          <w:w w:val="111"/>
          <w:sz w:val="23"/>
          <w:szCs w:val="23"/>
        </w:rPr>
        <w:t>ira</w:t>
      </w:r>
      <w:r w:rsidRPr="000674DF">
        <w:rPr>
          <w:rFonts w:ascii="Arial" w:hAnsi="Arial" w:cs="Arial"/>
          <w:spacing w:val="6"/>
          <w:sz w:val="23"/>
          <w:szCs w:val="23"/>
        </w:rPr>
        <w:t xml:space="preserve"> </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106"/>
          <w:sz w:val="23"/>
          <w:szCs w:val="23"/>
        </w:rPr>
        <w:t>v</w:t>
      </w:r>
      <w:r w:rsidRPr="000674DF">
        <w:rPr>
          <w:rFonts w:ascii="Arial" w:hAnsi="Arial" w:cs="Arial"/>
          <w:w w:val="99"/>
          <w:sz w:val="23"/>
          <w:szCs w:val="23"/>
        </w:rPr>
        <w:t>a</w:t>
      </w:r>
      <w:r w:rsidRPr="000674DF">
        <w:rPr>
          <w:rFonts w:ascii="Arial" w:hAnsi="Arial" w:cs="Arial"/>
          <w:spacing w:val="2"/>
          <w:w w:val="97"/>
          <w:sz w:val="23"/>
          <w:szCs w:val="23"/>
        </w:rPr>
        <w:t>-</w:t>
      </w:r>
      <w:r w:rsidRPr="000674DF">
        <w:rPr>
          <w:rFonts w:ascii="Arial" w:hAnsi="Arial" w:cs="Arial"/>
          <w:w w:val="93"/>
          <w:sz w:val="23"/>
          <w:szCs w:val="23"/>
        </w:rPr>
        <w:t>s</w:t>
      </w:r>
      <w:r w:rsidRPr="000674DF">
        <w:rPr>
          <w:rFonts w:ascii="Arial" w:hAnsi="Arial" w:cs="Arial"/>
          <w:w w:val="99"/>
          <w:sz w:val="23"/>
          <w:szCs w:val="23"/>
        </w:rPr>
        <w:t>e</w:t>
      </w:r>
      <w:r w:rsidRPr="000674DF">
        <w:rPr>
          <w:rFonts w:ascii="Arial" w:hAnsi="Arial" w:cs="Arial"/>
          <w:spacing w:val="5"/>
          <w:sz w:val="23"/>
          <w:szCs w:val="23"/>
        </w:rPr>
        <w:t xml:space="preserve"> </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spacing w:val="1"/>
          <w:w w:val="102"/>
          <w:sz w:val="23"/>
          <w:szCs w:val="23"/>
        </w:rPr>
        <w:t>d</w:t>
      </w:r>
      <w:r w:rsidRPr="000674DF">
        <w:rPr>
          <w:rFonts w:ascii="Arial" w:hAnsi="Arial" w:cs="Arial"/>
          <w:w w:val="111"/>
          <w:sz w:val="23"/>
          <w:szCs w:val="23"/>
        </w:rPr>
        <w:t>ir</w:t>
      </w:r>
      <w:r w:rsidRPr="000674DF">
        <w:rPr>
          <w:rFonts w:ascii="Arial" w:hAnsi="Arial" w:cs="Arial"/>
          <w:spacing w:val="-1"/>
          <w:w w:val="99"/>
          <w:sz w:val="23"/>
          <w:szCs w:val="23"/>
        </w:rPr>
        <w:t>eit</w:t>
      </w:r>
      <w:r w:rsidRPr="000674DF">
        <w:rPr>
          <w:rFonts w:ascii="Arial" w:hAnsi="Arial" w:cs="Arial"/>
          <w:w w:val="98"/>
          <w:sz w:val="23"/>
          <w:szCs w:val="23"/>
        </w:rPr>
        <w:t>o</w:t>
      </w:r>
      <w:r w:rsidRPr="000674DF">
        <w:rPr>
          <w:rFonts w:ascii="Arial" w:hAnsi="Arial" w:cs="Arial"/>
          <w:spacing w:val="6"/>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5"/>
          <w:sz w:val="23"/>
          <w:szCs w:val="23"/>
        </w:rPr>
        <w:t xml:space="preserve"> </w:t>
      </w:r>
      <w:r w:rsidRPr="000674DF">
        <w:rPr>
          <w:rFonts w:ascii="Arial" w:hAnsi="Arial" w:cs="Arial"/>
          <w:w w:val="93"/>
          <w:sz w:val="23"/>
          <w:szCs w:val="23"/>
        </w:rPr>
        <w:t>s</w:t>
      </w:r>
      <w:r w:rsidRPr="000674DF">
        <w:rPr>
          <w:rFonts w:ascii="Arial" w:hAnsi="Arial" w:cs="Arial"/>
          <w:w w:val="102"/>
          <w:sz w:val="23"/>
          <w:szCs w:val="23"/>
        </w:rPr>
        <w:t>olicit</w:t>
      </w:r>
      <w:r w:rsidRPr="000674DF">
        <w:rPr>
          <w:rFonts w:ascii="Arial" w:hAnsi="Arial" w:cs="Arial"/>
          <w:w w:val="99"/>
          <w:sz w:val="23"/>
          <w:szCs w:val="23"/>
        </w:rPr>
        <w:t>a</w:t>
      </w:r>
      <w:r w:rsidRPr="000674DF">
        <w:rPr>
          <w:rFonts w:ascii="Arial" w:hAnsi="Arial" w:cs="Arial"/>
          <w:w w:val="110"/>
          <w:sz w:val="23"/>
          <w:szCs w:val="23"/>
        </w:rPr>
        <w:t>r</w:t>
      </w:r>
      <w:r w:rsidRPr="000674DF">
        <w:rPr>
          <w:rFonts w:ascii="Arial" w:hAnsi="Arial" w:cs="Arial"/>
          <w:spacing w:val="5"/>
          <w:sz w:val="23"/>
          <w:szCs w:val="23"/>
        </w:rPr>
        <w:t xml:space="preserve"> </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w w:val="103"/>
          <w:sz w:val="23"/>
          <w:szCs w:val="23"/>
        </w:rPr>
        <w:t>or</w:t>
      </w:r>
      <w:r w:rsidRPr="000674DF">
        <w:rPr>
          <w:rFonts w:ascii="Arial" w:hAnsi="Arial" w:cs="Arial"/>
          <w:w w:val="105"/>
          <w:sz w:val="23"/>
          <w:szCs w:val="23"/>
        </w:rPr>
        <w:t>i</w:t>
      </w:r>
      <w:r w:rsidRPr="000674DF">
        <w:rPr>
          <w:rFonts w:ascii="Arial" w:hAnsi="Arial" w:cs="Arial"/>
          <w:spacing w:val="1"/>
          <w:w w:val="105"/>
          <w:sz w:val="23"/>
          <w:szCs w:val="23"/>
        </w:rPr>
        <w:t>g</w:t>
      </w:r>
      <w:r w:rsidRPr="000674DF">
        <w:rPr>
          <w:rFonts w:ascii="Arial" w:hAnsi="Arial" w:cs="Arial"/>
          <w:w w:val="105"/>
          <w:sz w:val="23"/>
          <w:szCs w:val="23"/>
        </w:rPr>
        <w:t>i</w:t>
      </w:r>
      <w:r w:rsidRPr="000674DF">
        <w:rPr>
          <w:rFonts w:ascii="Arial" w:hAnsi="Arial" w:cs="Arial"/>
          <w:spacing w:val="-1"/>
          <w:w w:val="105"/>
          <w:sz w:val="23"/>
          <w:szCs w:val="23"/>
        </w:rPr>
        <w:t>n</w:t>
      </w:r>
      <w:r w:rsidRPr="000674DF">
        <w:rPr>
          <w:rFonts w:ascii="Arial" w:hAnsi="Arial" w:cs="Arial"/>
          <w:w w:val="99"/>
          <w:sz w:val="23"/>
          <w:szCs w:val="23"/>
        </w:rPr>
        <w:t>a</w:t>
      </w:r>
      <w:r w:rsidRPr="000674DF">
        <w:rPr>
          <w:rFonts w:ascii="Arial" w:hAnsi="Arial" w:cs="Arial"/>
          <w:w w:val="112"/>
          <w:sz w:val="23"/>
          <w:szCs w:val="23"/>
        </w:rPr>
        <w:t>l</w:t>
      </w:r>
      <w:r w:rsidRPr="000674DF">
        <w:rPr>
          <w:rFonts w:ascii="Arial" w:hAnsi="Arial" w:cs="Arial"/>
          <w:spacing w:val="6"/>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3"/>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a</w:t>
      </w:r>
      <w:r w:rsidRPr="000674DF">
        <w:rPr>
          <w:rFonts w:ascii="Arial" w:hAnsi="Arial" w:cs="Arial"/>
          <w:w w:val="105"/>
          <w:sz w:val="23"/>
          <w:szCs w:val="23"/>
        </w:rPr>
        <w:t>l</w:t>
      </w:r>
      <w:r w:rsidRPr="000674DF">
        <w:rPr>
          <w:rFonts w:ascii="Arial" w:hAnsi="Arial" w:cs="Arial"/>
          <w:spacing w:val="1"/>
          <w:w w:val="105"/>
          <w:sz w:val="23"/>
          <w:szCs w:val="23"/>
        </w:rPr>
        <w:t>q</w:t>
      </w:r>
      <w:r w:rsidRPr="000674DF">
        <w:rPr>
          <w:rFonts w:ascii="Arial" w:hAnsi="Arial" w:cs="Arial"/>
          <w:spacing w:val="-1"/>
          <w:w w:val="102"/>
          <w:sz w:val="23"/>
          <w:szCs w:val="23"/>
        </w:rPr>
        <w:t>u</w:t>
      </w:r>
      <w:r w:rsidRPr="000674DF">
        <w:rPr>
          <w:rFonts w:ascii="Arial" w:hAnsi="Arial" w:cs="Arial"/>
          <w:spacing w:val="-1"/>
          <w:w w:val="99"/>
          <w:sz w:val="23"/>
          <w:szCs w:val="23"/>
        </w:rPr>
        <w:t>e</w:t>
      </w:r>
      <w:r w:rsidRPr="000674DF">
        <w:rPr>
          <w:rFonts w:ascii="Arial" w:hAnsi="Arial" w:cs="Arial"/>
          <w:w w:val="110"/>
          <w:sz w:val="23"/>
          <w:szCs w:val="23"/>
        </w:rPr>
        <w:t xml:space="preserve">r </w:t>
      </w:r>
      <w:r w:rsidRPr="000674DF">
        <w:rPr>
          <w:rFonts w:ascii="Arial" w:hAnsi="Arial" w:cs="Arial"/>
          <w:spacing w:val="1"/>
          <w:w w:val="102"/>
          <w:sz w:val="23"/>
          <w:szCs w:val="23"/>
        </w:rPr>
        <w:t>d</w:t>
      </w:r>
      <w:r w:rsidRPr="000674DF">
        <w:rPr>
          <w:rFonts w:ascii="Arial" w:hAnsi="Arial" w:cs="Arial"/>
          <w:w w:val="98"/>
          <w:sz w:val="23"/>
          <w:szCs w:val="23"/>
        </w:rPr>
        <w:t>oc</w:t>
      </w:r>
      <w:r w:rsidRPr="000674DF">
        <w:rPr>
          <w:rFonts w:ascii="Arial" w:hAnsi="Arial" w:cs="Arial"/>
          <w:spacing w:val="-1"/>
          <w:w w:val="102"/>
          <w:sz w:val="23"/>
          <w:szCs w:val="23"/>
        </w:rPr>
        <w:t>u</w:t>
      </w:r>
      <w:r w:rsidRPr="000674DF">
        <w:rPr>
          <w:rFonts w:ascii="Arial" w:hAnsi="Arial" w:cs="Arial"/>
          <w:w w:val="105"/>
          <w:sz w:val="23"/>
          <w:szCs w:val="23"/>
        </w:rPr>
        <w:t>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spacing w:val="2"/>
          <w:w w:val="98"/>
          <w:sz w:val="23"/>
          <w:szCs w:val="23"/>
        </w:rPr>
        <w:t>o</w:t>
      </w:r>
      <w:r w:rsidRPr="000674DF">
        <w:rPr>
          <w:rFonts w:ascii="Arial" w:hAnsi="Arial" w:cs="Arial"/>
          <w:w w:val="103"/>
          <w:sz w:val="23"/>
          <w:szCs w:val="23"/>
        </w:rPr>
        <w:t>,</w:t>
      </w:r>
      <w:r w:rsidRPr="000674DF">
        <w:rPr>
          <w:rFonts w:ascii="Arial" w:hAnsi="Arial" w:cs="Arial"/>
          <w:spacing w:val="3"/>
          <w:sz w:val="23"/>
          <w:szCs w:val="23"/>
        </w:rPr>
        <w:t xml:space="preserve">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w w:val="99"/>
          <w:sz w:val="23"/>
          <w:szCs w:val="23"/>
        </w:rPr>
        <w:t>e</w:t>
      </w:r>
      <w:r w:rsidRPr="000674DF">
        <w:rPr>
          <w:rFonts w:ascii="Arial" w:hAnsi="Arial" w:cs="Arial"/>
          <w:spacing w:val="5"/>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3"/>
          <w:sz w:val="23"/>
          <w:szCs w:val="23"/>
        </w:rPr>
        <w:t xml:space="preserve"> t</w:t>
      </w:r>
      <w:r w:rsidRPr="000674DF">
        <w:rPr>
          <w:rFonts w:ascii="Arial" w:hAnsi="Arial" w:cs="Arial"/>
          <w:w w:val="108"/>
          <w:sz w:val="23"/>
          <w:szCs w:val="23"/>
        </w:rPr>
        <w:t>iv</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spacing w:val="3"/>
          <w:sz w:val="23"/>
          <w:szCs w:val="23"/>
        </w:rPr>
        <w:t xml:space="preserve"> </w:t>
      </w:r>
      <w:r w:rsidRPr="000674DF">
        <w:rPr>
          <w:rFonts w:ascii="Arial" w:hAnsi="Arial" w:cs="Arial"/>
          <w:spacing w:val="1"/>
          <w:w w:val="102"/>
          <w:sz w:val="23"/>
          <w:szCs w:val="23"/>
        </w:rPr>
        <w:t>d</w:t>
      </w:r>
      <w:r w:rsidRPr="000674DF">
        <w:rPr>
          <w:rFonts w:ascii="Arial" w:hAnsi="Arial" w:cs="Arial"/>
          <w:spacing w:val="-1"/>
          <w:w w:val="102"/>
          <w:sz w:val="23"/>
          <w:szCs w:val="23"/>
        </w:rPr>
        <w:t>ú</w:t>
      </w:r>
      <w:r w:rsidRPr="000674DF">
        <w:rPr>
          <w:rFonts w:ascii="Arial" w:hAnsi="Arial" w:cs="Arial"/>
          <w:w w:val="106"/>
          <w:sz w:val="23"/>
          <w:szCs w:val="23"/>
        </w:rPr>
        <w:t>v</w:t>
      </w:r>
      <w:r w:rsidRPr="000674DF">
        <w:rPr>
          <w:rFonts w:ascii="Arial" w:hAnsi="Arial" w:cs="Arial"/>
          <w:spacing w:val="-2"/>
          <w:w w:val="112"/>
          <w:sz w:val="23"/>
          <w:szCs w:val="23"/>
        </w:rPr>
        <w:t>i</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pacing w:val="4"/>
          <w:sz w:val="23"/>
          <w:szCs w:val="23"/>
        </w:rPr>
        <w:t xml:space="preserve"> </w:t>
      </w:r>
      <w:r w:rsidRPr="000674DF">
        <w:rPr>
          <w:rFonts w:ascii="Arial" w:hAnsi="Arial" w:cs="Arial"/>
          <w:w w:val="99"/>
          <w:sz w:val="23"/>
          <w:szCs w:val="23"/>
        </w:rPr>
        <w:t>e</w:t>
      </w:r>
      <w:r w:rsidRPr="000674DF">
        <w:rPr>
          <w:rFonts w:ascii="Arial" w:hAnsi="Arial" w:cs="Arial"/>
          <w:spacing w:val="1"/>
          <w:sz w:val="23"/>
          <w:szCs w:val="23"/>
        </w:rPr>
        <w:t xml:space="preserve"> </w:t>
      </w:r>
      <w:r w:rsidRPr="000674DF">
        <w:rPr>
          <w:rFonts w:ascii="Arial" w:hAnsi="Arial" w:cs="Arial"/>
          <w:w w:val="105"/>
          <w:sz w:val="23"/>
          <w:szCs w:val="23"/>
        </w:rPr>
        <w:t>j</w:t>
      </w:r>
      <w:r w:rsidRPr="000674DF">
        <w:rPr>
          <w:rFonts w:ascii="Arial" w:hAnsi="Arial" w:cs="Arial"/>
          <w:spacing w:val="-1"/>
          <w:w w:val="105"/>
          <w:sz w:val="23"/>
          <w:szCs w:val="23"/>
        </w:rPr>
        <w:t>u</w:t>
      </w:r>
      <w:r w:rsidRPr="000674DF">
        <w:rPr>
          <w:rFonts w:ascii="Arial" w:hAnsi="Arial" w:cs="Arial"/>
          <w:w w:val="105"/>
          <w:sz w:val="23"/>
          <w:szCs w:val="23"/>
        </w:rPr>
        <w:t>l</w:t>
      </w:r>
      <w:r w:rsidRPr="000674DF">
        <w:rPr>
          <w:rFonts w:ascii="Arial" w:hAnsi="Arial" w:cs="Arial"/>
          <w:spacing w:val="1"/>
          <w:w w:val="105"/>
          <w:sz w:val="23"/>
          <w:szCs w:val="23"/>
        </w:rPr>
        <w:t>g</w:t>
      </w:r>
      <w:r w:rsidRPr="000674DF">
        <w:rPr>
          <w:rFonts w:ascii="Arial" w:hAnsi="Arial" w:cs="Arial"/>
          <w:w w:val="99"/>
          <w:sz w:val="23"/>
          <w:szCs w:val="23"/>
        </w:rPr>
        <w:t>a</w:t>
      </w:r>
      <w:r w:rsidRPr="000674DF">
        <w:rPr>
          <w:rFonts w:ascii="Arial" w:hAnsi="Arial" w:cs="Arial"/>
          <w:w w:val="110"/>
          <w:sz w:val="23"/>
          <w:szCs w:val="23"/>
        </w:rPr>
        <w:t>r</w:t>
      </w:r>
      <w:r w:rsidRPr="000674DF">
        <w:rPr>
          <w:rFonts w:ascii="Arial" w:hAnsi="Arial" w:cs="Arial"/>
          <w:spacing w:val="3"/>
          <w:sz w:val="23"/>
          <w:szCs w:val="23"/>
        </w:rPr>
        <w:t xml:space="preserve"> </w:t>
      </w:r>
      <w:r w:rsidRPr="000674DF">
        <w:rPr>
          <w:rFonts w:ascii="Arial" w:hAnsi="Arial" w:cs="Arial"/>
          <w:spacing w:val="-1"/>
          <w:w w:val="102"/>
          <w:sz w:val="23"/>
          <w:szCs w:val="23"/>
        </w:rPr>
        <w:t>n</w:t>
      </w:r>
      <w:r w:rsidRPr="000674DF">
        <w:rPr>
          <w:rFonts w:ascii="Arial" w:hAnsi="Arial" w:cs="Arial"/>
          <w:spacing w:val="-1"/>
          <w:w w:val="99"/>
          <w:sz w:val="23"/>
          <w:szCs w:val="23"/>
        </w:rPr>
        <w:t>e</w:t>
      </w:r>
      <w:r w:rsidRPr="000674DF">
        <w:rPr>
          <w:rFonts w:ascii="Arial" w:hAnsi="Arial" w:cs="Arial"/>
          <w:w w:val="98"/>
          <w:sz w:val="23"/>
          <w:szCs w:val="23"/>
        </w:rPr>
        <w:t>c</w:t>
      </w:r>
      <w:r w:rsidRPr="000674DF">
        <w:rPr>
          <w:rFonts w:ascii="Arial" w:hAnsi="Arial" w:cs="Arial"/>
          <w:spacing w:val="-1"/>
          <w:w w:val="99"/>
          <w:sz w:val="23"/>
          <w:szCs w:val="23"/>
        </w:rPr>
        <w:t>e</w:t>
      </w:r>
      <w:r w:rsidRPr="000674DF">
        <w:rPr>
          <w:rFonts w:ascii="Arial" w:hAnsi="Arial" w:cs="Arial"/>
          <w:spacing w:val="2"/>
          <w:w w:val="93"/>
          <w:sz w:val="23"/>
          <w:szCs w:val="23"/>
        </w:rPr>
        <w:t>s</w:t>
      </w:r>
      <w:r w:rsidRPr="000674DF">
        <w:rPr>
          <w:rFonts w:ascii="Arial" w:hAnsi="Arial" w:cs="Arial"/>
          <w:w w:val="93"/>
          <w:sz w:val="23"/>
          <w:szCs w:val="23"/>
        </w:rPr>
        <w:t>s</w:t>
      </w:r>
      <w:r w:rsidRPr="000674DF">
        <w:rPr>
          <w:rFonts w:ascii="Arial" w:hAnsi="Arial" w:cs="Arial"/>
          <w:w w:val="99"/>
          <w:sz w:val="23"/>
          <w:szCs w:val="23"/>
        </w:rPr>
        <w:t>á</w:t>
      </w:r>
      <w:r w:rsidRPr="000674DF">
        <w:rPr>
          <w:rFonts w:ascii="Arial" w:hAnsi="Arial" w:cs="Arial"/>
          <w:w w:val="110"/>
          <w:sz w:val="23"/>
          <w:szCs w:val="23"/>
        </w:rPr>
        <w:t>r</w:t>
      </w:r>
      <w:r w:rsidRPr="000674DF">
        <w:rPr>
          <w:rFonts w:ascii="Arial" w:hAnsi="Arial" w:cs="Arial"/>
          <w:w w:val="102"/>
          <w:sz w:val="23"/>
          <w:szCs w:val="23"/>
        </w:rPr>
        <w:t>io.</w:t>
      </w:r>
    </w:p>
    <w:p w:rsidR="00821575" w:rsidRPr="000674DF" w:rsidRDefault="00821575" w:rsidP="00821575">
      <w:pPr>
        <w:widowControl w:val="0"/>
        <w:autoSpaceDE w:val="0"/>
        <w:autoSpaceDN w:val="0"/>
        <w:adjustRightInd w:val="0"/>
        <w:jc w:val="both"/>
        <w:rPr>
          <w:rFonts w:ascii="Arial" w:hAnsi="Arial" w:cs="Arial"/>
          <w:sz w:val="23"/>
          <w:szCs w:val="23"/>
        </w:rPr>
      </w:pPr>
    </w:p>
    <w:p w:rsidR="00821575" w:rsidRPr="000674DF" w:rsidRDefault="00821575" w:rsidP="00821575">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w w:val="107"/>
          <w:sz w:val="23"/>
          <w:szCs w:val="23"/>
        </w:rPr>
      </w:pPr>
      <w:r w:rsidRPr="000674DF">
        <w:rPr>
          <w:rFonts w:ascii="Arial" w:hAnsi="Arial" w:cs="Arial"/>
          <w:b/>
          <w:bCs/>
          <w:w w:val="116"/>
          <w:sz w:val="23"/>
          <w:szCs w:val="23"/>
        </w:rPr>
        <w:t>3.4.</w:t>
      </w:r>
      <w:r w:rsidRPr="000674DF">
        <w:rPr>
          <w:rFonts w:ascii="Arial" w:hAnsi="Arial" w:cs="Arial"/>
          <w:bCs/>
          <w:w w:val="116"/>
          <w:sz w:val="23"/>
          <w:szCs w:val="23"/>
        </w:rPr>
        <w:t xml:space="preserve"> </w:t>
      </w:r>
      <w:r w:rsidRPr="000674DF">
        <w:rPr>
          <w:rFonts w:ascii="Arial" w:hAnsi="Arial" w:cs="Arial"/>
          <w:w w:val="92"/>
          <w:sz w:val="23"/>
          <w:szCs w:val="23"/>
        </w:rPr>
        <w:t>A</w:t>
      </w:r>
      <w:r w:rsidRPr="000674DF">
        <w:rPr>
          <w:rFonts w:ascii="Arial" w:hAnsi="Arial" w:cs="Arial"/>
          <w:w w:val="93"/>
          <w:sz w:val="23"/>
          <w:szCs w:val="23"/>
        </w:rPr>
        <w:t xml:space="preserve">s </w:t>
      </w:r>
      <w:r w:rsidRPr="000674DF">
        <w:rPr>
          <w:rFonts w:ascii="Arial" w:hAnsi="Arial" w:cs="Arial"/>
          <w:w w:val="106"/>
          <w:sz w:val="23"/>
          <w:szCs w:val="23"/>
        </w:rPr>
        <w:t>v</w:t>
      </w:r>
      <w:r w:rsidRPr="000674DF">
        <w:rPr>
          <w:rFonts w:ascii="Arial" w:hAnsi="Arial" w:cs="Arial"/>
          <w:w w:val="99"/>
          <w:sz w:val="23"/>
          <w:szCs w:val="23"/>
        </w:rPr>
        <w:t>a</w:t>
      </w:r>
      <w:r w:rsidRPr="000674DF">
        <w:rPr>
          <w:rFonts w:ascii="Arial" w:hAnsi="Arial" w:cs="Arial"/>
          <w:w w:val="112"/>
          <w:sz w:val="23"/>
          <w:szCs w:val="23"/>
        </w:rPr>
        <w:t>l</w:t>
      </w:r>
      <w:r w:rsidRPr="000674DF">
        <w:rPr>
          <w:rFonts w:ascii="Arial" w:hAnsi="Arial" w:cs="Arial"/>
          <w:spacing w:val="-2"/>
          <w:w w:val="112"/>
          <w:sz w:val="23"/>
          <w:szCs w:val="23"/>
        </w:rPr>
        <w:t>i</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spacing w:val="-1"/>
          <w:w w:val="99"/>
          <w:sz w:val="23"/>
          <w:szCs w:val="23"/>
        </w:rPr>
        <w:t>e</w:t>
      </w:r>
      <w:r w:rsidRPr="000674DF">
        <w:rPr>
          <w:rFonts w:ascii="Arial" w:hAnsi="Arial" w:cs="Arial"/>
          <w:w w:val="93"/>
          <w:sz w:val="23"/>
          <w:szCs w:val="23"/>
        </w:rPr>
        <w:t xml:space="preserve">s </w:t>
      </w:r>
      <w:r w:rsidRPr="000674DF">
        <w:rPr>
          <w:rFonts w:ascii="Arial" w:hAnsi="Arial" w:cs="Arial"/>
          <w:spacing w:val="1"/>
          <w:w w:val="102"/>
          <w:sz w:val="23"/>
          <w:szCs w:val="23"/>
        </w:rPr>
        <w:t>p</w:t>
      </w:r>
      <w:r w:rsidRPr="000674DF">
        <w:rPr>
          <w:rFonts w:ascii="Arial" w:hAnsi="Arial" w:cs="Arial"/>
          <w:w w:val="99"/>
          <w:sz w:val="23"/>
          <w:szCs w:val="23"/>
        </w:rPr>
        <w:t>a</w:t>
      </w:r>
      <w:r w:rsidRPr="000674DF">
        <w:rPr>
          <w:rFonts w:ascii="Arial" w:hAnsi="Arial" w:cs="Arial"/>
          <w:w w:val="110"/>
          <w:sz w:val="23"/>
          <w:szCs w:val="23"/>
        </w:rPr>
        <w:t>r</w:t>
      </w:r>
      <w:r w:rsidRPr="000674DF">
        <w:rPr>
          <w:rFonts w:ascii="Arial" w:hAnsi="Arial" w:cs="Arial"/>
          <w:w w:val="99"/>
          <w:sz w:val="23"/>
          <w:szCs w:val="23"/>
        </w:rPr>
        <w:t xml:space="preserve">a </w:t>
      </w:r>
      <w:r w:rsidRPr="000674DF">
        <w:rPr>
          <w:rFonts w:ascii="Arial" w:hAnsi="Arial" w:cs="Arial"/>
          <w:w w:val="96"/>
          <w:sz w:val="23"/>
          <w:szCs w:val="23"/>
        </w:rPr>
        <w:t xml:space="preserve">os </w:t>
      </w:r>
      <w:r w:rsidRPr="000674DF">
        <w:rPr>
          <w:rFonts w:ascii="Arial" w:hAnsi="Arial" w:cs="Arial"/>
          <w:spacing w:val="1"/>
          <w:w w:val="102"/>
          <w:sz w:val="23"/>
          <w:szCs w:val="23"/>
        </w:rPr>
        <w:t>d</w:t>
      </w:r>
      <w:r w:rsidRPr="000674DF">
        <w:rPr>
          <w:rFonts w:ascii="Arial" w:hAnsi="Arial" w:cs="Arial"/>
          <w:w w:val="98"/>
          <w:sz w:val="23"/>
          <w:szCs w:val="23"/>
        </w:rPr>
        <w:t>oc</w:t>
      </w:r>
      <w:r w:rsidRPr="000674DF">
        <w:rPr>
          <w:rFonts w:ascii="Arial" w:hAnsi="Arial" w:cs="Arial"/>
          <w:spacing w:val="-1"/>
          <w:w w:val="102"/>
          <w:sz w:val="23"/>
          <w:szCs w:val="23"/>
        </w:rPr>
        <w:t>u</w:t>
      </w:r>
      <w:r w:rsidRPr="000674DF">
        <w:rPr>
          <w:rFonts w:ascii="Arial" w:hAnsi="Arial" w:cs="Arial"/>
          <w:w w:val="105"/>
          <w:sz w:val="23"/>
          <w:szCs w:val="23"/>
        </w:rPr>
        <w:t>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spacing w:val="2"/>
          <w:w w:val="98"/>
          <w:sz w:val="23"/>
          <w:szCs w:val="23"/>
        </w:rPr>
        <w:t>o</w:t>
      </w:r>
      <w:r w:rsidRPr="000674DF">
        <w:rPr>
          <w:rFonts w:ascii="Arial" w:hAnsi="Arial" w:cs="Arial"/>
          <w:w w:val="93"/>
          <w:sz w:val="23"/>
          <w:szCs w:val="23"/>
        </w:rPr>
        <w:t xml:space="preserve">s </w:t>
      </w:r>
      <w:r w:rsidRPr="000674DF">
        <w:rPr>
          <w:rFonts w:ascii="Arial" w:hAnsi="Arial" w:cs="Arial"/>
          <w:w w:val="99"/>
          <w:sz w:val="23"/>
          <w:szCs w:val="23"/>
        </w:rPr>
        <w:t>a</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6"/>
          <w:sz w:val="23"/>
          <w:szCs w:val="23"/>
        </w:rPr>
        <w:t xml:space="preserve">os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ã</w:t>
      </w:r>
      <w:r w:rsidRPr="000674DF">
        <w:rPr>
          <w:rFonts w:ascii="Arial" w:hAnsi="Arial" w:cs="Arial"/>
          <w:w w:val="98"/>
          <w:sz w:val="23"/>
          <w:szCs w:val="23"/>
        </w:rPr>
        <w:t xml:space="preserve">o </w:t>
      </w:r>
      <w:r w:rsidRPr="000674DF">
        <w:rPr>
          <w:rFonts w:ascii="Arial" w:hAnsi="Arial" w:cs="Arial"/>
          <w:w w:val="99"/>
          <w:sz w:val="23"/>
          <w:szCs w:val="23"/>
        </w:rPr>
        <w:t>a</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spacing w:val="-1"/>
          <w:w w:val="99"/>
          <w:sz w:val="23"/>
          <w:szCs w:val="23"/>
        </w:rPr>
        <w:t>e</w:t>
      </w:r>
      <w:r w:rsidRPr="000674DF">
        <w:rPr>
          <w:rFonts w:ascii="Arial" w:hAnsi="Arial" w:cs="Arial"/>
          <w:w w:val="102"/>
          <w:sz w:val="23"/>
          <w:szCs w:val="23"/>
        </w:rPr>
        <w:t>la</w:t>
      </w:r>
      <w:r w:rsidRPr="000674DF">
        <w:rPr>
          <w:rFonts w:ascii="Arial" w:hAnsi="Arial" w:cs="Arial"/>
          <w:w w:val="93"/>
          <w:sz w:val="23"/>
          <w:szCs w:val="23"/>
        </w:rPr>
        <w:t xml:space="preserve">s </w:t>
      </w:r>
      <w:r w:rsidRPr="000674DF">
        <w:rPr>
          <w:rFonts w:ascii="Arial" w:hAnsi="Arial" w:cs="Arial"/>
          <w:w w:val="98"/>
          <w:sz w:val="23"/>
          <w:szCs w:val="23"/>
        </w:rPr>
        <w:t>c</w:t>
      </w:r>
      <w:r w:rsidRPr="000674DF">
        <w:rPr>
          <w:rFonts w:ascii="Arial" w:hAnsi="Arial" w:cs="Arial"/>
          <w:sz w:val="23"/>
          <w:szCs w:val="23"/>
        </w:rPr>
        <w:t>o</w:t>
      </w:r>
      <w:r w:rsidRPr="000674DF">
        <w:rPr>
          <w:rFonts w:ascii="Arial" w:hAnsi="Arial" w:cs="Arial"/>
          <w:spacing w:val="-1"/>
          <w:sz w:val="23"/>
          <w:szCs w:val="23"/>
        </w:rPr>
        <w:t>n</w:t>
      </w:r>
      <w:r w:rsidRPr="000674DF">
        <w:rPr>
          <w:rFonts w:ascii="Arial" w:hAnsi="Arial" w:cs="Arial"/>
          <w:w w:val="93"/>
          <w:sz w:val="23"/>
          <w:szCs w:val="23"/>
        </w:rPr>
        <w:t>st</w:t>
      </w:r>
      <w:r w:rsidRPr="000674DF">
        <w:rPr>
          <w:rFonts w:ascii="Arial" w:hAnsi="Arial" w:cs="Arial"/>
          <w:spacing w:val="2"/>
          <w:w w:val="99"/>
          <w:sz w:val="23"/>
          <w:szCs w:val="23"/>
        </w:rPr>
        <w:t>a</w:t>
      </w:r>
      <w:r w:rsidRPr="000674DF">
        <w:rPr>
          <w:rFonts w:ascii="Arial" w:hAnsi="Arial" w:cs="Arial"/>
          <w:spacing w:val="-1"/>
          <w:w w:val="102"/>
          <w:sz w:val="23"/>
          <w:szCs w:val="23"/>
        </w:rPr>
        <w:t>nt</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3"/>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3"/>
          <w:sz w:val="23"/>
          <w:szCs w:val="23"/>
        </w:rPr>
        <w:t xml:space="preserve"> </w:t>
      </w:r>
      <w:r w:rsidRPr="000674DF">
        <w:rPr>
          <w:rFonts w:ascii="Arial" w:hAnsi="Arial" w:cs="Arial"/>
          <w:w w:val="98"/>
          <w:sz w:val="23"/>
          <w:szCs w:val="23"/>
        </w:rPr>
        <w:t>c</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pacing w:val="1"/>
          <w:sz w:val="23"/>
          <w:szCs w:val="23"/>
        </w:rPr>
        <w:t xml:space="preserve"> </w:t>
      </w:r>
      <w:r w:rsidRPr="000674DF">
        <w:rPr>
          <w:rFonts w:ascii="Arial" w:hAnsi="Arial" w:cs="Arial"/>
          <w:spacing w:val="1"/>
          <w:w w:val="102"/>
          <w:sz w:val="23"/>
          <w:szCs w:val="23"/>
        </w:rPr>
        <w:t>d</w:t>
      </w:r>
      <w:r w:rsidRPr="000674DF">
        <w:rPr>
          <w:rFonts w:ascii="Arial" w:hAnsi="Arial" w:cs="Arial"/>
          <w:w w:val="98"/>
          <w:sz w:val="23"/>
          <w:szCs w:val="23"/>
        </w:rPr>
        <w:t>oc</w:t>
      </w:r>
      <w:r w:rsidRPr="000674DF">
        <w:rPr>
          <w:rFonts w:ascii="Arial" w:hAnsi="Arial" w:cs="Arial"/>
          <w:spacing w:val="-1"/>
          <w:w w:val="102"/>
          <w:sz w:val="23"/>
          <w:szCs w:val="23"/>
        </w:rPr>
        <w:t>u</w:t>
      </w:r>
      <w:r w:rsidRPr="000674DF">
        <w:rPr>
          <w:rFonts w:ascii="Arial" w:hAnsi="Arial" w:cs="Arial"/>
          <w:w w:val="105"/>
          <w:sz w:val="23"/>
          <w:szCs w:val="23"/>
        </w:rPr>
        <w:t>m</w:t>
      </w:r>
      <w:r w:rsidRPr="000674DF">
        <w:rPr>
          <w:rFonts w:ascii="Arial" w:hAnsi="Arial" w:cs="Arial"/>
          <w:spacing w:val="-1"/>
          <w:w w:val="99"/>
          <w:sz w:val="23"/>
          <w:szCs w:val="23"/>
        </w:rPr>
        <w:t>e</w:t>
      </w:r>
      <w:r w:rsidRPr="000674DF">
        <w:rPr>
          <w:rFonts w:ascii="Arial" w:hAnsi="Arial" w:cs="Arial"/>
          <w:spacing w:val="-1"/>
          <w:w w:val="102"/>
          <w:sz w:val="23"/>
          <w:szCs w:val="23"/>
        </w:rPr>
        <w:t>nt</w:t>
      </w:r>
      <w:r w:rsidRPr="000674DF">
        <w:rPr>
          <w:rFonts w:ascii="Arial" w:hAnsi="Arial" w:cs="Arial"/>
          <w:w w:val="98"/>
          <w:sz w:val="23"/>
          <w:szCs w:val="23"/>
        </w:rPr>
        <w:t>o</w:t>
      </w:r>
      <w:r w:rsidRPr="000674DF">
        <w:rPr>
          <w:rFonts w:ascii="Arial" w:hAnsi="Arial" w:cs="Arial"/>
          <w:spacing w:val="6"/>
          <w:sz w:val="23"/>
          <w:szCs w:val="23"/>
        </w:rPr>
        <w:t xml:space="preserve"> </w:t>
      </w:r>
      <w:r w:rsidRPr="000674DF">
        <w:rPr>
          <w:rFonts w:ascii="Arial" w:hAnsi="Arial" w:cs="Arial"/>
          <w:sz w:val="23"/>
          <w:szCs w:val="23"/>
        </w:rPr>
        <w:t>ou</w:t>
      </w:r>
      <w:r w:rsidRPr="000674DF">
        <w:rPr>
          <w:rFonts w:ascii="Arial" w:hAnsi="Arial" w:cs="Arial"/>
          <w:spacing w:val="3"/>
          <w:sz w:val="23"/>
          <w:szCs w:val="23"/>
        </w:rPr>
        <w:t xml:space="preserve"> </w:t>
      </w:r>
      <w:r w:rsidRPr="000674DF">
        <w:rPr>
          <w:rFonts w:ascii="Arial" w:hAnsi="Arial" w:cs="Arial"/>
          <w:spacing w:val="-1"/>
          <w:w w:val="99"/>
          <w:sz w:val="23"/>
          <w:szCs w:val="23"/>
        </w:rPr>
        <w:t>e</w:t>
      </w:r>
      <w:r w:rsidRPr="000674DF">
        <w:rPr>
          <w:rFonts w:ascii="Arial" w:hAnsi="Arial" w:cs="Arial"/>
          <w:w w:val="93"/>
          <w:sz w:val="23"/>
          <w:szCs w:val="23"/>
        </w:rPr>
        <w:t>st</w:t>
      </w:r>
      <w:r w:rsidRPr="000674DF">
        <w:rPr>
          <w:rFonts w:ascii="Arial" w:hAnsi="Arial" w:cs="Arial"/>
          <w:w w:val="99"/>
          <w:sz w:val="23"/>
          <w:szCs w:val="23"/>
        </w:rPr>
        <w:t>a</w:t>
      </w:r>
      <w:r w:rsidRPr="000674DF">
        <w:rPr>
          <w:rFonts w:ascii="Arial" w:hAnsi="Arial" w:cs="Arial"/>
          <w:spacing w:val="1"/>
          <w:w w:val="102"/>
          <w:sz w:val="23"/>
          <w:szCs w:val="23"/>
        </w:rPr>
        <w:t>b</w:t>
      </w:r>
      <w:r w:rsidRPr="000674DF">
        <w:rPr>
          <w:rFonts w:ascii="Arial" w:hAnsi="Arial" w:cs="Arial"/>
          <w:spacing w:val="-1"/>
          <w:w w:val="99"/>
          <w:sz w:val="23"/>
          <w:szCs w:val="23"/>
        </w:rPr>
        <w:t>e</w:t>
      </w:r>
      <w:r w:rsidRPr="000674DF">
        <w:rPr>
          <w:rFonts w:ascii="Arial" w:hAnsi="Arial" w:cs="Arial"/>
          <w:w w:val="103"/>
          <w:sz w:val="23"/>
          <w:szCs w:val="23"/>
        </w:rPr>
        <w:t>l</w:t>
      </w:r>
      <w:r w:rsidRPr="000674DF">
        <w:rPr>
          <w:rFonts w:ascii="Arial" w:hAnsi="Arial" w:cs="Arial"/>
          <w:spacing w:val="-1"/>
          <w:w w:val="103"/>
          <w:sz w:val="23"/>
          <w:szCs w:val="23"/>
        </w:rPr>
        <w:t>e</w:t>
      </w:r>
      <w:r w:rsidRPr="000674DF">
        <w:rPr>
          <w:rFonts w:ascii="Arial" w:hAnsi="Arial" w:cs="Arial"/>
          <w:w w:val="98"/>
          <w:sz w:val="23"/>
          <w:szCs w:val="23"/>
        </w:rPr>
        <w:t>c</w:t>
      </w:r>
      <w:r w:rsidRPr="000674DF">
        <w:rPr>
          <w:rFonts w:ascii="Arial" w:hAnsi="Arial" w:cs="Arial"/>
          <w:w w:val="105"/>
          <w:sz w:val="23"/>
          <w:szCs w:val="23"/>
        </w:rPr>
        <w:t>i</w:t>
      </w:r>
      <w:r w:rsidRPr="000674DF">
        <w:rPr>
          <w:rFonts w:ascii="Arial" w:hAnsi="Arial" w:cs="Arial"/>
          <w:spacing w:val="1"/>
          <w:w w:val="105"/>
          <w:sz w:val="23"/>
          <w:szCs w:val="23"/>
        </w:rPr>
        <w:t>d</w:t>
      </w:r>
      <w:r w:rsidRPr="000674DF">
        <w:rPr>
          <w:rFonts w:ascii="Arial" w:hAnsi="Arial" w:cs="Arial"/>
          <w:w w:val="96"/>
          <w:sz w:val="23"/>
          <w:szCs w:val="23"/>
        </w:rPr>
        <w:t>os</w:t>
      </w:r>
      <w:r w:rsidRPr="000674DF">
        <w:rPr>
          <w:rFonts w:ascii="Arial" w:hAnsi="Arial" w:cs="Arial"/>
          <w:spacing w:val="5"/>
          <w:sz w:val="23"/>
          <w:szCs w:val="23"/>
        </w:rPr>
        <w:t xml:space="preserve"> </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4"/>
          <w:sz w:val="23"/>
          <w:szCs w:val="23"/>
        </w:rPr>
        <w:t xml:space="preserve"> </w:t>
      </w:r>
      <w:r w:rsidRPr="000674DF">
        <w:rPr>
          <w:rFonts w:ascii="Arial" w:hAnsi="Arial" w:cs="Arial"/>
          <w:w w:val="103"/>
          <w:sz w:val="23"/>
          <w:szCs w:val="23"/>
        </w:rPr>
        <w:t>l</w:t>
      </w:r>
      <w:r w:rsidRPr="000674DF">
        <w:rPr>
          <w:rFonts w:ascii="Arial" w:hAnsi="Arial" w:cs="Arial"/>
          <w:spacing w:val="-1"/>
          <w:w w:val="103"/>
          <w:sz w:val="23"/>
          <w:szCs w:val="23"/>
        </w:rPr>
        <w:t>e</w:t>
      </w:r>
      <w:r w:rsidRPr="000674DF">
        <w:rPr>
          <w:rFonts w:ascii="Arial" w:hAnsi="Arial" w:cs="Arial"/>
          <w:w w:val="107"/>
          <w:sz w:val="23"/>
          <w:szCs w:val="23"/>
        </w:rPr>
        <w:t>i.</w:t>
      </w:r>
    </w:p>
    <w:p w:rsidR="00821575" w:rsidRPr="000674DF" w:rsidRDefault="00821575" w:rsidP="00821575">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3"/>
          <w:szCs w:val="23"/>
        </w:rPr>
      </w:pPr>
    </w:p>
    <w:p w:rsidR="00821575" w:rsidRPr="000674DF" w:rsidRDefault="00821575" w:rsidP="00821575">
      <w:pPr>
        <w:widowControl w:val="0"/>
        <w:autoSpaceDE w:val="0"/>
        <w:autoSpaceDN w:val="0"/>
        <w:adjustRightInd w:val="0"/>
        <w:ind w:right="-20"/>
        <w:jc w:val="both"/>
        <w:rPr>
          <w:rFonts w:ascii="Arial" w:hAnsi="Arial" w:cs="Arial"/>
          <w:w w:val="93"/>
          <w:sz w:val="23"/>
          <w:szCs w:val="23"/>
        </w:rPr>
      </w:pPr>
      <w:r w:rsidRPr="000674DF">
        <w:rPr>
          <w:rFonts w:ascii="Arial" w:hAnsi="Arial" w:cs="Arial"/>
          <w:b/>
          <w:bCs/>
          <w:w w:val="116"/>
          <w:sz w:val="23"/>
          <w:szCs w:val="23"/>
        </w:rPr>
        <w:t>3.5.</w:t>
      </w:r>
      <w:r w:rsidRPr="000674DF">
        <w:rPr>
          <w:rFonts w:ascii="Arial" w:hAnsi="Arial" w:cs="Arial"/>
          <w:bCs/>
          <w:spacing w:val="3"/>
          <w:sz w:val="23"/>
          <w:szCs w:val="23"/>
        </w:rPr>
        <w:t xml:space="preserve"> </w:t>
      </w:r>
      <w:r w:rsidRPr="000674DF">
        <w:rPr>
          <w:rFonts w:ascii="Arial" w:hAnsi="Arial" w:cs="Arial"/>
          <w:spacing w:val="-1"/>
          <w:w w:val="93"/>
          <w:sz w:val="23"/>
          <w:szCs w:val="23"/>
        </w:rPr>
        <w:t>N</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w w:val="93"/>
          <w:sz w:val="23"/>
          <w:szCs w:val="23"/>
        </w:rPr>
        <w:t>s</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á</w:t>
      </w:r>
      <w:r w:rsidRPr="000674DF">
        <w:rPr>
          <w:rFonts w:ascii="Arial" w:hAnsi="Arial" w:cs="Arial"/>
          <w:spacing w:val="3"/>
          <w:sz w:val="23"/>
          <w:szCs w:val="23"/>
        </w:rPr>
        <w:t xml:space="preserve"> </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105"/>
          <w:sz w:val="23"/>
          <w:szCs w:val="23"/>
        </w:rPr>
        <w:t>miti</w:t>
      </w:r>
      <w:r w:rsidRPr="000674DF">
        <w:rPr>
          <w:rFonts w:ascii="Arial" w:hAnsi="Arial" w:cs="Arial"/>
          <w:spacing w:val="1"/>
          <w:w w:val="105"/>
          <w:sz w:val="23"/>
          <w:szCs w:val="23"/>
        </w:rPr>
        <w:t>d</w:t>
      </w:r>
      <w:r w:rsidRPr="000674DF">
        <w:rPr>
          <w:rFonts w:ascii="Arial" w:hAnsi="Arial" w:cs="Arial"/>
          <w:w w:val="99"/>
          <w:sz w:val="23"/>
          <w:szCs w:val="23"/>
        </w:rPr>
        <w:t>a</w:t>
      </w:r>
      <w:r w:rsidRPr="000674DF">
        <w:rPr>
          <w:rFonts w:ascii="Arial" w:hAnsi="Arial" w:cs="Arial"/>
          <w:spacing w:val="1"/>
          <w:sz w:val="23"/>
          <w:szCs w:val="23"/>
        </w:rPr>
        <w:t xml:space="preserve"> </w:t>
      </w:r>
      <w:r w:rsidRPr="000674DF">
        <w:rPr>
          <w:rFonts w:ascii="Arial" w:hAnsi="Arial" w:cs="Arial"/>
          <w:spacing w:val="-1"/>
          <w:w w:val="102"/>
          <w:sz w:val="23"/>
          <w:szCs w:val="23"/>
        </w:rPr>
        <w:t>n</w:t>
      </w:r>
      <w:r w:rsidRPr="000674DF">
        <w:rPr>
          <w:rFonts w:ascii="Arial" w:hAnsi="Arial" w:cs="Arial"/>
          <w:spacing w:val="-1"/>
          <w:w w:val="99"/>
          <w:sz w:val="23"/>
          <w:szCs w:val="23"/>
        </w:rPr>
        <w:t>e</w:t>
      </w:r>
      <w:r w:rsidRPr="000674DF">
        <w:rPr>
          <w:rFonts w:ascii="Arial" w:hAnsi="Arial" w:cs="Arial"/>
          <w:w w:val="93"/>
          <w:sz w:val="23"/>
          <w:szCs w:val="23"/>
        </w:rPr>
        <w:t>st</w:t>
      </w:r>
      <w:r w:rsidRPr="000674DF">
        <w:rPr>
          <w:rFonts w:ascii="Arial" w:hAnsi="Arial" w:cs="Arial"/>
          <w:w w:val="99"/>
          <w:sz w:val="23"/>
          <w:szCs w:val="23"/>
        </w:rPr>
        <w:t>a</w:t>
      </w:r>
      <w:r w:rsidRPr="000674DF">
        <w:rPr>
          <w:rFonts w:ascii="Arial" w:hAnsi="Arial" w:cs="Arial"/>
          <w:spacing w:val="5"/>
          <w:sz w:val="23"/>
          <w:szCs w:val="23"/>
        </w:rPr>
        <w:t xml:space="preserve"> </w:t>
      </w:r>
      <w:r w:rsidRPr="000674DF">
        <w:rPr>
          <w:rFonts w:ascii="Arial" w:hAnsi="Arial" w:cs="Arial"/>
          <w:w w:val="105"/>
          <w:sz w:val="23"/>
          <w:szCs w:val="23"/>
        </w:rPr>
        <w:t>licit</w:t>
      </w:r>
      <w:r w:rsidRPr="000674DF">
        <w:rPr>
          <w:rFonts w:ascii="Arial" w:hAnsi="Arial" w:cs="Arial"/>
          <w:w w:val="99"/>
          <w:sz w:val="23"/>
          <w:szCs w:val="23"/>
        </w:rPr>
        <w:t>a</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6"/>
          <w:sz w:val="23"/>
          <w:szCs w:val="23"/>
        </w:rPr>
        <w:t xml:space="preserve"> </w:t>
      </w:r>
      <w:r w:rsidRPr="000674DF">
        <w:rPr>
          <w:rFonts w:ascii="Arial" w:hAnsi="Arial" w:cs="Arial"/>
          <w:w w:val="99"/>
          <w:sz w:val="23"/>
          <w:szCs w:val="23"/>
        </w:rPr>
        <w:t>a</w:t>
      </w:r>
      <w:r w:rsidRPr="000674DF">
        <w:rPr>
          <w:rFonts w:ascii="Arial" w:hAnsi="Arial" w:cs="Arial"/>
          <w:spacing w:val="1"/>
          <w:sz w:val="23"/>
          <w:szCs w:val="23"/>
        </w:rPr>
        <w:t xml:space="preserve"> </w:t>
      </w:r>
      <w:r w:rsidRPr="000674DF">
        <w:rPr>
          <w:rFonts w:ascii="Arial" w:hAnsi="Arial" w:cs="Arial"/>
          <w:spacing w:val="1"/>
          <w:w w:val="102"/>
          <w:sz w:val="23"/>
          <w:szCs w:val="23"/>
        </w:rPr>
        <w:t>p</w:t>
      </w:r>
      <w:r w:rsidRPr="000674DF">
        <w:rPr>
          <w:rFonts w:ascii="Arial" w:hAnsi="Arial" w:cs="Arial"/>
          <w:w w:val="99"/>
          <w:sz w:val="23"/>
          <w:szCs w:val="23"/>
        </w:rPr>
        <w:t>a</w:t>
      </w:r>
      <w:r w:rsidRPr="000674DF">
        <w:rPr>
          <w:rFonts w:ascii="Arial" w:hAnsi="Arial" w:cs="Arial"/>
          <w:w w:val="110"/>
          <w:sz w:val="23"/>
          <w:szCs w:val="23"/>
        </w:rPr>
        <w:t>rt</w:t>
      </w:r>
      <w:r w:rsidRPr="000674DF">
        <w:rPr>
          <w:rFonts w:ascii="Arial" w:hAnsi="Arial" w:cs="Arial"/>
          <w:w w:val="103"/>
          <w:sz w:val="23"/>
          <w:szCs w:val="23"/>
        </w:rPr>
        <w:t>ic</w:t>
      </w:r>
      <w:r w:rsidRPr="000674DF">
        <w:rPr>
          <w:rFonts w:ascii="Arial" w:hAnsi="Arial" w:cs="Arial"/>
          <w:w w:val="105"/>
          <w:sz w:val="23"/>
          <w:szCs w:val="23"/>
        </w:rPr>
        <w:t>i</w:t>
      </w:r>
      <w:r w:rsidRPr="000674DF">
        <w:rPr>
          <w:rFonts w:ascii="Arial" w:hAnsi="Arial" w:cs="Arial"/>
          <w:spacing w:val="1"/>
          <w:w w:val="105"/>
          <w:sz w:val="23"/>
          <w:szCs w:val="23"/>
        </w:rPr>
        <w:t>p</w:t>
      </w:r>
      <w:r w:rsidRPr="000674DF">
        <w:rPr>
          <w:rFonts w:ascii="Arial" w:hAnsi="Arial" w:cs="Arial"/>
          <w:w w:val="99"/>
          <w:sz w:val="23"/>
          <w:szCs w:val="23"/>
        </w:rPr>
        <w:t>a</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3"/>
          <w:sz w:val="23"/>
          <w:szCs w:val="23"/>
        </w:rPr>
        <w:t xml:space="preserve"> </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w w:val="99"/>
          <w:sz w:val="23"/>
          <w:szCs w:val="23"/>
        </w:rPr>
        <w:t>a</w:t>
      </w:r>
      <w:r w:rsidRPr="000674DF">
        <w:rPr>
          <w:rFonts w:ascii="Arial" w:hAnsi="Arial" w:cs="Arial"/>
          <w:w w:val="93"/>
          <w:sz w:val="23"/>
          <w:szCs w:val="23"/>
        </w:rPr>
        <w:t>s:</w:t>
      </w:r>
    </w:p>
    <w:p w:rsidR="00821575" w:rsidRPr="000674DF" w:rsidRDefault="00821575" w:rsidP="00821575">
      <w:pPr>
        <w:widowControl w:val="0"/>
        <w:autoSpaceDE w:val="0"/>
        <w:autoSpaceDN w:val="0"/>
        <w:adjustRightInd w:val="0"/>
        <w:ind w:left="104" w:right="-20"/>
        <w:jc w:val="both"/>
        <w:rPr>
          <w:rFonts w:ascii="Arial" w:hAnsi="Arial" w:cs="Arial"/>
          <w:sz w:val="23"/>
          <w:szCs w:val="23"/>
        </w:rPr>
      </w:pPr>
    </w:p>
    <w:p w:rsidR="00821575" w:rsidRPr="000674DF" w:rsidRDefault="00821575" w:rsidP="00821575">
      <w:pPr>
        <w:widowControl w:val="0"/>
        <w:autoSpaceDE w:val="0"/>
        <w:autoSpaceDN w:val="0"/>
        <w:adjustRightInd w:val="0"/>
        <w:ind w:left="104" w:right="-257" w:firstLine="564"/>
        <w:jc w:val="both"/>
        <w:rPr>
          <w:rFonts w:ascii="Arial" w:hAnsi="Arial" w:cs="Arial"/>
          <w:sz w:val="23"/>
          <w:szCs w:val="23"/>
        </w:rPr>
      </w:pPr>
      <w:r w:rsidRPr="000674DF">
        <w:rPr>
          <w:rFonts w:ascii="Arial" w:hAnsi="Arial" w:cs="Arial"/>
          <w:w w:val="95"/>
          <w:sz w:val="23"/>
          <w:szCs w:val="23"/>
        </w:rPr>
        <w:t>I</w:t>
      </w:r>
      <w:r w:rsidRPr="000674DF">
        <w:rPr>
          <w:rFonts w:ascii="Arial" w:hAnsi="Arial" w:cs="Arial"/>
          <w:spacing w:val="24"/>
          <w:sz w:val="23"/>
          <w:szCs w:val="23"/>
        </w:rPr>
        <w:t xml:space="preserve"> </w:t>
      </w:r>
      <w:r w:rsidRPr="000674DF">
        <w:rPr>
          <w:rFonts w:ascii="Arial" w:hAnsi="Arial" w:cs="Arial"/>
          <w:w w:val="97"/>
          <w:sz w:val="23"/>
          <w:szCs w:val="23"/>
        </w:rPr>
        <w:t>-</w:t>
      </w:r>
      <w:r w:rsidRPr="000674DF">
        <w:rPr>
          <w:rFonts w:ascii="Arial" w:hAnsi="Arial" w:cs="Arial"/>
          <w:spacing w:val="26"/>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25"/>
          <w:sz w:val="23"/>
          <w:szCs w:val="23"/>
        </w:rPr>
        <w:t xml:space="preserve"> </w:t>
      </w:r>
      <w:r w:rsidRPr="000674DF">
        <w:rPr>
          <w:rFonts w:ascii="Arial" w:hAnsi="Arial" w:cs="Arial"/>
          <w:w w:val="93"/>
          <w:sz w:val="23"/>
          <w:szCs w:val="23"/>
        </w:rPr>
        <w:t>s</w:t>
      </w:r>
      <w:r w:rsidRPr="000674DF">
        <w:rPr>
          <w:rFonts w:ascii="Arial" w:hAnsi="Arial" w:cs="Arial"/>
          <w:w w:val="99"/>
          <w:sz w:val="23"/>
          <w:szCs w:val="23"/>
        </w:rPr>
        <w:t>e</w:t>
      </w:r>
      <w:r w:rsidRPr="000674DF">
        <w:rPr>
          <w:rFonts w:ascii="Arial" w:hAnsi="Arial" w:cs="Arial"/>
          <w:spacing w:val="27"/>
          <w:sz w:val="23"/>
          <w:szCs w:val="23"/>
        </w:rPr>
        <w:t xml:space="preserve"> </w:t>
      </w:r>
      <w:r w:rsidRPr="000674DF">
        <w:rPr>
          <w:rFonts w:ascii="Arial" w:hAnsi="Arial" w:cs="Arial"/>
          <w:spacing w:val="-1"/>
          <w:w w:val="99"/>
          <w:sz w:val="23"/>
          <w:szCs w:val="23"/>
        </w:rPr>
        <w:t>e</w:t>
      </w:r>
      <w:r w:rsidRPr="000674DF">
        <w:rPr>
          <w:rFonts w:ascii="Arial" w:hAnsi="Arial" w:cs="Arial"/>
          <w:spacing w:val="-1"/>
          <w:w w:val="102"/>
          <w:sz w:val="23"/>
          <w:szCs w:val="23"/>
        </w:rPr>
        <w:t>n</w:t>
      </w:r>
      <w:r w:rsidRPr="000674DF">
        <w:rPr>
          <w:rFonts w:ascii="Arial" w:hAnsi="Arial" w:cs="Arial"/>
          <w:w w:val="98"/>
          <w:sz w:val="23"/>
          <w:szCs w:val="23"/>
        </w:rPr>
        <w:t>c</w:t>
      </w:r>
      <w:r w:rsidRPr="000674DF">
        <w:rPr>
          <w:rFonts w:ascii="Arial" w:hAnsi="Arial" w:cs="Arial"/>
          <w:sz w:val="23"/>
          <w:szCs w:val="23"/>
        </w:rPr>
        <w:t>o</w:t>
      </w:r>
      <w:r w:rsidRPr="000674DF">
        <w:rPr>
          <w:rFonts w:ascii="Arial" w:hAnsi="Arial" w:cs="Arial"/>
          <w:spacing w:val="-1"/>
          <w:sz w:val="23"/>
          <w:szCs w:val="23"/>
        </w:rPr>
        <w:t>nt</w:t>
      </w:r>
      <w:r w:rsidRPr="000674DF">
        <w:rPr>
          <w:rFonts w:ascii="Arial" w:hAnsi="Arial" w:cs="Arial"/>
          <w:spacing w:val="1"/>
          <w:w w:val="110"/>
          <w:sz w:val="23"/>
          <w:szCs w:val="23"/>
        </w:rPr>
        <w:t>r</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27"/>
          <w:sz w:val="23"/>
          <w:szCs w:val="23"/>
        </w:rPr>
        <w:t xml:space="preserve"> </w:t>
      </w:r>
      <w:r w:rsidRPr="000674DF">
        <w:rPr>
          <w:rFonts w:ascii="Arial" w:hAnsi="Arial" w:cs="Arial"/>
          <w:w w:val="93"/>
          <w:sz w:val="23"/>
          <w:szCs w:val="23"/>
        </w:rPr>
        <w:t>s</w:t>
      </w:r>
      <w:r w:rsidRPr="000674DF">
        <w:rPr>
          <w:rFonts w:ascii="Arial" w:hAnsi="Arial" w:cs="Arial"/>
          <w:sz w:val="23"/>
          <w:szCs w:val="23"/>
        </w:rPr>
        <w:t>ob</w:t>
      </w:r>
      <w:r w:rsidRPr="000674DF">
        <w:rPr>
          <w:rFonts w:ascii="Arial" w:hAnsi="Arial" w:cs="Arial"/>
          <w:spacing w:val="27"/>
          <w:sz w:val="23"/>
          <w:szCs w:val="23"/>
        </w:rPr>
        <w:t xml:space="preserve"> </w:t>
      </w:r>
      <w:r w:rsidRPr="000674DF">
        <w:rPr>
          <w:rFonts w:ascii="Arial" w:hAnsi="Arial" w:cs="Arial"/>
          <w:w w:val="114"/>
          <w:sz w:val="23"/>
          <w:szCs w:val="23"/>
        </w:rPr>
        <w:t>f</w:t>
      </w:r>
      <w:r w:rsidRPr="000674DF">
        <w:rPr>
          <w:rFonts w:ascii="Arial" w:hAnsi="Arial" w:cs="Arial"/>
          <w:w w:val="99"/>
          <w:sz w:val="23"/>
          <w:szCs w:val="23"/>
        </w:rPr>
        <w:t>a</w:t>
      </w:r>
      <w:r w:rsidRPr="000674DF">
        <w:rPr>
          <w:rFonts w:ascii="Arial" w:hAnsi="Arial" w:cs="Arial"/>
          <w:w w:val="103"/>
          <w:sz w:val="23"/>
          <w:szCs w:val="23"/>
        </w:rPr>
        <w:t>l</w:t>
      </w:r>
      <w:r w:rsidRPr="000674DF">
        <w:rPr>
          <w:rFonts w:ascii="Arial" w:hAnsi="Arial" w:cs="Arial"/>
          <w:spacing w:val="-1"/>
          <w:w w:val="103"/>
          <w:sz w:val="23"/>
          <w:szCs w:val="23"/>
        </w:rPr>
        <w:t>ê</w:t>
      </w:r>
      <w:r w:rsidRPr="000674DF">
        <w:rPr>
          <w:rFonts w:ascii="Arial" w:hAnsi="Arial" w:cs="Arial"/>
          <w:spacing w:val="-1"/>
          <w:w w:val="102"/>
          <w:sz w:val="23"/>
          <w:szCs w:val="23"/>
        </w:rPr>
        <w:t>n</w:t>
      </w:r>
      <w:r w:rsidRPr="000674DF">
        <w:rPr>
          <w:rFonts w:ascii="Arial" w:hAnsi="Arial" w:cs="Arial"/>
          <w:w w:val="98"/>
          <w:sz w:val="23"/>
          <w:szCs w:val="23"/>
        </w:rPr>
        <w:t>c</w:t>
      </w:r>
      <w:r w:rsidRPr="000674DF">
        <w:rPr>
          <w:rFonts w:ascii="Arial" w:hAnsi="Arial" w:cs="Arial"/>
          <w:w w:val="102"/>
          <w:sz w:val="23"/>
          <w:szCs w:val="23"/>
        </w:rPr>
        <w:t>ia</w:t>
      </w:r>
      <w:r w:rsidRPr="000674DF">
        <w:rPr>
          <w:rFonts w:ascii="Arial" w:hAnsi="Arial" w:cs="Arial"/>
          <w:w w:val="103"/>
          <w:sz w:val="23"/>
          <w:szCs w:val="23"/>
        </w:rPr>
        <w:t>,</w:t>
      </w:r>
      <w:r w:rsidRPr="000674DF">
        <w:rPr>
          <w:rFonts w:ascii="Arial" w:hAnsi="Arial" w:cs="Arial"/>
          <w:spacing w:val="27"/>
          <w:sz w:val="23"/>
          <w:szCs w:val="23"/>
        </w:rPr>
        <w:t xml:space="preserve"> </w:t>
      </w:r>
      <w:r w:rsidRPr="000674DF">
        <w:rPr>
          <w:rFonts w:ascii="Arial" w:hAnsi="Arial" w:cs="Arial"/>
          <w:w w:val="98"/>
          <w:sz w:val="23"/>
          <w:szCs w:val="23"/>
        </w:rPr>
        <w:t>c</w:t>
      </w:r>
      <w:r w:rsidRPr="000674DF">
        <w:rPr>
          <w:rFonts w:ascii="Arial" w:hAnsi="Arial" w:cs="Arial"/>
          <w:sz w:val="23"/>
          <w:szCs w:val="23"/>
        </w:rPr>
        <w:t>o</w:t>
      </w:r>
      <w:r w:rsidRPr="000674DF">
        <w:rPr>
          <w:rFonts w:ascii="Arial" w:hAnsi="Arial" w:cs="Arial"/>
          <w:spacing w:val="-1"/>
          <w:sz w:val="23"/>
          <w:szCs w:val="23"/>
        </w:rPr>
        <w:t>n</w:t>
      </w:r>
      <w:r w:rsidRPr="000674DF">
        <w:rPr>
          <w:rFonts w:ascii="Arial" w:hAnsi="Arial" w:cs="Arial"/>
          <w:w w:val="98"/>
          <w:sz w:val="23"/>
          <w:szCs w:val="23"/>
        </w:rPr>
        <w:t>c</w:t>
      </w:r>
      <w:r w:rsidRPr="000674DF">
        <w:rPr>
          <w:rFonts w:ascii="Arial" w:hAnsi="Arial" w:cs="Arial"/>
          <w:spacing w:val="1"/>
          <w:w w:val="102"/>
          <w:sz w:val="23"/>
          <w:szCs w:val="23"/>
        </w:rPr>
        <w:t>u</w:t>
      </w:r>
      <w:r w:rsidRPr="000674DF">
        <w:rPr>
          <w:rFonts w:ascii="Arial" w:hAnsi="Arial" w:cs="Arial"/>
          <w:w w:val="110"/>
          <w:sz w:val="23"/>
          <w:szCs w:val="23"/>
        </w:rPr>
        <w:t>r</w:t>
      </w:r>
      <w:r w:rsidRPr="000674DF">
        <w:rPr>
          <w:rFonts w:ascii="Arial" w:hAnsi="Arial" w:cs="Arial"/>
          <w:w w:val="93"/>
          <w:sz w:val="23"/>
          <w:szCs w:val="23"/>
        </w:rPr>
        <w:t>s</w:t>
      </w:r>
      <w:r w:rsidRPr="000674DF">
        <w:rPr>
          <w:rFonts w:ascii="Arial" w:hAnsi="Arial" w:cs="Arial"/>
          <w:w w:val="98"/>
          <w:sz w:val="23"/>
          <w:szCs w:val="23"/>
        </w:rPr>
        <w:t>o</w:t>
      </w:r>
      <w:r w:rsidRPr="000674DF">
        <w:rPr>
          <w:rFonts w:ascii="Arial" w:hAnsi="Arial" w:cs="Arial"/>
          <w:spacing w:val="28"/>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25"/>
          <w:sz w:val="23"/>
          <w:szCs w:val="23"/>
        </w:rPr>
        <w:t xml:space="preserve"> </w:t>
      </w:r>
      <w:r w:rsidRPr="000674DF">
        <w:rPr>
          <w:rFonts w:ascii="Arial" w:hAnsi="Arial" w:cs="Arial"/>
          <w:w w:val="98"/>
          <w:sz w:val="23"/>
          <w:szCs w:val="23"/>
        </w:rPr>
        <w:t>c</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spacing w:val="1"/>
          <w:w w:val="102"/>
          <w:sz w:val="23"/>
          <w:szCs w:val="23"/>
        </w:rPr>
        <w:t>d</w:t>
      </w:r>
      <w:r w:rsidRPr="000674DF">
        <w:rPr>
          <w:rFonts w:ascii="Arial" w:hAnsi="Arial" w:cs="Arial"/>
          <w:w w:val="103"/>
          <w:sz w:val="23"/>
          <w:szCs w:val="23"/>
        </w:rPr>
        <w:t>or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w w:val="103"/>
          <w:sz w:val="23"/>
          <w:szCs w:val="23"/>
        </w:rPr>
        <w:t>,</w:t>
      </w:r>
      <w:r w:rsidRPr="000674DF">
        <w:rPr>
          <w:rFonts w:ascii="Arial" w:hAnsi="Arial" w:cs="Arial"/>
          <w:spacing w:val="29"/>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is</w:t>
      </w:r>
      <w:r w:rsidRPr="000674DF">
        <w:rPr>
          <w:rFonts w:ascii="Arial" w:hAnsi="Arial" w:cs="Arial"/>
          <w:w w:val="93"/>
          <w:sz w:val="23"/>
          <w:szCs w:val="23"/>
        </w:rPr>
        <w:t>s</w:t>
      </w:r>
      <w:r w:rsidRPr="000674DF">
        <w:rPr>
          <w:rFonts w:ascii="Arial" w:hAnsi="Arial" w:cs="Arial"/>
          <w:w w:val="102"/>
          <w:sz w:val="23"/>
          <w:szCs w:val="23"/>
        </w:rPr>
        <w:t>ol</w:t>
      </w:r>
      <w:r w:rsidRPr="000674DF">
        <w:rPr>
          <w:rFonts w:ascii="Arial" w:hAnsi="Arial" w:cs="Arial"/>
          <w:spacing w:val="-1"/>
          <w:w w:val="102"/>
          <w:sz w:val="23"/>
          <w:szCs w:val="23"/>
        </w:rPr>
        <w:t>u</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28"/>
          <w:sz w:val="23"/>
          <w:szCs w:val="23"/>
        </w:rPr>
        <w:t xml:space="preserve"> </w:t>
      </w:r>
      <w:r w:rsidRPr="000674DF">
        <w:rPr>
          <w:rFonts w:ascii="Arial" w:hAnsi="Arial" w:cs="Arial"/>
          <w:sz w:val="23"/>
          <w:szCs w:val="23"/>
        </w:rPr>
        <w:t xml:space="preserve">ou </w:t>
      </w:r>
      <w:r w:rsidRPr="000674DF">
        <w:rPr>
          <w:rFonts w:ascii="Arial" w:hAnsi="Arial" w:cs="Arial"/>
          <w:w w:val="107"/>
          <w:sz w:val="23"/>
          <w:szCs w:val="23"/>
        </w:rPr>
        <w:t>li</w:t>
      </w:r>
      <w:r w:rsidRPr="000674DF">
        <w:rPr>
          <w:rFonts w:ascii="Arial" w:hAnsi="Arial" w:cs="Arial"/>
          <w:spacing w:val="1"/>
          <w:w w:val="107"/>
          <w:sz w:val="23"/>
          <w:szCs w:val="23"/>
        </w:rPr>
        <w:t>q</w:t>
      </w:r>
      <w:r w:rsidRPr="000674DF">
        <w:rPr>
          <w:rFonts w:ascii="Arial" w:hAnsi="Arial" w:cs="Arial"/>
          <w:spacing w:val="-1"/>
          <w:w w:val="102"/>
          <w:sz w:val="23"/>
          <w:szCs w:val="23"/>
        </w:rPr>
        <w:t>u</w:t>
      </w:r>
      <w:r w:rsidRPr="000674DF">
        <w:rPr>
          <w:rFonts w:ascii="Arial" w:hAnsi="Arial" w:cs="Arial"/>
          <w:w w:val="105"/>
          <w:sz w:val="23"/>
          <w:szCs w:val="23"/>
        </w:rPr>
        <w:t>i</w:t>
      </w:r>
      <w:r w:rsidRPr="000674DF">
        <w:rPr>
          <w:rFonts w:ascii="Arial" w:hAnsi="Arial" w:cs="Arial"/>
          <w:spacing w:val="1"/>
          <w:w w:val="105"/>
          <w:sz w:val="23"/>
          <w:szCs w:val="23"/>
        </w:rPr>
        <w:t>d</w:t>
      </w:r>
      <w:r w:rsidRPr="000674DF">
        <w:rPr>
          <w:rFonts w:ascii="Arial" w:hAnsi="Arial" w:cs="Arial"/>
          <w:w w:val="99"/>
          <w:sz w:val="23"/>
          <w:szCs w:val="23"/>
        </w:rPr>
        <w:t>a</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102"/>
          <w:sz w:val="23"/>
          <w:szCs w:val="23"/>
        </w:rPr>
        <w:t>o;</w:t>
      </w:r>
    </w:p>
    <w:p w:rsidR="00821575" w:rsidRPr="000674DF" w:rsidRDefault="00821575" w:rsidP="00821575">
      <w:pPr>
        <w:widowControl w:val="0"/>
        <w:autoSpaceDE w:val="0"/>
        <w:autoSpaceDN w:val="0"/>
        <w:adjustRightInd w:val="0"/>
        <w:ind w:left="104" w:right="-12" w:firstLine="564"/>
        <w:jc w:val="both"/>
        <w:rPr>
          <w:rFonts w:ascii="Arial" w:hAnsi="Arial" w:cs="Arial"/>
          <w:sz w:val="23"/>
          <w:szCs w:val="23"/>
        </w:rPr>
      </w:pPr>
      <w:r w:rsidRPr="000674DF">
        <w:rPr>
          <w:rFonts w:ascii="Arial" w:hAnsi="Arial" w:cs="Arial"/>
          <w:w w:val="95"/>
          <w:sz w:val="23"/>
          <w:szCs w:val="23"/>
        </w:rPr>
        <w:t>II</w:t>
      </w:r>
      <w:r w:rsidRPr="000674DF">
        <w:rPr>
          <w:rFonts w:ascii="Arial" w:hAnsi="Arial" w:cs="Arial"/>
          <w:spacing w:val="-22"/>
          <w:sz w:val="23"/>
          <w:szCs w:val="23"/>
        </w:rPr>
        <w:t xml:space="preserve"> </w:t>
      </w:r>
      <w:r w:rsidRPr="000674DF">
        <w:rPr>
          <w:rFonts w:ascii="Arial" w:hAnsi="Arial" w:cs="Arial"/>
          <w:w w:val="97"/>
          <w:sz w:val="23"/>
          <w:szCs w:val="23"/>
        </w:rPr>
        <w:t>-</w:t>
      </w:r>
      <w:r w:rsidRPr="000674DF">
        <w:rPr>
          <w:rFonts w:ascii="Arial" w:hAnsi="Arial" w:cs="Arial"/>
          <w:sz w:val="23"/>
          <w:szCs w:val="23"/>
        </w:rPr>
        <w:t xml:space="preserve"> </w:t>
      </w:r>
      <w:r w:rsidRPr="000674DF">
        <w:rPr>
          <w:rFonts w:ascii="Arial" w:hAnsi="Arial" w:cs="Arial"/>
          <w:w w:val="105"/>
          <w:sz w:val="23"/>
          <w:szCs w:val="23"/>
        </w:rPr>
        <w:t>I</w:t>
      </w:r>
      <w:r w:rsidRPr="000674DF">
        <w:rPr>
          <w:rFonts w:ascii="Arial" w:hAnsi="Arial" w:cs="Arial"/>
          <w:spacing w:val="-1"/>
          <w:w w:val="105"/>
          <w:sz w:val="23"/>
          <w:szCs w:val="23"/>
        </w:rPr>
        <w:t>n</w:t>
      </w:r>
      <w:r w:rsidRPr="000674DF">
        <w:rPr>
          <w:rFonts w:ascii="Arial" w:hAnsi="Arial" w:cs="Arial"/>
          <w:w w:val="105"/>
          <w:sz w:val="23"/>
          <w:szCs w:val="23"/>
        </w:rPr>
        <w:t>i</w:t>
      </w:r>
      <w:r w:rsidRPr="000674DF">
        <w:rPr>
          <w:rFonts w:ascii="Arial" w:hAnsi="Arial" w:cs="Arial"/>
          <w:spacing w:val="1"/>
          <w:w w:val="105"/>
          <w:sz w:val="23"/>
          <w:szCs w:val="23"/>
        </w:rPr>
        <w:t>d</w:t>
      </w:r>
      <w:r w:rsidRPr="000674DF">
        <w:rPr>
          <w:rFonts w:ascii="Arial" w:hAnsi="Arial" w:cs="Arial"/>
          <w:sz w:val="23"/>
          <w:szCs w:val="23"/>
        </w:rPr>
        <w:t>ô</w:t>
      </w:r>
      <w:r w:rsidRPr="000674DF">
        <w:rPr>
          <w:rFonts w:ascii="Arial" w:hAnsi="Arial" w:cs="Arial"/>
          <w:spacing w:val="-1"/>
          <w:sz w:val="23"/>
          <w:szCs w:val="23"/>
        </w:rPr>
        <w:t>n</w:t>
      </w:r>
      <w:r w:rsidRPr="000674DF">
        <w:rPr>
          <w:rFonts w:ascii="Arial" w:hAnsi="Arial" w:cs="Arial"/>
          <w:spacing w:val="-1"/>
          <w:w w:val="99"/>
          <w:sz w:val="23"/>
          <w:szCs w:val="23"/>
        </w:rPr>
        <w:t>e</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z w:val="23"/>
          <w:szCs w:val="23"/>
        </w:rPr>
        <w:t xml:space="preserve"> ou </w:t>
      </w:r>
      <w:r w:rsidRPr="000674DF">
        <w:rPr>
          <w:rFonts w:ascii="Arial" w:hAnsi="Arial" w:cs="Arial"/>
          <w:spacing w:val="1"/>
          <w:w w:val="102"/>
          <w:sz w:val="23"/>
          <w:szCs w:val="23"/>
        </w:rPr>
        <w:t>p</w:t>
      </w:r>
      <w:r w:rsidRPr="000674DF">
        <w:rPr>
          <w:rFonts w:ascii="Arial" w:hAnsi="Arial" w:cs="Arial"/>
          <w:spacing w:val="-1"/>
          <w:w w:val="102"/>
          <w:sz w:val="23"/>
          <w:szCs w:val="23"/>
        </w:rPr>
        <w:t>un</w:t>
      </w:r>
      <w:r w:rsidRPr="000674DF">
        <w:rPr>
          <w:rFonts w:ascii="Arial" w:hAnsi="Arial" w:cs="Arial"/>
          <w:w w:val="105"/>
          <w:sz w:val="23"/>
          <w:szCs w:val="23"/>
        </w:rPr>
        <w:t>i</w:t>
      </w:r>
      <w:r w:rsidRPr="000674DF">
        <w:rPr>
          <w:rFonts w:ascii="Arial" w:hAnsi="Arial" w:cs="Arial"/>
          <w:spacing w:val="1"/>
          <w:w w:val="105"/>
          <w:sz w:val="23"/>
          <w:szCs w:val="23"/>
        </w:rPr>
        <w:t>d</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23"/>
          <w:sz w:val="23"/>
          <w:szCs w:val="23"/>
        </w:rPr>
        <w:t xml:space="preserve"> </w:t>
      </w:r>
      <w:r w:rsidRPr="000674DF">
        <w:rPr>
          <w:rFonts w:ascii="Arial" w:hAnsi="Arial" w:cs="Arial"/>
          <w:w w:val="98"/>
          <w:sz w:val="23"/>
          <w:szCs w:val="23"/>
        </w:rPr>
        <w:t>c</w:t>
      </w:r>
      <w:r w:rsidRPr="000674DF">
        <w:rPr>
          <w:rFonts w:ascii="Arial" w:hAnsi="Arial" w:cs="Arial"/>
          <w:w w:val="102"/>
          <w:sz w:val="23"/>
          <w:szCs w:val="23"/>
        </w:rPr>
        <w:t>om</w:t>
      </w:r>
      <w:r w:rsidRPr="000674DF">
        <w:rPr>
          <w:rFonts w:ascii="Arial" w:hAnsi="Arial" w:cs="Arial"/>
          <w:sz w:val="23"/>
          <w:szCs w:val="23"/>
        </w:rPr>
        <w:t xml:space="preserve"> </w:t>
      </w:r>
      <w:r w:rsidRPr="000674DF">
        <w:rPr>
          <w:rFonts w:ascii="Arial" w:hAnsi="Arial" w:cs="Arial"/>
          <w:w w:val="93"/>
          <w:sz w:val="23"/>
          <w:szCs w:val="23"/>
        </w:rPr>
        <w:t>s</w:t>
      </w:r>
      <w:r w:rsidRPr="000674DF">
        <w:rPr>
          <w:rFonts w:ascii="Arial" w:hAnsi="Arial" w:cs="Arial"/>
          <w:spacing w:val="-1"/>
          <w:w w:val="102"/>
          <w:sz w:val="23"/>
          <w:szCs w:val="23"/>
        </w:rPr>
        <w:t>u</w:t>
      </w:r>
      <w:r w:rsidRPr="000674DF">
        <w:rPr>
          <w:rFonts w:ascii="Arial" w:hAnsi="Arial" w:cs="Arial"/>
          <w:w w:val="93"/>
          <w:sz w:val="23"/>
          <w:szCs w:val="23"/>
        </w:rPr>
        <w:t>s</w:t>
      </w:r>
      <w:r w:rsidRPr="000674DF">
        <w:rPr>
          <w:rFonts w:ascii="Arial" w:hAnsi="Arial" w:cs="Arial"/>
          <w:spacing w:val="1"/>
          <w:w w:val="102"/>
          <w:sz w:val="23"/>
          <w:szCs w:val="23"/>
        </w:rPr>
        <w:t>p</w:t>
      </w:r>
      <w:r w:rsidRPr="000674DF">
        <w:rPr>
          <w:rFonts w:ascii="Arial" w:hAnsi="Arial" w:cs="Arial"/>
          <w:spacing w:val="-1"/>
          <w:w w:val="99"/>
          <w:sz w:val="23"/>
          <w:szCs w:val="23"/>
        </w:rPr>
        <w:t>e</w:t>
      </w:r>
      <w:r w:rsidRPr="000674DF">
        <w:rPr>
          <w:rFonts w:ascii="Arial" w:hAnsi="Arial" w:cs="Arial"/>
          <w:spacing w:val="-1"/>
          <w:w w:val="102"/>
          <w:sz w:val="23"/>
          <w:szCs w:val="23"/>
        </w:rPr>
        <w:t>n</w:t>
      </w:r>
      <w:r w:rsidRPr="000674DF">
        <w:rPr>
          <w:rFonts w:ascii="Arial" w:hAnsi="Arial" w:cs="Arial"/>
          <w:spacing w:val="2"/>
          <w:w w:val="93"/>
          <w:sz w:val="23"/>
          <w:szCs w:val="23"/>
        </w:rPr>
        <w:t>s</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21"/>
          <w:sz w:val="23"/>
          <w:szCs w:val="23"/>
        </w:rPr>
        <w:t xml:space="preserve"> </w:t>
      </w:r>
      <w:r w:rsidRPr="000674DF">
        <w:rPr>
          <w:rFonts w:ascii="Arial" w:hAnsi="Arial" w:cs="Arial"/>
          <w:spacing w:val="-1"/>
          <w:w w:val="102"/>
          <w:sz w:val="23"/>
          <w:szCs w:val="23"/>
        </w:rPr>
        <w:t>p</w:t>
      </w:r>
      <w:r w:rsidRPr="000674DF">
        <w:rPr>
          <w:rFonts w:ascii="Arial" w:hAnsi="Arial" w:cs="Arial"/>
          <w:w w:val="103"/>
          <w:sz w:val="23"/>
          <w:szCs w:val="23"/>
        </w:rPr>
        <w:t>or</w:t>
      </w:r>
      <w:r w:rsidRPr="000674DF">
        <w:rPr>
          <w:rFonts w:ascii="Arial" w:hAnsi="Arial" w:cs="Arial"/>
          <w:sz w:val="23"/>
          <w:szCs w:val="23"/>
        </w:rPr>
        <w:t xml:space="preserve"> </w:t>
      </w:r>
      <w:r w:rsidRPr="000674DF">
        <w:rPr>
          <w:rFonts w:ascii="Arial" w:hAnsi="Arial" w:cs="Arial"/>
          <w:w w:val="103"/>
          <w:sz w:val="23"/>
          <w:szCs w:val="23"/>
        </w:rPr>
        <w:t>ó</w:t>
      </w:r>
      <w:r w:rsidRPr="000674DF">
        <w:rPr>
          <w:rFonts w:ascii="Arial" w:hAnsi="Arial" w:cs="Arial"/>
          <w:spacing w:val="-3"/>
          <w:w w:val="103"/>
          <w:sz w:val="23"/>
          <w:szCs w:val="23"/>
        </w:rPr>
        <w:t>r</w:t>
      </w:r>
      <w:r w:rsidRPr="000674DF">
        <w:rPr>
          <w:rFonts w:ascii="Arial" w:hAnsi="Arial" w:cs="Arial"/>
          <w:spacing w:val="1"/>
          <w:w w:val="102"/>
          <w:sz w:val="23"/>
          <w:szCs w:val="23"/>
        </w:rPr>
        <w:t>g</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23"/>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z w:val="23"/>
          <w:szCs w:val="23"/>
        </w:rPr>
        <w:t xml:space="preserve"> </w:t>
      </w:r>
      <w:r w:rsidRPr="000674DF">
        <w:rPr>
          <w:rFonts w:ascii="Arial" w:hAnsi="Arial" w:cs="Arial"/>
          <w:spacing w:val="-2"/>
          <w:w w:val="92"/>
          <w:sz w:val="23"/>
          <w:szCs w:val="23"/>
        </w:rPr>
        <w:t>A</w:t>
      </w:r>
      <w:r w:rsidRPr="000674DF">
        <w:rPr>
          <w:rFonts w:ascii="Arial" w:hAnsi="Arial" w:cs="Arial"/>
          <w:spacing w:val="1"/>
          <w:w w:val="102"/>
          <w:sz w:val="23"/>
          <w:szCs w:val="23"/>
        </w:rPr>
        <w:t>d</w:t>
      </w:r>
      <w:r w:rsidRPr="000674DF">
        <w:rPr>
          <w:rFonts w:ascii="Arial" w:hAnsi="Arial" w:cs="Arial"/>
          <w:w w:val="105"/>
          <w:sz w:val="23"/>
          <w:szCs w:val="23"/>
        </w:rPr>
        <w:t>mi</w:t>
      </w:r>
      <w:r w:rsidRPr="000674DF">
        <w:rPr>
          <w:rFonts w:ascii="Arial" w:hAnsi="Arial" w:cs="Arial"/>
          <w:spacing w:val="-1"/>
          <w:w w:val="105"/>
          <w:sz w:val="23"/>
          <w:szCs w:val="23"/>
        </w:rPr>
        <w:t>n</w:t>
      </w:r>
      <w:r w:rsidRPr="000674DF">
        <w:rPr>
          <w:rFonts w:ascii="Arial" w:hAnsi="Arial" w:cs="Arial"/>
          <w:w w:val="99"/>
          <w:sz w:val="23"/>
          <w:szCs w:val="23"/>
        </w:rPr>
        <w:t>ist</w:t>
      </w:r>
      <w:r w:rsidRPr="000674DF">
        <w:rPr>
          <w:rFonts w:ascii="Arial" w:hAnsi="Arial" w:cs="Arial"/>
          <w:w w:val="110"/>
          <w:sz w:val="23"/>
          <w:szCs w:val="23"/>
        </w:rPr>
        <w:t>r</w:t>
      </w:r>
      <w:r w:rsidRPr="000674DF">
        <w:rPr>
          <w:rFonts w:ascii="Arial" w:hAnsi="Arial" w:cs="Arial"/>
          <w:spacing w:val="2"/>
          <w:w w:val="99"/>
          <w:sz w:val="23"/>
          <w:szCs w:val="23"/>
        </w:rPr>
        <w:t>a</w:t>
      </w:r>
      <w:r w:rsidRPr="000674DF">
        <w:rPr>
          <w:rFonts w:ascii="Arial" w:hAnsi="Arial" w:cs="Arial"/>
          <w:w w:val="98"/>
          <w:sz w:val="23"/>
          <w:szCs w:val="23"/>
        </w:rPr>
        <w:t>ç</w:t>
      </w:r>
      <w:r w:rsidRPr="000674DF">
        <w:rPr>
          <w:rFonts w:ascii="Arial" w:hAnsi="Arial" w:cs="Arial"/>
          <w:w w:val="99"/>
          <w:sz w:val="23"/>
          <w:szCs w:val="23"/>
        </w:rPr>
        <w:t>ã</w:t>
      </w:r>
      <w:r w:rsidRPr="000674DF">
        <w:rPr>
          <w:rFonts w:ascii="Arial" w:hAnsi="Arial" w:cs="Arial"/>
          <w:w w:val="98"/>
          <w:sz w:val="23"/>
          <w:szCs w:val="23"/>
        </w:rPr>
        <w:t xml:space="preserve">o </w:t>
      </w:r>
      <w:r w:rsidRPr="000674DF">
        <w:rPr>
          <w:rFonts w:ascii="Arial" w:hAnsi="Arial" w:cs="Arial"/>
          <w:w w:val="91"/>
          <w:sz w:val="23"/>
          <w:szCs w:val="23"/>
        </w:rPr>
        <w:t>P</w:t>
      </w:r>
      <w:r w:rsidRPr="000674DF">
        <w:rPr>
          <w:rFonts w:ascii="Arial" w:hAnsi="Arial" w:cs="Arial"/>
          <w:spacing w:val="-1"/>
          <w:w w:val="91"/>
          <w:sz w:val="23"/>
          <w:szCs w:val="23"/>
        </w:rPr>
        <w:t>ú</w:t>
      </w:r>
      <w:r w:rsidRPr="000674DF">
        <w:rPr>
          <w:rFonts w:ascii="Arial" w:hAnsi="Arial" w:cs="Arial"/>
          <w:spacing w:val="1"/>
          <w:w w:val="102"/>
          <w:sz w:val="23"/>
          <w:szCs w:val="23"/>
        </w:rPr>
        <w:t>b</w:t>
      </w:r>
      <w:r w:rsidRPr="000674DF">
        <w:rPr>
          <w:rFonts w:ascii="Arial" w:hAnsi="Arial" w:cs="Arial"/>
          <w:w w:val="105"/>
          <w:sz w:val="23"/>
          <w:szCs w:val="23"/>
        </w:rPr>
        <w:t>lic</w:t>
      </w:r>
      <w:r w:rsidRPr="000674DF">
        <w:rPr>
          <w:rFonts w:ascii="Arial" w:hAnsi="Arial" w:cs="Arial"/>
          <w:w w:val="99"/>
          <w:sz w:val="23"/>
          <w:szCs w:val="23"/>
        </w:rPr>
        <w:t>a</w:t>
      </w:r>
      <w:r w:rsidRPr="000674DF">
        <w:rPr>
          <w:rFonts w:ascii="Arial" w:hAnsi="Arial" w:cs="Arial"/>
          <w:spacing w:val="23"/>
          <w:sz w:val="23"/>
          <w:szCs w:val="23"/>
        </w:rPr>
        <w:t xml:space="preserve"> </w:t>
      </w:r>
      <w:r w:rsidRPr="000674DF">
        <w:rPr>
          <w:rFonts w:ascii="Arial" w:hAnsi="Arial" w:cs="Arial"/>
          <w:w w:val="102"/>
          <w:sz w:val="23"/>
          <w:szCs w:val="23"/>
        </w:rPr>
        <w:t>Dir</w:t>
      </w:r>
      <w:r w:rsidRPr="000674DF">
        <w:rPr>
          <w:rFonts w:ascii="Arial" w:hAnsi="Arial" w:cs="Arial"/>
          <w:spacing w:val="-1"/>
          <w:w w:val="99"/>
          <w:sz w:val="23"/>
          <w:szCs w:val="23"/>
        </w:rPr>
        <w:t>et</w:t>
      </w:r>
      <w:r w:rsidRPr="000674DF">
        <w:rPr>
          <w:rFonts w:ascii="Arial" w:hAnsi="Arial" w:cs="Arial"/>
          <w:w w:val="99"/>
          <w:sz w:val="23"/>
          <w:szCs w:val="23"/>
        </w:rPr>
        <w:t>a</w:t>
      </w:r>
      <w:r w:rsidRPr="000674DF">
        <w:rPr>
          <w:rFonts w:ascii="Arial" w:hAnsi="Arial" w:cs="Arial"/>
          <w:spacing w:val="25"/>
          <w:sz w:val="23"/>
          <w:szCs w:val="23"/>
        </w:rPr>
        <w:t xml:space="preserve"> </w:t>
      </w:r>
      <w:r w:rsidRPr="000674DF">
        <w:rPr>
          <w:rFonts w:ascii="Arial" w:hAnsi="Arial" w:cs="Arial"/>
          <w:sz w:val="23"/>
          <w:szCs w:val="23"/>
        </w:rPr>
        <w:t>ou</w:t>
      </w:r>
      <w:r w:rsidRPr="000674DF">
        <w:rPr>
          <w:rFonts w:ascii="Arial" w:hAnsi="Arial" w:cs="Arial"/>
          <w:spacing w:val="21"/>
          <w:sz w:val="23"/>
          <w:szCs w:val="23"/>
        </w:rPr>
        <w:t xml:space="preserve"> </w:t>
      </w:r>
      <w:r w:rsidRPr="000674DF">
        <w:rPr>
          <w:rFonts w:ascii="Arial" w:hAnsi="Arial" w:cs="Arial"/>
          <w:w w:val="95"/>
          <w:sz w:val="23"/>
          <w:szCs w:val="23"/>
        </w:rPr>
        <w:t>I</w:t>
      </w:r>
      <w:r w:rsidRPr="000674DF">
        <w:rPr>
          <w:rFonts w:ascii="Arial" w:hAnsi="Arial" w:cs="Arial"/>
          <w:spacing w:val="-1"/>
          <w:w w:val="102"/>
          <w:sz w:val="23"/>
          <w:szCs w:val="23"/>
        </w:rPr>
        <w:t>n</w:t>
      </w:r>
      <w:r w:rsidRPr="000674DF">
        <w:rPr>
          <w:rFonts w:ascii="Arial" w:hAnsi="Arial" w:cs="Arial"/>
          <w:spacing w:val="1"/>
          <w:w w:val="102"/>
          <w:sz w:val="23"/>
          <w:szCs w:val="23"/>
        </w:rPr>
        <w:t>d</w:t>
      </w:r>
      <w:r w:rsidRPr="000674DF">
        <w:rPr>
          <w:rFonts w:ascii="Arial" w:hAnsi="Arial" w:cs="Arial"/>
          <w:w w:val="111"/>
          <w:sz w:val="23"/>
          <w:szCs w:val="23"/>
        </w:rPr>
        <w:t>ir</w:t>
      </w:r>
      <w:r w:rsidRPr="000674DF">
        <w:rPr>
          <w:rFonts w:ascii="Arial" w:hAnsi="Arial" w:cs="Arial"/>
          <w:spacing w:val="-1"/>
          <w:w w:val="99"/>
          <w:sz w:val="23"/>
          <w:szCs w:val="23"/>
        </w:rPr>
        <w:t>et</w:t>
      </w:r>
      <w:r w:rsidRPr="000674DF">
        <w:rPr>
          <w:rFonts w:ascii="Arial" w:hAnsi="Arial" w:cs="Arial"/>
          <w:w w:val="99"/>
          <w:sz w:val="23"/>
          <w:szCs w:val="23"/>
        </w:rPr>
        <w:t>a</w:t>
      </w:r>
      <w:r w:rsidRPr="000674DF">
        <w:rPr>
          <w:rFonts w:ascii="Arial" w:hAnsi="Arial" w:cs="Arial"/>
          <w:w w:val="103"/>
          <w:sz w:val="23"/>
          <w:szCs w:val="23"/>
        </w:rPr>
        <w:t>,</w:t>
      </w:r>
      <w:r w:rsidRPr="000674DF">
        <w:rPr>
          <w:rFonts w:ascii="Arial" w:hAnsi="Arial" w:cs="Arial"/>
          <w:spacing w:val="25"/>
          <w:sz w:val="23"/>
          <w:szCs w:val="23"/>
        </w:rPr>
        <w:t xml:space="preserve"> </w:t>
      </w:r>
      <w:r w:rsidRPr="000674DF">
        <w:rPr>
          <w:rFonts w:ascii="Arial" w:hAnsi="Arial" w:cs="Arial"/>
          <w:spacing w:val="-1"/>
          <w:w w:val="102"/>
          <w:sz w:val="23"/>
          <w:szCs w:val="23"/>
        </w:rPr>
        <w:t>n</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23"/>
          <w:sz w:val="23"/>
          <w:szCs w:val="23"/>
        </w:rPr>
        <w:t xml:space="preserve"> </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w w:val="114"/>
          <w:sz w:val="23"/>
          <w:szCs w:val="23"/>
        </w:rPr>
        <w:t>f</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25"/>
          <w:sz w:val="23"/>
          <w:szCs w:val="23"/>
        </w:rPr>
        <w:t xml:space="preserve"> </w:t>
      </w:r>
      <w:r w:rsidRPr="000674DF">
        <w:rPr>
          <w:rFonts w:ascii="Arial" w:hAnsi="Arial" w:cs="Arial"/>
          <w:w w:val="91"/>
          <w:sz w:val="23"/>
          <w:szCs w:val="23"/>
        </w:rPr>
        <w:t>F</w:t>
      </w:r>
      <w:r w:rsidRPr="000674DF">
        <w:rPr>
          <w:rFonts w:ascii="Arial" w:hAnsi="Arial" w:cs="Arial"/>
          <w:spacing w:val="-1"/>
          <w:w w:val="91"/>
          <w:sz w:val="23"/>
          <w:szCs w:val="23"/>
        </w:rPr>
        <w:t>e</w:t>
      </w:r>
      <w:r w:rsidRPr="000674DF">
        <w:rPr>
          <w:rFonts w:ascii="Arial" w:hAnsi="Arial" w:cs="Arial"/>
          <w:spacing w:val="1"/>
          <w:w w:val="102"/>
          <w:sz w:val="23"/>
          <w:szCs w:val="23"/>
        </w:rPr>
        <w:t>d</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107"/>
          <w:sz w:val="23"/>
          <w:szCs w:val="23"/>
        </w:rPr>
        <w:t>l,</w:t>
      </w:r>
      <w:r w:rsidRPr="000674DF">
        <w:rPr>
          <w:rFonts w:ascii="Arial" w:hAnsi="Arial" w:cs="Arial"/>
          <w:spacing w:val="25"/>
          <w:sz w:val="23"/>
          <w:szCs w:val="23"/>
        </w:rPr>
        <w:t xml:space="preserve"> </w:t>
      </w:r>
      <w:r w:rsidRPr="000674DF">
        <w:rPr>
          <w:rFonts w:ascii="Arial" w:hAnsi="Arial" w:cs="Arial"/>
          <w:w w:val="85"/>
          <w:sz w:val="23"/>
          <w:szCs w:val="23"/>
        </w:rPr>
        <w:t>E</w:t>
      </w:r>
      <w:r w:rsidRPr="000674DF">
        <w:rPr>
          <w:rFonts w:ascii="Arial" w:hAnsi="Arial" w:cs="Arial"/>
          <w:w w:val="93"/>
          <w:sz w:val="23"/>
          <w:szCs w:val="23"/>
        </w:rPr>
        <w:t>st</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spacing w:val="-1"/>
          <w:w w:val="102"/>
          <w:sz w:val="23"/>
          <w:szCs w:val="23"/>
        </w:rPr>
        <w:t>u</w:t>
      </w:r>
      <w:r w:rsidRPr="000674DF">
        <w:rPr>
          <w:rFonts w:ascii="Arial" w:hAnsi="Arial" w:cs="Arial"/>
          <w:w w:val="99"/>
          <w:sz w:val="23"/>
          <w:szCs w:val="23"/>
        </w:rPr>
        <w:t>a</w:t>
      </w:r>
      <w:r w:rsidRPr="000674DF">
        <w:rPr>
          <w:rFonts w:ascii="Arial" w:hAnsi="Arial" w:cs="Arial"/>
          <w:w w:val="112"/>
          <w:sz w:val="23"/>
          <w:szCs w:val="23"/>
        </w:rPr>
        <w:t>l</w:t>
      </w:r>
      <w:r w:rsidRPr="000674DF">
        <w:rPr>
          <w:rFonts w:ascii="Arial" w:hAnsi="Arial" w:cs="Arial"/>
          <w:spacing w:val="24"/>
          <w:sz w:val="23"/>
          <w:szCs w:val="23"/>
        </w:rPr>
        <w:t xml:space="preserve"> </w:t>
      </w:r>
      <w:r w:rsidRPr="000674DF">
        <w:rPr>
          <w:rFonts w:ascii="Arial" w:hAnsi="Arial" w:cs="Arial"/>
          <w:sz w:val="23"/>
          <w:szCs w:val="23"/>
        </w:rPr>
        <w:t>ou</w:t>
      </w:r>
      <w:r w:rsidRPr="000674DF">
        <w:rPr>
          <w:rFonts w:ascii="Arial" w:hAnsi="Arial" w:cs="Arial"/>
          <w:spacing w:val="23"/>
          <w:sz w:val="23"/>
          <w:szCs w:val="23"/>
        </w:rPr>
        <w:t xml:space="preserve"> </w:t>
      </w:r>
      <w:r w:rsidRPr="000674DF">
        <w:rPr>
          <w:rFonts w:ascii="Arial" w:hAnsi="Arial" w:cs="Arial"/>
          <w:w w:val="93"/>
          <w:sz w:val="23"/>
          <w:szCs w:val="23"/>
        </w:rPr>
        <w:t>M</w:t>
      </w:r>
      <w:r w:rsidRPr="000674DF">
        <w:rPr>
          <w:rFonts w:ascii="Arial" w:hAnsi="Arial" w:cs="Arial"/>
          <w:spacing w:val="-1"/>
          <w:w w:val="102"/>
          <w:sz w:val="23"/>
          <w:szCs w:val="23"/>
        </w:rPr>
        <w:t>un</w:t>
      </w:r>
      <w:r w:rsidRPr="000674DF">
        <w:rPr>
          <w:rFonts w:ascii="Arial" w:hAnsi="Arial" w:cs="Arial"/>
          <w:w w:val="103"/>
          <w:sz w:val="23"/>
          <w:szCs w:val="23"/>
        </w:rPr>
        <w:t>ic</w:t>
      </w:r>
      <w:r w:rsidRPr="000674DF">
        <w:rPr>
          <w:rFonts w:ascii="Arial" w:hAnsi="Arial" w:cs="Arial"/>
          <w:w w:val="105"/>
          <w:sz w:val="23"/>
          <w:szCs w:val="23"/>
        </w:rPr>
        <w:t>i</w:t>
      </w:r>
      <w:r w:rsidRPr="000674DF">
        <w:rPr>
          <w:rFonts w:ascii="Arial" w:hAnsi="Arial" w:cs="Arial"/>
          <w:spacing w:val="1"/>
          <w:w w:val="105"/>
          <w:sz w:val="23"/>
          <w:szCs w:val="23"/>
        </w:rPr>
        <w:t>p</w:t>
      </w:r>
      <w:r w:rsidRPr="000674DF">
        <w:rPr>
          <w:rFonts w:ascii="Arial" w:hAnsi="Arial" w:cs="Arial"/>
          <w:w w:val="99"/>
          <w:sz w:val="23"/>
          <w:szCs w:val="23"/>
        </w:rPr>
        <w:t>a</w:t>
      </w:r>
      <w:r w:rsidRPr="000674DF">
        <w:rPr>
          <w:rFonts w:ascii="Arial" w:hAnsi="Arial" w:cs="Arial"/>
          <w:w w:val="107"/>
          <w:sz w:val="23"/>
          <w:szCs w:val="23"/>
        </w:rPr>
        <w:t>l,</w:t>
      </w:r>
      <w:r w:rsidRPr="000674DF">
        <w:rPr>
          <w:rFonts w:ascii="Arial" w:hAnsi="Arial" w:cs="Arial"/>
          <w:spacing w:val="23"/>
          <w:sz w:val="23"/>
          <w:szCs w:val="23"/>
        </w:rPr>
        <w:t xml:space="preserve"> </w:t>
      </w:r>
      <w:r w:rsidRPr="000674DF">
        <w:rPr>
          <w:rFonts w:ascii="Arial" w:hAnsi="Arial" w:cs="Arial"/>
          <w:spacing w:val="1"/>
          <w:w w:val="102"/>
          <w:sz w:val="23"/>
          <w:szCs w:val="23"/>
        </w:rPr>
        <w:t>d</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w w:val="102"/>
          <w:sz w:val="23"/>
          <w:szCs w:val="23"/>
        </w:rPr>
        <w:t>d</w:t>
      </w:r>
      <w:r w:rsidRPr="000674DF">
        <w:rPr>
          <w:rFonts w:ascii="Arial" w:hAnsi="Arial" w:cs="Arial"/>
          <w:w w:val="99"/>
          <w:sz w:val="23"/>
          <w:szCs w:val="23"/>
        </w:rPr>
        <w:t xml:space="preserve">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13"/>
          <w:sz w:val="23"/>
          <w:szCs w:val="23"/>
        </w:rPr>
        <w:t xml:space="preserve"> </w:t>
      </w:r>
      <w:r w:rsidRPr="000674DF">
        <w:rPr>
          <w:rFonts w:ascii="Arial" w:hAnsi="Arial" w:cs="Arial"/>
          <w:w w:val="98"/>
          <w:sz w:val="23"/>
          <w:szCs w:val="23"/>
        </w:rPr>
        <w:t>o</w:t>
      </w:r>
      <w:r w:rsidRPr="000674DF">
        <w:rPr>
          <w:rFonts w:ascii="Arial" w:hAnsi="Arial" w:cs="Arial"/>
          <w:spacing w:val="12"/>
          <w:sz w:val="23"/>
          <w:szCs w:val="23"/>
        </w:rPr>
        <w:t xml:space="preserve"> </w:t>
      </w:r>
      <w:r w:rsidRPr="000674DF">
        <w:rPr>
          <w:rFonts w:ascii="Arial" w:hAnsi="Arial" w:cs="Arial"/>
          <w:w w:val="92"/>
          <w:sz w:val="23"/>
          <w:szCs w:val="23"/>
        </w:rPr>
        <w:t>At</w:t>
      </w:r>
      <w:r w:rsidRPr="000674DF">
        <w:rPr>
          <w:rFonts w:ascii="Arial" w:hAnsi="Arial" w:cs="Arial"/>
          <w:w w:val="98"/>
          <w:sz w:val="23"/>
          <w:szCs w:val="23"/>
        </w:rPr>
        <w:t>o</w:t>
      </w:r>
      <w:r w:rsidRPr="000674DF">
        <w:rPr>
          <w:rFonts w:ascii="Arial" w:hAnsi="Arial" w:cs="Arial"/>
          <w:spacing w:val="14"/>
          <w:sz w:val="23"/>
          <w:szCs w:val="23"/>
        </w:rPr>
        <w:t xml:space="preserve"> t</w:t>
      </w:r>
      <w:r w:rsidRPr="000674DF">
        <w:rPr>
          <w:rFonts w:ascii="Arial" w:hAnsi="Arial" w:cs="Arial"/>
          <w:spacing w:val="-1"/>
          <w:w w:val="99"/>
          <w:sz w:val="23"/>
          <w:szCs w:val="23"/>
        </w:rPr>
        <w:t>e</w:t>
      </w:r>
      <w:r w:rsidRPr="000674DF">
        <w:rPr>
          <w:rFonts w:ascii="Arial" w:hAnsi="Arial" w:cs="Arial"/>
          <w:spacing w:val="-1"/>
          <w:w w:val="102"/>
          <w:sz w:val="23"/>
          <w:szCs w:val="23"/>
        </w:rPr>
        <w:t>nh</w:t>
      </w:r>
      <w:r w:rsidRPr="000674DF">
        <w:rPr>
          <w:rFonts w:ascii="Arial" w:hAnsi="Arial" w:cs="Arial"/>
          <w:w w:val="99"/>
          <w:sz w:val="23"/>
          <w:szCs w:val="23"/>
        </w:rPr>
        <w:t>a</w:t>
      </w:r>
      <w:r w:rsidRPr="000674DF">
        <w:rPr>
          <w:rFonts w:ascii="Arial" w:hAnsi="Arial" w:cs="Arial"/>
          <w:spacing w:val="15"/>
          <w:sz w:val="23"/>
          <w:szCs w:val="23"/>
        </w:rPr>
        <w:t xml:space="preserve"> </w:t>
      </w:r>
      <w:r w:rsidRPr="000674DF">
        <w:rPr>
          <w:rFonts w:ascii="Arial" w:hAnsi="Arial" w:cs="Arial"/>
          <w:w w:val="93"/>
          <w:sz w:val="23"/>
          <w:szCs w:val="23"/>
        </w:rPr>
        <w:t>s</w:t>
      </w:r>
      <w:r w:rsidRPr="000674DF">
        <w:rPr>
          <w:rFonts w:ascii="Arial" w:hAnsi="Arial" w:cs="Arial"/>
          <w:spacing w:val="-2"/>
          <w:w w:val="112"/>
          <w:sz w:val="23"/>
          <w:szCs w:val="23"/>
        </w:rPr>
        <w:t>i</w:t>
      </w:r>
      <w:r w:rsidRPr="000674DF">
        <w:rPr>
          <w:rFonts w:ascii="Arial" w:hAnsi="Arial" w:cs="Arial"/>
          <w:spacing w:val="1"/>
          <w:w w:val="102"/>
          <w:sz w:val="23"/>
          <w:szCs w:val="23"/>
        </w:rPr>
        <w:t>d</w:t>
      </w:r>
      <w:r w:rsidRPr="000674DF">
        <w:rPr>
          <w:rFonts w:ascii="Arial" w:hAnsi="Arial" w:cs="Arial"/>
          <w:w w:val="98"/>
          <w:sz w:val="23"/>
          <w:szCs w:val="23"/>
        </w:rPr>
        <w:t>o</w:t>
      </w:r>
      <w:r w:rsidRPr="000674DF">
        <w:rPr>
          <w:rFonts w:ascii="Arial" w:hAnsi="Arial" w:cs="Arial"/>
          <w:spacing w:val="14"/>
          <w:sz w:val="23"/>
          <w:szCs w:val="23"/>
        </w:rPr>
        <w:t xml:space="preserve"> </w:t>
      </w:r>
      <w:r w:rsidRPr="000674DF">
        <w:rPr>
          <w:rFonts w:ascii="Arial" w:hAnsi="Arial" w:cs="Arial"/>
          <w:spacing w:val="1"/>
          <w:w w:val="102"/>
          <w:sz w:val="23"/>
          <w:szCs w:val="23"/>
        </w:rPr>
        <w:t>p</w:t>
      </w:r>
      <w:r w:rsidRPr="000674DF">
        <w:rPr>
          <w:rFonts w:ascii="Arial" w:hAnsi="Arial" w:cs="Arial"/>
          <w:spacing w:val="-3"/>
          <w:w w:val="102"/>
          <w:sz w:val="23"/>
          <w:szCs w:val="23"/>
        </w:rPr>
        <w:t>u</w:t>
      </w:r>
      <w:r w:rsidRPr="000674DF">
        <w:rPr>
          <w:rFonts w:ascii="Arial" w:hAnsi="Arial" w:cs="Arial"/>
          <w:spacing w:val="1"/>
          <w:w w:val="102"/>
          <w:sz w:val="23"/>
          <w:szCs w:val="23"/>
        </w:rPr>
        <w:t>b</w:t>
      </w:r>
      <w:r w:rsidRPr="000674DF">
        <w:rPr>
          <w:rFonts w:ascii="Arial" w:hAnsi="Arial" w:cs="Arial"/>
          <w:w w:val="105"/>
          <w:sz w:val="23"/>
          <w:szCs w:val="23"/>
        </w:rPr>
        <w:t>lic</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8"/>
          <w:sz w:val="23"/>
          <w:szCs w:val="23"/>
        </w:rPr>
        <w:t>o</w:t>
      </w:r>
      <w:r w:rsidRPr="000674DF">
        <w:rPr>
          <w:rFonts w:ascii="Arial" w:hAnsi="Arial" w:cs="Arial"/>
          <w:spacing w:val="14"/>
          <w:sz w:val="23"/>
          <w:szCs w:val="23"/>
        </w:rPr>
        <w:t xml:space="preserve"> </w:t>
      </w:r>
      <w:r w:rsidRPr="000674DF">
        <w:rPr>
          <w:rFonts w:ascii="Arial" w:hAnsi="Arial" w:cs="Arial"/>
          <w:spacing w:val="-1"/>
          <w:w w:val="102"/>
          <w:sz w:val="23"/>
          <w:szCs w:val="23"/>
        </w:rPr>
        <w:t>n</w:t>
      </w:r>
      <w:r w:rsidRPr="000674DF">
        <w:rPr>
          <w:rFonts w:ascii="Arial" w:hAnsi="Arial" w:cs="Arial"/>
          <w:w w:val="99"/>
          <w:sz w:val="23"/>
          <w:szCs w:val="23"/>
        </w:rPr>
        <w:t>a</w:t>
      </w:r>
      <w:r w:rsidRPr="000674DF">
        <w:rPr>
          <w:rFonts w:ascii="Arial" w:hAnsi="Arial" w:cs="Arial"/>
          <w:spacing w:val="11"/>
          <w:sz w:val="23"/>
          <w:szCs w:val="23"/>
        </w:rPr>
        <w:t xml:space="preserve"> </w:t>
      </w:r>
      <w:r w:rsidRPr="000674DF">
        <w:rPr>
          <w:rFonts w:ascii="Arial" w:hAnsi="Arial" w:cs="Arial"/>
          <w:w w:val="106"/>
          <w:sz w:val="23"/>
          <w:szCs w:val="23"/>
        </w:rPr>
        <w:t>im</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spacing w:val="-1"/>
          <w:w w:val="102"/>
          <w:sz w:val="23"/>
          <w:szCs w:val="23"/>
        </w:rPr>
        <w:t>n</w:t>
      </w:r>
      <w:r w:rsidRPr="000674DF">
        <w:rPr>
          <w:rFonts w:ascii="Arial" w:hAnsi="Arial" w:cs="Arial"/>
          <w:w w:val="93"/>
          <w:sz w:val="23"/>
          <w:szCs w:val="23"/>
        </w:rPr>
        <w:t>s</w:t>
      </w:r>
      <w:r w:rsidRPr="000674DF">
        <w:rPr>
          <w:rFonts w:ascii="Arial" w:hAnsi="Arial" w:cs="Arial"/>
          <w:w w:val="99"/>
          <w:sz w:val="23"/>
          <w:szCs w:val="23"/>
        </w:rPr>
        <w:t>a</w:t>
      </w:r>
      <w:r w:rsidRPr="000674DF">
        <w:rPr>
          <w:rFonts w:ascii="Arial" w:hAnsi="Arial" w:cs="Arial"/>
          <w:spacing w:val="15"/>
          <w:sz w:val="23"/>
          <w:szCs w:val="23"/>
        </w:rPr>
        <w:t xml:space="preserve"> </w:t>
      </w:r>
      <w:r w:rsidRPr="000674DF">
        <w:rPr>
          <w:rFonts w:ascii="Arial" w:hAnsi="Arial" w:cs="Arial"/>
          <w:w w:val="104"/>
          <w:sz w:val="23"/>
          <w:szCs w:val="23"/>
        </w:rPr>
        <w:t>of</w:t>
      </w:r>
      <w:r w:rsidRPr="000674DF">
        <w:rPr>
          <w:rFonts w:ascii="Arial" w:hAnsi="Arial" w:cs="Arial"/>
          <w:w w:val="103"/>
          <w:sz w:val="23"/>
          <w:szCs w:val="23"/>
        </w:rPr>
        <w:t>ic</w:t>
      </w:r>
      <w:r w:rsidRPr="000674DF">
        <w:rPr>
          <w:rFonts w:ascii="Arial" w:hAnsi="Arial" w:cs="Arial"/>
          <w:w w:val="102"/>
          <w:sz w:val="23"/>
          <w:szCs w:val="23"/>
        </w:rPr>
        <w:t>ia</w:t>
      </w:r>
      <w:r w:rsidRPr="000674DF">
        <w:rPr>
          <w:rFonts w:ascii="Arial" w:hAnsi="Arial" w:cs="Arial"/>
          <w:w w:val="112"/>
          <w:sz w:val="23"/>
          <w:szCs w:val="23"/>
        </w:rPr>
        <w:t>l</w:t>
      </w:r>
      <w:r w:rsidRPr="000674DF">
        <w:rPr>
          <w:rFonts w:ascii="Arial" w:hAnsi="Arial" w:cs="Arial"/>
          <w:spacing w:val="14"/>
          <w:sz w:val="23"/>
          <w:szCs w:val="23"/>
        </w:rPr>
        <w:t xml:space="preserve"> </w:t>
      </w:r>
      <w:r w:rsidRPr="000674DF">
        <w:rPr>
          <w:rFonts w:ascii="Arial" w:hAnsi="Arial" w:cs="Arial"/>
          <w:sz w:val="23"/>
          <w:szCs w:val="23"/>
        </w:rPr>
        <w:t>ou</w:t>
      </w:r>
      <w:r w:rsidRPr="000674DF">
        <w:rPr>
          <w:rFonts w:ascii="Arial" w:hAnsi="Arial" w:cs="Arial"/>
          <w:spacing w:val="11"/>
          <w:sz w:val="23"/>
          <w:szCs w:val="23"/>
        </w:rPr>
        <w:t xml:space="preserve"> </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spacing w:val="1"/>
          <w:w w:val="102"/>
          <w:sz w:val="23"/>
          <w:szCs w:val="23"/>
        </w:rPr>
        <w:t>g</w:t>
      </w:r>
      <w:r w:rsidRPr="000674DF">
        <w:rPr>
          <w:rFonts w:ascii="Arial" w:hAnsi="Arial" w:cs="Arial"/>
          <w:w w:val="99"/>
          <w:sz w:val="23"/>
          <w:szCs w:val="23"/>
        </w:rPr>
        <w:t>ist</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8"/>
          <w:sz w:val="23"/>
          <w:szCs w:val="23"/>
        </w:rPr>
        <w:t>o</w:t>
      </w:r>
      <w:r w:rsidRPr="000674DF">
        <w:rPr>
          <w:rFonts w:ascii="Arial" w:hAnsi="Arial" w:cs="Arial"/>
          <w:spacing w:val="16"/>
          <w:sz w:val="23"/>
          <w:szCs w:val="23"/>
        </w:rPr>
        <w:t xml:space="preserve"> </w:t>
      </w:r>
      <w:r w:rsidRPr="000674DF">
        <w:rPr>
          <w:rFonts w:ascii="Arial" w:hAnsi="Arial" w:cs="Arial"/>
          <w:spacing w:val="-1"/>
          <w:w w:val="102"/>
          <w:sz w:val="23"/>
          <w:szCs w:val="23"/>
        </w:rPr>
        <w:t>n</w:t>
      </w:r>
      <w:r w:rsidRPr="000674DF">
        <w:rPr>
          <w:rFonts w:ascii="Arial" w:hAnsi="Arial" w:cs="Arial"/>
          <w:w w:val="98"/>
          <w:sz w:val="23"/>
          <w:szCs w:val="23"/>
        </w:rPr>
        <w:t>o</w:t>
      </w:r>
      <w:r w:rsidRPr="000674DF">
        <w:rPr>
          <w:rFonts w:ascii="Arial" w:hAnsi="Arial" w:cs="Arial"/>
          <w:spacing w:val="12"/>
          <w:sz w:val="23"/>
          <w:szCs w:val="23"/>
        </w:rPr>
        <w:t xml:space="preserve"> </w:t>
      </w:r>
      <w:r w:rsidRPr="000674DF">
        <w:rPr>
          <w:rFonts w:ascii="Arial" w:hAnsi="Arial" w:cs="Arial"/>
          <w:spacing w:val="-1"/>
          <w:w w:val="87"/>
          <w:sz w:val="23"/>
          <w:szCs w:val="23"/>
        </w:rPr>
        <w:t>C</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w w:val="93"/>
          <w:sz w:val="23"/>
          <w:szCs w:val="23"/>
        </w:rPr>
        <w:t>st</w:t>
      </w:r>
      <w:r w:rsidRPr="000674DF">
        <w:rPr>
          <w:rFonts w:ascii="Arial" w:hAnsi="Arial" w:cs="Arial"/>
          <w:w w:val="110"/>
          <w:sz w:val="23"/>
          <w:szCs w:val="23"/>
        </w:rPr>
        <w:t>r</w:t>
      </w:r>
      <w:r w:rsidRPr="000674DF">
        <w:rPr>
          <w:rFonts w:ascii="Arial" w:hAnsi="Arial" w:cs="Arial"/>
          <w:w w:val="98"/>
          <w:sz w:val="23"/>
          <w:szCs w:val="23"/>
        </w:rPr>
        <w:t xml:space="preserve">o </w:t>
      </w:r>
      <w:r w:rsidRPr="000674DF">
        <w:rPr>
          <w:rFonts w:ascii="Arial" w:hAnsi="Arial" w:cs="Arial"/>
          <w:spacing w:val="1"/>
          <w:w w:val="102"/>
          <w:sz w:val="23"/>
          <w:szCs w:val="23"/>
        </w:rPr>
        <w:t>d</w:t>
      </w:r>
      <w:r w:rsidRPr="000674DF">
        <w:rPr>
          <w:rFonts w:ascii="Arial" w:hAnsi="Arial" w:cs="Arial"/>
          <w:w w:val="99"/>
          <w:sz w:val="23"/>
          <w:szCs w:val="23"/>
        </w:rPr>
        <w:t>e</w:t>
      </w:r>
      <w:r w:rsidRPr="000674DF">
        <w:rPr>
          <w:rFonts w:ascii="Arial" w:hAnsi="Arial" w:cs="Arial"/>
          <w:spacing w:val="-2"/>
          <w:sz w:val="23"/>
          <w:szCs w:val="23"/>
        </w:rPr>
        <w:t xml:space="preserve"> </w:t>
      </w:r>
      <w:r w:rsidRPr="000674DF">
        <w:rPr>
          <w:rFonts w:ascii="Arial" w:hAnsi="Arial" w:cs="Arial"/>
          <w:w w:val="95"/>
          <w:sz w:val="23"/>
          <w:szCs w:val="23"/>
        </w:rPr>
        <w:t>For</w:t>
      </w:r>
      <w:r w:rsidRPr="000674DF">
        <w:rPr>
          <w:rFonts w:ascii="Arial" w:hAnsi="Arial" w:cs="Arial"/>
          <w:spacing w:val="-1"/>
          <w:w w:val="102"/>
          <w:sz w:val="23"/>
          <w:szCs w:val="23"/>
        </w:rPr>
        <w:t>n</w:t>
      </w:r>
      <w:r w:rsidRPr="000674DF">
        <w:rPr>
          <w:rFonts w:ascii="Arial" w:hAnsi="Arial" w:cs="Arial"/>
          <w:spacing w:val="-1"/>
          <w:w w:val="99"/>
          <w:sz w:val="23"/>
          <w:szCs w:val="23"/>
        </w:rPr>
        <w:t>e</w:t>
      </w:r>
      <w:r w:rsidRPr="000674DF">
        <w:rPr>
          <w:rFonts w:ascii="Arial" w:hAnsi="Arial" w:cs="Arial"/>
          <w:spacing w:val="1"/>
          <w:w w:val="98"/>
          <w:sz w:val="23"/>
          <w:szCs w:val="23"/>
        </w:rPr>
        <w:t>c</w:t>
      </w:r>
      <w:r w:rsidRPr="000674DF">
        <w:rPr>
          <w:rFonts w:ascii="Arial" w:hAnsi="Arial" w:cs="Arial"/>
          <w:spacing w:val="-1"/>
          <w:w w:val="99"/>
          <w:sz w:val="23"/>
          <w:szCs w:val="23"/>
        </w:rPr>
        <w:t>e</w:t>
      </w:r>
      <w:r w:rsidRPr="000674DF">
        <w:rPr>
          <w:rFonts w:ascii="Arial" w:hAnsi="Arial" w:cs="Arial"/>
          <w:spacing w:val="1"/>
          <w:w w:val="102"/>
          <w:sz w:val="23"/>
          <w:szCs w:val="23"/>
        </w:rPr>
        <w:t>d</w:t>
      </w:r>
      <w:r w:rsidRPr="000674DF">
        <w:rPr>
          <w:rFonts w:ascii="Arial" w:hAnsi="Arial" w:cs="Arial"/>
          <w:w w:val="103"/>
          <w:sz w:val="23"/>
          <w:szCs w:val="23"/>
        </w:rPr>
        <w:t>or</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1"/>
          <w:sz w:val="23"/>
          <w:szCs w:val="23"/>
        </w:rPr>
        <w:t xml:space="preserve"> </w:t>
      </w:r>
      <w:r w:rsidRPr="000674DF">
        <w:rPr>
          <w:rFonts w:ascii="Arial" w:hAnsi="Arial" w:cs="Arial"/>
          <w:spacing w:val="1"/>
          <w:w w:val="102"/>
          <w:sz w:val="23"/>
          <w:szCs w:val="23"/>
        </w:rPr>
        <w:t>d</w:t>
      </w:r>
      <w:r w:rsidRPr="000674DF">
        <w:rPr>
          <w:rFonts w:ascii="Arial" w:hAnsi="Arial" w:cs="Arial"/>
          <w:w w:val="98"/>
          <w:sz w:val="23"/>
          <w:szCs w:val="23"/>
        </w:rPr>
        <w:t>o</w:t>
      </w:r>
      <w:r w:rsidRPr="000674DF">
        <w:rPr>
          <w:rFonts w:ascii="Arial" w:hAnsi="Arial" w:cs="Arial"/>
          <w:spacing w:val="-1"/>
          <w:sz w:val="23"/>
          <w:szCs w:val="23"/>
        </w:rPr>
        <w:t xml:space="preserve"> </w:t>
      </w:r>
      <w:r w:rsidRPr="000674DF">
        <w:rPr>
          <w:rFonts w:ascii="Arial" w:hAnsi="Arial" w:cs="Arial"/>
          <w:w w:val="85"/>
          <w:sz w:val="23"/>
          <w:szCs w:val="23"/>
        </w:rPr>
        <w:t>E</w:t>
      </w:r>
      <w:r w:rsidRPr="000674DF">
        <w:rPr>
          <w:rFonts w:ascii="Arial" w:hAnsi="Arial" w:cs="Arial"/>
          <w:w w:val="93"/>
          <w:sz w:val="23"/>
          <w:szCs w:val="23"/>
        </w:rPr>
        <w:t>st</w:t>
      </w:r>
      <w:r w:rsidRPr="000674DF">
        <w:rPr>
          <w:rFonts w:ascii="Arial" w:hAnsi="Arial" w:cs="Arial"/>
          <w:w w:val="99"/>
          <w:sz w:val="23"/>
          <w:szCs w:val="23"/>
        </w:rPr>
        <w:t>a</w:t>
      </w:r>
      <w:r w:rsidRPr="000674DF">
        <w:rPr>
          <w:rFonts w:ascii="Arial" w:hAnsi="Arial" w:cs="Arial"/>
          <w:spacing w:val="1"/>
          <w:w w:val="102"/>
          <w:sz w:val="23"/>
          <w:szCs w:val="23"/>
        </w:rPr>
        <w:t>d</w:t>
      </w:r>
      <w:r w:rsidRPr="000674DF">
        <w:rPr>
          <w:rFonts w:ascii="Arial" w:hAnsi="Arial" w:cs="Arial"/>
          <w:sz w:val="23"/>
          <w:szCs w:val="23"/>
        </w:rPr>
        <w:t xml:space="preserve">o, </w:t>
      </w:r>
      <w:r w:rsidRPr="000674DF">
        <w:rPr>
          <w:rFonts w:ascii="Arial" w:hAnsi="Arial" w:cs="Arial"/>
          <w:w w:val="98"/>
          <w:sz w:val="23"/>
          <w:szCs w:val="23"/>
        </w:rPr>
        <w:t>c</w:t>
      </w:r>
      <w:r w:rsidRPr="000674DF">
        <w:rPr>
          <w:rFonts w:ascii="Arial" w:hAnsi="Arial" w:cs="Arial"/>
          <w:sz w:val="23"/>
          <w:szCs w:val="23"/>
        </w:rPr>
        <w:t>o</w:t>
      </w:r>
      <w:r w:rsidRPr="000674DF">
        <w:rPr>
          <w:rFonts w:ascii="Arial" w:hAnsi="Arial" w:cs="Arial"/>
          <w:spacing w:val="-1"/>
          <w:sz w:val="23"/>
          <w:szCs w:val="23"/>
        </w:rPr>
        <w:t>n</w:t>
      </w:r>
      <w:r w:rsidRPr="000674DF">
        <w:rPr>
          <w:rFonts w:ascii="Arial" w:hAnsi="Arial" w:cs="Arial"/>
          <w:w w:val="114"/>
          <w:sz w:val="23"/>
          <w:szCs w:val="23"/>
        </w:rPr>
        <w:t>f</w:t>
      </w:r>
      <w:r w:rsidRPr="000674DF">
        <w:rPr>
          <w:rFonts w:ascii="Arial" w:hAnsi="Arial" w:cs="Arial"/>
          <w:w w:val="103"/>
          <w:sz w:val="23"/>
          <w:szCs w:val="23"/>
        </w:rPr>
        <w:t>or</w:t>
      </w:r>
      <w:r w:rsidRPr="000674DF">
        <w:rPr>
          <w:rFonts w:ascii="Arial" w:hAnsi="Arial" w:cs="Arial"/>
          <w:w w:val="105"/>
          <w:sz w:val="23"/>
          <w:szCs w:val="23"/>
        </w:rPr>
        <w:t>m</w:t>
      </w:r>
      <w:r w:rsidRPr="000674DF">
        <w:rPr>
          <w:rFonts w:ascii="Arial" w:hAnsi="Arial" w:cs="Arial"/>
          <w:w w:val="99"/>
          <w:sz w:val="23"/>
          <w:szCs w:val="23"/>
        </w:rPr>
        <w:t>e</w:t>
      </w:r>
      <w:r w:rsidRPr="000674DF">
        <w:rPr>
          <w:rFonts w:ascii="Arial" w:hAnsi="Arial" w:cs="Arial"/>
          <w:sz w:val="23"/>
          <w:szCs w:val="23"/>
        </w:rPr>
        <w:t xml:space="preserve"> </w:t>
      </w:r>
      <w:r w:rsidRPr="000674DF">
        <w:rPr>
          <w:rFonts w:ascii="Arial" w:hAnsi="Arial" w:cs="Arial"/>
          <w:w w:val="98"/>
          <w:sz w:val="23"/>
          <w:szCs w:val="23"/>
        </w:rPr>
        <w:t>o</w:t>
      </w:r>
      <w:r w:rsidRPr="000674DF">
        <w:rPr>
          <w:rFonts w:ascii="Arial" w:hAnsi="Arial" w:cs="Arial"/>
          <w:sz w:val="23"/>
          <w:szCs w:val="23"/>
        </w:rPr>
        <w:t xml:space="preserve"> </w:t>
      </w:r>
      <w:r w:rsidRPr="000674DF">
        <w:rPr>
          <w:rFonts w:ascii="Arial" w:hAnsi="Arial" w:cs="Arial"/>
          <w:w w:val="98"/>
          <w:sz w:val="23"/>
          <w:szCs w:val="23"/>
        </w:rPr>
        <w:t>c</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z w:val="23"/>
          <w:szCs w:val="23"/>
        </w:rPr>
        <w:t>o,</w:t>
      </w:r>
      <w:r w:rsidRPr="000674DF">
        <w:rPr>
          <w:rFonts w:ascii="Arial" w:hAnsi="Arial" w:cs="Arial"/>
          <w:spacing w:val="1"/>
          <w:sz w:val="23"/>
          <w:szCs w:val="23"/>
        </w:rPr>
        <w:t xml:space="preserve"> </w:t>
      </w:r>
      <w:r w:rsidRPr="000674DF">
        <w:rPr>
          <w:rFonts w:ascii="Arial" w:hAnsi="Arial" w:cs="Arial"/>
          <w:spacing w:val="1"/>
          <w:w w:val="102"/>
          <w:sz w:val="23"/>
          <w:szCs w:val="23"/>
        </w:rPr>
        <w:t>p</w:t>
      </w:r>
      <w:r w:rsidRPr="000674DF">
        <w:rPr>
          <w:rFonts w:ascii="Arial" w:hAnsi="Arial" w:cs="Arial"/>
          <w:spacing w:val="-1"/>
          <w:w w:val="99"/>
          <w:sz w:val="23"/>
          <w:szCs w:val="23"/>
        </w:rPr>
        <w:t>e</w:t>
      </w:r>
      <w:r w:rsidRPr="000674DF">
        <w:rPr>
          <w:rFonts w:ascii="Arial" w:hAnsi="Arial" w:cs="Arial"/>
          <w:w w:val="102"/>
          <w:sz w:val="23"/>
          <w:szCs w:val="23"/>
        </w:rPr>
        <w:t>lo</w:t>
      </w:r>
      <w:r w:rsidRPr="000674DF">
        <w:rPr>
          <w:rFonts w:ascii="Arial" w:hAnsi="Arial" w:cs="Arial"/>
          <w:spacing w:val="-1"/>
          <w:sz w:val="23"/>
          <w:szCs w:val="23"/>
        </w:rPr>
        <w:t xml:space="preserve"> </w:t>
      </w:r>
      <w:r w:rsidRPr="000674DF">
        <w:rPr>
          <w:rFonts w:ascii="Arial" w:hAnsi="Arial" w:cs="Arial"/>
          <w:w w:val="103"/>
          <w:sz w:val="23"/>
          <w:szCs w:val="23"/>
        </w:rPr>
        <w:lastRenderedPageBreak/>
        <w:t>ór</w:t>
      </w:r>
      <w:r w:rsidRPr="000674DF">
        <w:rPr>
          <w:rFonts w:ascii="Arial" w:hAnsi="Arial" w:cs="Arial"/>
          <w:spacing w:val="1"/>
          <w:w w:val="102"/>
          <w:sz w:val="23"/>
          <w:szCs w:val="23"/>
        </w:rPr>
        <w:t>g</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2"/>
          <w:sz w:val="23"/>
          <w:szCs w:val="23"/>
        </w:rPr>
        <w:t xml:space="preserve"> </w:t>
      </w:r>
      <w:r w:rsidRPr="000674DF">
        <w:rPr>
          <w:rFonts w:ascii="Arial" w:hAnsi="Arial" w:cs="Arial"/>
          <w:w w:val="98"/>
          <w:sz w:val="23"/>
          <w:szCs w:val="23"/>
        </w:rPr>
        <w:t>o</w:t>
      </w:r>
      <w:r w:rsidRPr="000674DF">
        <w:rPr>
          <w:rFonts w:ascii="Arial" w:hAnsi="Arial" w:cs="Arial"/>
          <w:spacing w:val="-1"/>
          <w:sz w:val="23"/>
          <w:szCs w:val="23"/>
        </w:rPr>
        <w:t xml:space="preserve"> </w:t>
      </w:r>
      <w:r w:rsidRPr="000674DF">
        <w:rPr>
          <w:rFonts w:ascii="Arial" w:hAnsi="Arial" w:cs="Arial"/>
          <w:spacing w:val="1"/>
          <w:w w:val="102"/>
          <w:sz w:val="23"/>
          <w:szCs w:val="23"/>
        </w:rPr>
        <w:t>p</w:t>
      </w:r>
      <w:r w:rsidRPr="000674DF">
        <w:rPr>
          <w:rFonts w:ascii="Arial" w:hAnsi="Arial" w:cs="Arial"/>
          <w:w w:val="110"/>
          <w:sz w:val="23"/>
          <w:szCs w:val="23"/>
        </w:rPr>
        <w:t>r</w:t>
      </w:r>
      <w:r w:rsidRPr="000674DF">
        <w:rPr>
          <w:rFonts w:ascii="Arial" w:hAnsi="Arial" w:cs="Arial"/>
          <w:w w:val="99"/>
          <w:sz w:val="23"/>
          <w:szCs w:val="23"/>
        </w:rPr>
        <w:t>at</w:t>
      </w:r>
      <w:r w:rsidRPr="000674DF">
        <w:rPr>
          <w:rFonts w:ascii="Arial" w:hAnsi="Arial" w:cs="Arial"/>
          <w:w w:val="103"/>
          <w:sz w:val="23"/>
          <w:szCs w:val="23"/>
        </w:rPr>
        <w:t>ic</w:t>
      </w:r>
      <w:r w:rsidRPr="000674DF">
        <w:rPr>
          <w:rFonts w:ascii="Arial" w:hAnsi="Arial" w:cs="Arial"/>
          <w:sz w:val="23"/>
          <w:szCs w:val="23"/>
        </w:rPr>
        <w:t xml:space="preserve">ou </w:t>
      </w:r>
      <w:r w:rsidRPr="000674DF">
        <w:rPr>
          <w:rFonts w:ascii="Arial" w:hAnsi="Arial" w:cs="Arial"/>
          <w:spacing w:val="-1"/>
          <w:w w:val="99"/>
          <w:sz w:val="23"/>
          <w:szCs w:val="23"/>
        </w:rPr>
        <w:t>e</w:t>
      </w:r>
      <w:r w:rsidRPr="000674DF">
        <w:rPr>
          <w:rFonts w:ascii="Arial" w:hAnsi="Arial" w:cs="Arial"/>
          <w:spacing w:val="-1"/>
          <w:w w:val="102"/>
          <w:sz w:val="23"/>
          <w:szCs w:val="23"/>
        </w:rPr>
        <w:t>n</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a</w:t>
      </w:r>
      <w:r w:rsidRPr="000674DF">
        <w:rPr>
          <w:rFonts w:ascii="Arial" w:hAnsi="Arial" w:cs="Arial"/>
          <w:spacing w:val="1"/>
          <w:w w:val="102"/>
          <w:sz w:val="23"/>
          <w:szCs w:val="23"/>
        </w:rPr>
        <w:t>nt</w:t>
      </w:r>
      <w:r w:rsidRPr="000674DF">
        <w:rPr>
          <w:rFonts w:ascii="Arial" w:hAnsi="Arial" w:cs="Arial"/>
          <w:w w:val="98"/>
          <w:sz w:val="23"/>
          <w:szCs w:val="23"/>
        </w:rPr>
        <w:t>o</w:t>
      </w:r>
      <w:r w:rsidRPr="000674DF">
        <w:rPr>
          <w:rFonts w:ascii="Arial" w:hAnsi="Arial" w:cs="Arial"/>
          <w:spacing w:val="4"/>
          <w:sz w:val="23"/>
          <w:szCs w:val="23"/>
        </w:rPr>
        <w:t xml:space="preserve"> </w:t>
      </w:r>
      <w:r w:rsidRPr="000674DF">
        <w:rPr>
          <w:rFonts w:ascii="Arial" w:hAnsi="Arial" w:cs="Arial"/>
          <w:spacing w:val="1"/>
          <w:w w:val="102"/>
          <w:sz w:val="23"/>
          <w:szCs w:val="23"/>
        </w:rPr>
        <w:t>p</w:t>
      </w:r>
      <w:r w:rsidRPr="000674DF">
        <w:rPr>
          <w:rFonts w:ascii="Arial" w:hAnsi="Arial" w:cs="Arial"/>
          <w:spacing w:val="-1"/>
          <w:w w:val="99"/>
          <w:sz w:val="23"/>
          <w:szCs w:val="23"/>
        </w:rPr>
        <w:t>e</w:t>
      </w:r>
      <w:r w:rsidRPr="000674DF">
        <w:rPr>
          <w:rFonts w:ascii="Arial" w:hAnsi="Arial" w:cs="Arial"/>
          <w:w w:val="110"/>
          <w:sz w:val="23"/>
          <w:szCs w:val="23"/>
        </w:rPr>
        <w:t>r</w:t>
      </w:r>
      <w:r w:rsidRPr="000674DF">
        <w:rPr>
          <w:rFonts w:ascii="Arial" w:hAnsi="Arial" w:cs="Arial"/>
          <w:spacing w:val="1"/>
          <w:w w:val="102"/>
          <w:sz w:val="23"/>
          <w:szCs w:val="23"/>
        </w:rPr>
        <w:t>d</w:t>
      </w:r>
      <w:r w:rsidRPr="000674DF">
        <w:rPr>
          <w:rFonts w:ascii="Arial" w:hAnsi="Arial" w:cs="Arial"/>
          <w:spacing w:val="-1"/>
          <w:w w:val="102"/>
          <w:sz w:val="23"/>
          <w:szCs w:val="23"/>
        </w:rPr>
        <w:t>u</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110"/>
          <w:sz w:val="23"/>
          <w:szCs w:val="23"/>
        </w:rPr>
        <w:t>r</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3"/>
          <w:sz w:val="23"/>
          <w:szCs w:val="23"/>
        </w:rPr>
        <w:t xml:space="preserve"> </w:t>
      </w:r>
      <w:r w:rsidRPr="000674DF">
        <w:rPr>
          <w:rFonts w:ascii="Arial" w:hAnsi="Arial" w:cs="Arial"/>
          <w:w w:val="96"/>
          <w:sz w:val="23"/>
          <w:szCs w:val="23"/>
        </w:rPr>
        <w:t>os</w:t>
      </w:r>
      <w:r w:rsidRPr="000674DF">
        <w:rPr>
          <w:rFonts w:ascii="Arial" w:hAnsi="Arial" w:cs="Arial"/>
          <w:spacing w:val="3"/>
          <w:sz w:val="23"/>
          <w:szCs w:val="23"/>
        </w:rPr>
        <w:t xml:space="preserve"> </w:t>
      </w:r>
      <w:r w:rsidRPr="000674DF">
        <w:rPr>
          <w:rFonts w:ascii="Arial" w:hAnsi="Arial" w:cs="Arial"/>
          <w:w w:val="105"/>
          <w:sz w:val="23"/>
          <w:szCs w:val="23"/>
        </w:rPr>
        <w:t>m</w:t>
      </w:r>
      <w:r w:rsidRPr="000674DF">
        <w:rPr>
          <w:rFonts w:ascii="Arial" w:hAnsi="Arial" w:cs="Arial"/>
          <w:w w:val="108"/>
          <w:sz w:val="23"/>
          <w:szCs w:val="23"/>
        </w:rPr>
        <w:t>otiv</w:t>
      </w:r>
      <w:r w:rsidRPr="000674DF">
        <w:rPr>
          <w:rFonts w:ascii="Arial" w:hAnsi="Arial" w:cs="Arial"/>
          <w:w w:val="96"/>
          <w:sz w:val="23"/>
          <w:szCs w:val="23"/>
        </w:rPr>
        <w:t>os</w:t>
      </w:r>
      <w:r w:rsidRPr="000674DF">
        <w:rPr>
          <w:rFonts w:ascii="Arial" w:hAnsi="Arial" w:cs="Arial"/>
          <w:spacing w:val="4"/>
          <w:sz w:val="23"/>
          <w:szCs w:val="23"/>
        </w:rPr>
        <w:t xml:space="preserve"> </w:t>
      </w:r>
      <w:r w:rsidRPr="000674DF">
        <w:rPr>
          <w:rFonts w:ascii="Arial" w:hAnsi="Arial" w:cs="Arial"/>
          <w:spacing w:val="1"/>
          <w:w w:val="102"/>
          <w:sz w:val="23"/>
          <w:szCs w:val="23"/>
        </w:rPr>
        <w:t>d</w:t>
      </w:r>
      <w:r w:rsidRPr="000674DF">
        <w:rPr>
          <w:rFonts w:ascii="Arial" w:hAnsi="Arial" w:cs="Arial"/>
          <w:spacing w:val="-1"/>
          <w:w w:val="99"/>
          <w:sz w:val="23"/>
          <w:szCs w:val="23"/>
        </w:rPr>
        <w:t>ete</w:t>
      </w:r>
      <w:r w:rsidRPr="000674DF">
        <w:rPr>
          <w:rFonts w:ascii="Arial" w:hAnsi="Arial" w:cs="Arial"/>
          <w:w w:val="110"/>
          <w:sz w:val="23"/>
          <w:szCs w:val="23"/>
        </w:rPr>
        <w:t>r</w:t>
      </w:r>
      <w:r w:rsidRPr="000674DF">
        <w:rPr>
          <w:rFonts w:ascii="Arial" w:hAnsi="Arial" w:cs="Arial"/>
          <w:w w:val="105"/>
          <w:sz w:val="23"/>
          <w:szCs w:val="23"/>
        </w:rPr>
        <w:t>mi</w:t>
      </w:r>
      <w:r w:rsidRPr="000674DF">
        <w:rPr>
          <w:rFonts w:ascii="Arial" w:hAnsi="Arial" w:cs="Arial"/>
          <w:spacing w:val="-1"/>
          <w:w w:val="105"/>
          <w:sz w:val="23"/>
          <w:szCs w:val="23"/>
        </w:rPr>
        <w:t>n</w:t>
      </w:r>
      <w:r w:rsidRPr="000674DF">
        <w:rPr>
          <w:rFonts w:ascii="Arial" w:hAnsi="Arial" w:cs="Arial"/>
          <w:w w:val="99"/>
          <w:sz w:val="23"/>
          <w:szCs w:val="23"/>
        </w:rPr>
        <w:t>a</w:t>
      </w:r>
      <w:r w:rsidRPr="000674DF">
        <w:rPr>
          <w:rFonts w:ascii="Arial" w:hAnsi="Arial" w:cs="Arial"/>
          <w:spacing w:val="1"/>
          <w:w w:val="102"/>
          <w:sz w:val="23"/>
          <w:szCs w:val="23"/>
        </w:rPr>
        <w:t>nt</w:t>
      </w:r>
      <w:r w:rsidRPr="000674DF">
        <w:rPr>
          <w:rFonts w:ascii="Arial" w:hAnsi="Arial" w:cs="Arial"/>
          <w:spacing w:val="-1"/>
          <w:w w:val="99"/>
          <w:sz w:val="23"/>
          <w:szCs w:val="23"/>
        </w:rPr>
        <w:t>e</w:t>
      </w:r>
      <w:r w:rsidRPr="000674DF">
        <w:rPr>
          <w:rFonts w:ascii="Arial" w:hAnsi="Arial" w:cs="Arial"/>
          <w:w w:val="93"/>
          <w:sz w:val="23"/>
          <w:szCs w:val="23"/>
        </w:rPr>
        <w:t>s</w:t>
      </w:r>
      <w:r w:rsidRPr="000674DF">
        <w:rPr>
          <w:rFonts w:ascii="Arial" w:hAnsi="Arial" w:cs="Arial"/>
          <w:spacing w:val="5"/>
          <w:sz w:val="23"/>
          <w:szCs w:val="23"/>
        </w:rPr>
        <w:t xml:space="preserve"> </w:t>
      </w:r>
      <w:r w:rsidRPr="000674DF">
        <w:rPr>
          <w:rFonts w:ascii="Arial" w:hAnsi="Arial" w:cs="Arial"/>
          <w:spacing w:val="1"/>
          <w:w w:val="102"/>
          <w:sz w:val="23"/>
          <w:szCs w:val="23"/>
        </w:rPr>
        <w:t>d</w:t>
      </w:r>
      <w:r w:rsidRPr="000674DF">
        <w:rPr>
          <w:rFonts w:ascii="Arial" w:hAnsi="Arial" w:cs="Arial"/>
          <w:w w:val="99"/>
          <w:sz w:val="23"/>
          <w:szCs w:val="23"/>
        </w:rPr>
        <w:t>a</w:t>
      </w:r>
      <w:r w:rsidRPr="000674DF">
        <w:rPr>
          <w:rFonts w:ascii="Arial" w:hAnsi="Arial" w:cs="Arial"/>
          <w:spacing w:val="1"/>
          <w:sz w:val="23"/>
          <w:szCs w:val="23"/>
        </w:rPr>
        <w:t xml:space="preserve"> </w:t>
      </w:r>
      <w:r w:rsidRPr="000674DF">
        <w:rPr>
          <w:rFonts w:ascii="Arial" w:hAnsi="Arial" w:cs="Arial"/>
          <w:spacing w:val="1"/>
          <w:w w:val="102"/>
          <w:sz w:val="23"/>
          <w:szCs w:val="23"/>
        </w:rPr>
        <w:t>p</w:t>
      </w:r>
      <w:r w:rsidRPr="000674DF">
        <w:rPr>
          <w:rFonts w:ascii="Arial" w:hAnsi="Arial" w:cs="Arial"/>
          <w:spacing w:val="-1"/>
          <w:w w:val="102"/>
          <w:sz w:val="23"/>
          <w:szCs w:val="23"/>
        </w:rPr>
        <w:t>un</w:t>
      </w:r>
      <w:r w:rsidRPr="000674DF">
        <w:rPr>
          <w:rFonts w:ascii="Arial" w:hAnsi="Arial" w:cs="Arial"/>
          <w:w w:val="103"/>
          <w:sz w:val="23"/>
          <w:szCs w:val="23"/>
        </w:rPr>
        <w:t>iç</w:t>
      </w:r>
      <w:r w:rsidRPr="000674DF">
        <w:rPr>
          <w:rFonts w:ascii="Arial" w:hAnsi="Arial" w:cs="Arial"/>
          <w:w w:val="99"/>
          <w:sz w:val="23"/>
          <w:szCs w:val="23"/>
        </w:rPr>
        <w:t>ã</w:t>
      </w:r>
      <w:r w:rsidRPr="000674DF">
        <w:rPr>
          <w:rFonts w:ascii="Arial" w:hAnsi="Arial" w:cs="Arial"/>
          <w:w w:val="102"/>
          <w:sz w:val="23"/>
          <w:szCs w:val="23"/>
        </w:rPr>
        <w:t>o;</w:t>
      </w:r>
    </w:p>
    <w:p w:rsidR="00821575" w:rsidRPr="000674DF" w:rsidRDefault="00821575" w:rsidP="00821575">
      <w:pPr>
        <w:widowControl w:val="0"/>
        <w:autoSpaceDE w:val="0"/>
        <w:autoSpaceDN w:val="0"/>
        <w:adjustRightInd w:val="0"/>
        <w:ind w:left="668" w:right="-20"/>
        <w:jc w:val="both"/>
        <w:rPr>
          <w:rFonts w:ascii="Arial" w:hAnsi="Arial" w:cs="Arial"/>
          <w:sz w:val="23"/>
          <w:szCs w:val="23"/>
        </w:rPr>
      </w:pPr>
      <w:r w:rsidRPr="000674DF">
        <w:rPr>
          <w:rFonts w:ascii="Arial" w:hAnsi="Arial" w:cs="Arial"/>
          <w:spacing w:val="-2"/>
          <w:w w:val="95"/>
          <w:sz w:val="23"/>
          <w:szCs w:val="23"/>
        </w:rPr>
        <w:t>III</w:t>
      </w:r>
      <w:r w:rsidRPr="000674DF">
        <w:rPr>
          <w:rFonts w:ascii="Arial" w:hAnsi="Arial" w:cs="Arial"/>
          <w:spacing w:val="4"/>
          <w:sz w:val="23"/>
          <w:szCs w:val="23"/>
        </w:rPr>
        <w:t xml:space="preserve"> </w:t>
      </w:r>
      <w:r w:rsidRPr="000674DF">
        <w:rPr>
          <w:rFonts w:ascii="Arial" w:hAnsi="Arial" w:cs="Arial"/>
          <w:w w:val="97"/>
          <w:sz w:val="23"/>
          <w:szCs w:val="23"/>
        </w:rPr>
        <w:t>-</w:t>
      </w:r>
      <w:r w:rsidRPr="000674DF">
        <w:rPr>
          <w:rFonts w:ascii="Arial" w:hAnsi="Arial" w:cs="Arial"/>
          <w:spacing w:val="2"/>
          <w:sz w:val="23"/>
          <w:szCs w:val="23"/>
        </w:rPr>
        <w:t xml:space="preserve"> </w:t>
      </w:r>
      <w:r w:rsidRPr="000674DF">
        <w:rPr>
          <w:rFonts w:ascii="Arial" w:hAnsi="Arial" w:cs="Arial"/>
          <w:spacing w:val="-1"/>
          <w:w w:val="99"/>
          <w:sz w:val="23"/>
          <w:szCs w:val="23"/>
        </w:rPr>
        <w:t>E</w:t>
      </w:r>
      <w:r w:rsidRPr="000674DF">
        <w:rPr>
          <w:rFonts w:ascii="Arial" w:hAnsi="Arial" w:cs="Arial"/>
          <w:w w:val="93"/>
          <w:sz w:val="23"/>
          <w:szCs w:val="23"/>
        </w:rPr>
        <w:t>st</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spacing w:val="-1"/>
          <w:w w:val="102"/>
          <w:sz w:val="23"/>
          <w:szCs w:val="23"/>
        </w:rPr>
        <w:t>n</w:t>
      </w:r>
      <w:r w:rsidRPr="000674DF">
        <w:rPr>
          <w:rFonts w:ascii="Arial" w:hAnsi="Arial" w:cs="Arial"/>
          <w:spacing w:val="1"/>
          <w:w w:val="102"/>
          <w:sz w:val="23"/>
          <w:szCs w:val="23"/>
        </w:rPr>
        <w:t>g</w:t>
      </w:r>
      <w:r w:rsidRPr="000674DF">
        <w:rPr>
          <w:rFonts w:ascii="Arial" w:hAnsi="Arial" w:cs="Arial"/>
          <w:spacing w:val="-1"/>
          <w:w w:val="99"/>
          <w:sz w:val="23"/>
          <w:szCs w:val="23"/>
        </w:rPr>
        <w:t>e</w:t>
      </w:r>
      <w:r w:rsidRPr="000674DF">
        <w:rPr>
          <w:rFonts w:ascii="Arial" w:hAnsi="Arial" w:cs="Arial"/>
          <w:spacing w:val="2"/>
          <w:w w:val="112"/>
          <w:sz w:val="23"/>
          <w:szCs w:val="23"/>
        </w:rPr>
        <w:t>i</w:t>
      </w:r>
      <w:r w:rsidRPr="000674DF">
        <w:rPr>
          <w:rFonts w:ascii="Arial" w:hAnsi="Arial" w:cs="Arial"/>
          <w:w w:val="110"/>
          <w:sz w:val="23"/>
          <w:szCs w:val="23"/>
        </w:rPr>
        <w:t>r</w:t>
      </w:r>
      <w:r w:rsidRPr="000674DF">
        <w:rPr>
          <w:rFonts w:ascii="Arial" w:hAnsi="Arial" w:cs="Arial"/>
          <w:w w:val="99"/>
          <w:sz w:val="23"/>
          <w:szCs w:val="23"/>
        </w:rPr>
        <w:t>a</w:t>
      </w:r>
      <w:r w:rsidRPr="000674DF">
        <w:rPr>
          <w:rFonts w:ascii="Arial" w:hAnsi="Arial" w:cs="Arial"/>
          <w:w w:val="93"/>
          <w:sz w:val="23"/>
          <w:szCs w:val="23"/>
        </w:rPr>
        <w:t>s</w:t>
      </w:r>
      <w:r w:rsidRPr="000674DF">
        <w:rPr>
          <w:rFonts w:ascii="Arial" w:hAnsi="Arial" w:cs="Arial"/>
          <w:spacing w:val="5"/>
          <w:sz w:val="23"/>
          <w:szCs w:val="23"/>
        </w:rPr>
        <w:t xml:space="preserve"> </w:t>
      </w:r>
      <w:r w:rsidRPr="000674DF">
        <w:rPr>
          <w:rFonts w:ascii="Arial" w:hAnsi="Arial" w:cs="Arial"/>
          <w:spacing w:val="1"/>
          <w:w w:val="102"/>
          <w:sz w:val="23"/>
          <w:szCs w:val="23"/>
        </w:rPr>
        <w:t>q</w:t>
      </w:r>
      <w:r w:rsidRPr="000674DF">
        <w:rPr>
          <w:rFonts w:ascii="Arial" w:hAnsi="Arial" w:cs="Arial"/>
          <w:spacing w:val="-1"/>
          <w:w w:val="102"/>
          <w:sz w:val="23"/>
          <w:szCs w:val="23"/>
        </w:rPr>
        <w:t>u</w:t>
      </w:r>
      <w:r w:rsidRPr="000674DF">
        <w:rPr>
          <w:rFonts w:ascii="Arial" w:hAnsi="Arial" w:cs="Arial"/>
          <w:w w:val="99"/>
          <w:sz w:val="23"/>
          <w:szCs w:val="23"/>
        </w:rPr>
        <w:t>e</w:t>
      </w:r>
      <w:r w:rsidRPr="000674DF">
        <w:rPr>
          <w:rFonts w:ascii="Arial" w:hAnsi="Arial" w:cs="Arial"/>
          <w:spacing w:val="3"/>
          <w:sz w:val="23"/>
          <w:szCs w:val="23"/>
        </w:rPr>
        <w:t xml:space="preserve"> </w:t>
      </w:r>
      <w:r w:rsidRPr="000674DF">
        <w:rPr>
          <w:rFonts w:ascii="Arial" w:hAnsi="Arial" w:cs="Arial"/>
          <w:spacing w:val="-1"/>
          <w:w w:val="102"/>
          <w:sz w:val="23"/>
          <w:szCs w:val="23"/>
        </w:rPr>
        <w:t>n</w:t>
      </w:r>
      <w:r w:rsidRPr="000674DF">
        <w:rPr>
          <w:rFonts w:ascii="Arial" w:hAnsi="Arial" w:cs="Arial"/>
          <w:w w:val="99"/>
          <w:sz w:val="23"/>
          <w:szCs w:val="23"/>
        </w:rPr>
        <w:t>ã</w:t>
      </w:r>
      <w:r w:rsidRPr="000674DF">
        <w:rPr>
          <w:rFonts w:ascii="Arial" w:hAnsi="Arial" w:cs="Arial"/>
          <w:w w:val="98"/>
          <w:sz w:val="23"/>
          <w:szCs w:val="23"/>
        </w:rPr>
        <w:t>o</w:t>
      </w:r>
      <w:r w:rsidRPr="000674DF">
        <w:rPr>
          <w:rFonts w:ascii="Arial" w:hAnsi="Arial" w:cs="Arial"/>
          <w:spacing w:val="2"/>
          <w:sz w:val="23"/>
          <w:szCs w:val="23"/>
        </w:rPr>
        <w:t xml:space="preserve"> </w:t>
      </w:r>
      <w:r w:rsidRPr="000674DF">
        <w:rPr>
          <w:rFonts w:ascii="Arial" w:hAnsi="Arial" w:cs="Arial"/>
          <w:w w:val="114"/>
          <w:sz w:val="23"/>
          <w:szCs w:val="23"/>
        </w:rPr>
        <w:t>f</w:t>
      </w:r>
      <w:r w:rsidRPr="000674DF">
        <w:rPr>
          <w:rFonts w:ascii="Arial" w:hAnsi="Arial" w:cs="Arial"/>
          <w:spacing w:val="-1"/>
          <w:w w:val="102"/>
          <w:sz w:val="23"/>
          <w:szCs w:val="23"/>
        </w:rPr>
        <w:t>un</w:t>
      </w:r>
      <w:r w:rsidRPr="000674DF">
        <w:rPr>
          <w:rFonts w:ascii="Arial" w:hAnsi="Arial" w:cs="Arial"/>
          <w:w w:val="98"/>
          <w:sz w:val="23"/>
          <w:szCs w:val="23"/>
        </w:rPr>
        <w:t>c</w:t>
      </w:r>
      <w:r w:rsidRPr="000674DF">
        <w:rPr>
          <w:rFonts w:ascii="Arial" w:hAnsi="Arial" w:cs="Arial"/>
          <w:w w:val="102"/>
          <w:sz w:val="23"/>
          <w:szCs w:val="23"/>
        </w:rPr>
        <w:t>io</w:t>
      </w:r>
      <w:r w:rsidRPr="000674DF">
        <w:rPr>
          <w:rFonts w:ascii="Arial" w:hAnsi="Arial" w:cs="Arial"/>
          <w:spacing w:val="1"/>
          <w:w w:val="102"/>
          <w:sz w:val="23"/>
          <w:szCs w:val="23"/>
        </w:rPr>
        <w:t>n</w:t>
      </w:r>
      <w:r w:rsidRPr="000674DF">
        <w:rPr>
          <w:rFonts w:ascii="Arial" w:hAnsi="Arial" w:cs="Arial"/>
          <w:spacing w:val="-1"/>
          <w:w w:val="99"/>
          <w:sz w:val="23"/>
          <w:szCs w:val="23"/>
        </w:rPr>
        <w:t>e</w:t>
      </w:r>
      <w:r w:rsidRPr="000674DF">
        <w:rPr>
          <w:rFonts w:ascii="Arial" w:hAnsi="Arial" w:cs="Arial"/>
          <w:w w:val="105"/>
          <w:sz w:val="23"/>
          <w:szCs w:val="23"/>
        </w:rPr>
        <w:t>m</w:t>
      </w:r>
      <w:r w:rsidRPr="000674DF">
        <w:rPr>
          <w:rFonts w:ascii="Arial" w:hAnsi="Arial" w:cs="Arial"/>
          <w:spacing w:val="5"/>
          <w:sz w:val="23"/>
          <w:szCs w:val="23"/>
        </w:rPr>
        <w:t xml:space="preserve"> </w:t>
      </w:r>
      <w:r w:rsidRPr="000674DF">
        <w:rPr>
          <w:rFonts w:ascii="Arial" w:hAnsi="Arial" w:cs="Arial"/>
          <w:spacing w:val="-1"/>
          <w:w w:val="102"/>
          <w:sz w:val="23"/>
          <w:szCs w:val="23"/>
        </w:rPr>
        <w:t>n</w:t>
      </w:r>
      <w:r w:rsidRPr="000674DF">
        <w:rPr>
          <w:rFonts w:ascii="Arial" w:hAnsi="Arial" w:cs="Arial"/>
          <w:w w:val="98"/>
          <w:sz w:val="23"/>
          <w:szCs w:val="23"/>
        </w:rPr>
        <w:t>o</w:t>
      </w:r>
      <w:r w:rsidRPr="000674DF">
        <w:rPr>
          <w:rFonts w:ascii="Arial" w:hAnsi="Arial" w:cs="Arial"/>
          <w:spacing w:val="2"/>
          <w:sz w:val="23"/>
          <w:szCs w:val="23"/>
        </w:rPr>
        <w:t xml:space="preserve"> </w:t>
      </w:r>
      <w:r w:rsidRPr="000674DF">
        <w:rPr>
          <w:rFonts w:ascii="Arial" w:hAnsi="Arial" w:cs="Arial"/>
          <w:w w:val="89"/>
          <w:sz w:val="23"/>
          <w:szCs w:val="23"/>
        </w:rPr>
        <w:t>Pa</w:t>
      </w:r>
      <w:r w:rsidRPr="000674DF">
        <w:rPr>
          <w:rFonts w:ascii="Arial" w:hAnsi="Arial" w:cs="Arial"/>
          <w:w w:val="92"/>
          <w:sz w:val="23"/>
          <w:szCs w:val="23"/>
        </w:rPr>
        <w:t>ís</w:t>
      </w:r>
      <w:r w:rsidRPr="000674DF">
        <w:rPr>
          <w:rFonts w:ascii="Arial" w:hAnsi="Arial" w:cs="Arial"/>
          <w:w w:val="109"/>
          <w:sz w:val="23"/>
          <w:szCs w:val="23"/>
        </w:rPr>
        <w:t>;</w:t>
      </w: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w:t>
      </w:r>
      <w:r w:rsidRPr="000674DF">
        <w:rPr>
          <w:rFonts w:ascii="Arial" w:hAnsi="Arial" w:cs="Arial"/>
          <w:w w:val="98"/>
          <w:sz w:val="23"/>
          <w:szCs w:val="23"/>
        </w:rPr>
        <w:t xml:space="preserve"> A entrega da proposta comercial implica nos seguintes compromissos por parte do licitante:</w:t>
      </w:r>
    </w:p>
    <w:p w:rsidR="00821575" w:rsidRPr="000674DF" w:rsidRDefault="00821575" w:rsidP="00821575">
      <w:pPr>
        <w:jc w:val="both"/>
        <w:rPr>
          <w:rFonts w:ascii="Arial" w:hAnsi="Arial" w:cs="Arial"/>
          <w:w w:val="98"/>
          <w:sz w:val="23"/>
          <w:szCs w:val="23"/>
        </w:rPr>
      </w:pP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3.6.1.</w:t>
      </w:r>
      <w:r w:rsidRPr="000674DF">
        <w:rPr>
          <w:rFonts w:ascii="Arial" w:hAnsi="Arial" w:cs="Arial"/>
          <w:w w:val="98"/>
          <w:sz w:val="23"/>
          <w:szCs w:val="23"/>
        </w:rPr>
        <w:t xml:space="preserve"> Estar ciente das condições da licitação;</w:t>
      </w:r>
    </w:p>
    <w:p w:rsidR="00821575" w:rsidRPr="000674DF" w:rsidRDefault="00821575" w:rsidP="00821575">
      <w:pPr>
        <w:jc w:val="both"/>
        <w:rPr>
          <w:rFonts w:ascii="Arial" w:hAnsi="Arial" w:cs="Arial"/>
          <w:w w:val="98"/>
          <w:sz w:val="23"/>
          <w:szCs w:val="23"/>
        </w:rPr>
      </w:pP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3.6.2.</w:t>
      </w:r>
      <w:r w:rsidRPr="000674DF">
        <w:rPr>
          <w:rFonts w:ascii="Arial" w:hAnsi="Arial" w:cs="Arial"/>
          <w:w w:val="98"/>
          <w:sz w:val="23"/>
          <w:szCs w:val="23"/>
        </w:rPr>
        <w:t xml:space="preserve"> Assumir a responsabilidade pela autenticidade de todos os documentos apresentados;</w:t>
      </w:r>
    </w:p>
    <w:p w:rsidR="00821575" w:rsidRPr="000674DF" w:rsidRDefault="00821575" w:rsidP="00821575">
      <w:pPr>
        <w:jc w:val="both"/>
        <w:rPr>
          <w:rFonts w:ascii="Arial" w:hAnsi="Arial" w:cs="Arial"/>
          <w:w w:val="98"/>
          <w:sz w:val="23"/>
          <w:szCs w:val="23"/>
        </w:rPr>
      </w:pP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3.6.3.</w:t>
      </w:r>
      <w:r w:rsidRPr="000674DF">
        <w:rPr>
          <w:rFonts w:ascii="Arial" w:hAnsi="Arial" w:cs="Arial"/>
          <w:w w:val="98"/>
          <w:sz w:val="23"/>
          <w:szCs w:val="23"/>
        </w:rPr>
        <w:t xml:space="preserve"> Fornecer quaisquer informações complementares solicitadas pela Pregoeira;</w:t>
      </w:r>
    </w:p>
    <w:p w:rsidR="00821575" w:rsidRPr="000674DF" w:rsidRDefault="00821575" w:rsidP="00821575">
      <w:pPr>
        <w:jc w:val="both"/>
        <w:rPr>
          <w:rFonts w:ascii="Arial" w:hAnsi="Arial" w:cs="Arial"/>
          <w:w w:val="98"/>
          <w:sz w:val="23"/>
          <w:szCs w:val="23"/>
        </w:rPr>
      </w:pPr>
    </w:p>
    <w:p w:rsidR="00821575" w:rsidRPr="000674DF" w:rsidRDefault="00821575" w:rsidP="00821575">
      <w:pPr>
        <w:jc w:val="both"/>
        <w:rPr>
          <w:rFonts w:ascii="Arial" w:hAnsi="Arial" w:cs="Arial"/>
          <w:w w:val="98"/>
          <w:sz w:val="23"/>
          <w:szCs w:val="23"/>
        </w:rPr>
      </w:pPr>
      <w:r w:rsidRPr="000674DF">
        <w:rPr>
          <w:rFonts w:ascii="Arial" w:hAnsi="Arial" w:cs="Arial"/>
          <w:b/>
          <w:w w:val="98"/>
          <w:sz w:val="23"/>
          <w:szCs w:val="23"/>
        </w:rPr>
        <w:t>3.6.4.</w:t>
      </w:r>
      <w:r w:rsidRPr="000674DF">
        <w:rPr>
          <w:rFonts w:ascii="Arial" w:hAnsi="Arial" w:cs="Arial"/>
          <w:w w:val="98"/>
          <w:sz w:val="23"/>
          <w:szCs w:val="23"/>
        </w:rPr>
        <w:t xml:space="preserve"> Manter, durante toda a execução do eventual contrato, em contabilidade com as obrigações por ele assumidas, todas as condições para habilitação exigidas na licitação.</w:t>
      </w:r>
    </w:p>
    <w:p w:rsidR="005B6930" w:rsidRPr="000674DF" w:rsidRDefault="005B6930" w:rsidP="00E66D36">
      <w:pPr>
        <w:autoSpaceDE w:val="0"/>
        <w:autoSpaceDN w:val="0"/>
        <w:adjustRightInd w:val="0"/>
        <w:jc w:val="both"/>
        <w:rPr>
          <w:rFonts w:ascii="Arial" w:hAnsi="Arial" w:cs="Arial"/>
          <w:sz w:val="23"/>
          <w:szCs w:val="23"/>
        </w:rPr>
      </w:pPr>
    </w:p>
    <w:p w:rsidR="00CB3E90" w:rsidRPr="000674DF" w:rsidRDefault="00CB3E90" w:rsidP="00CB3E90">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4. DA RETIRADA DO EDITAL VIA INTERNET:</w:t>
      </w:r>
    </w:p>
    <w:p w:rsidR="00CB3E90" w:rsidRPr="000674DF" w:rsidRDefault="00CB3E90" w:rsidP="00CB3E90">
      <w:pPr>
        <w:autoSpaceDE w:val="0"/>
        <w:autoSpaceDN w:val="0"/>
        <w:adjustRightInd w:val="0"/>
        <w:jc w:val="both"/>
        <w:rPr>
          <w:rFonts w:ascii="Arial" w:hAnsi="Arial" w:cs="Arial"/>
          <w:b/>
          <w:sz w:val="23"/>
          <w:szCs w:val="23"/>
        </w:rPr>
      </w:pPr>
    </w:p>
    <w:p w:rsidR="00CB3E90" w:rsidRPr="000674DF" w:rsidRDefault="00CB3E90" w:rsidP="00CB3E90">
      <w:pPr>
        <w:autoSpaceDE w:val="0"/>
        <w:autoSpaceDN w:val="0"/>
        <w:adjustRightInd w:val="0"/>
        <w:jc w:val="both"/>
        <w:rPr>
          <w:rFonts w:ascii="Arial" w:hAnsi="Arial" w:cs="Arial"/>
          <w:bCs/>
          <w:color w:val="000000"/>
          <w:sz w:val="23"/>
          <w:szCs w:val="23"/>
        </w:rPr>
      </w:pPr>
      <w:r w:rsidRPr="000674DF">
        <w:rPr>
          <w:rFonts w:ascii="Arial" w:hAnsi="Arial" w:cs="Arial"/>
          <w:b/>
          <w:bCs/>
          <w:color w:val="000000"/>
          <w:sz w:val="23"/>
          <w:szCs w:val="23"/>
        </w:rPr>
        <w:t>4.1.</w:t>
      </w:r>
      <w:r w:rsidRPr="000674DF">
        <w:rPr>
          <w:rFonts w:ascii="Arial" w:hAnsi="Arial" w:cs="Arial"/>
          <w:bCs/>
          <w:color w:val="000000"/>
          <w:sz w:val="23"/>
          <w:szCs w:val="23"/>
        </w:rPr>
        <w:t xml:space="preserve"> Para formalização do interesse de participar nesta licitação, a empresa poderá enviar o formulário/recibo de retirada do edital (</w:t>
      </w:r>
      <w:r w:rsidRPr="000674DF">
        <w:rPr>
          <w:rFonts w:ascii="Arial" w:hAnsi="Arial" w:cs="Arial"/>
          <w:b/>
          <w:bCs/>
          <w:color w:val="000000"/>
          <w:sz w:val="23"/>
          <w:szCs w:val="23"/>
        </w:rPr>
        <w:t xml:space="preserve">Modelo Anexo </w:t>
      </w:r>
      <w:r w:rsidR="00A12589" w:rsidRPr="000674DF">
        <w:rPr>
          <w:rFonts w:ascii="Arial" w:hAnsi="Arial" w:cs="Arial"/>
          <w:b/>
          <w:bCs/>
          <w:color w:val="000000"/>
          <w:sz w:val="23"/>
          <w:szCs w:val="23"/>
        </w:rPr>
        <w:t>VI</w:t>
      </w:r>
      <w:r w:rsidR="00EA697D" w:rsidRPr="000674DF">
        <w:rPr>
          <w:rFonts w:ascii="Arial" w:hAnsi="Arial" w:cs="Arial"/>
          <w:b/>
          <w:bCs/>
          <w:color w:val="000000"/>
          <w:sz w:val="23"/>
          <w:szCs w:val="23"/>
        </w:rPr>
        <w:t>II</w:t>
      </w:r>
      <w:r w:rsidRPr="000674DF">
        <w:rPr>
          <w:rFonts w:ascii="Arial" w:hAnsi="Arial" w:cs="Arial"/>
          <w:bCs/>
          <w:color w:val="000000"/>
          <w:sz w:val="23"/>
          <w:szCs w:val="23"/>
        </w:rPr>
        <w:t xml:space="preserve">), devidamente preenchido para a Pregoeira e Equipe de Apoio, preferencialmente através do e-mail </w:t>
      </w:r>
      <w:hyperlink r:id="rId9" w:history="1">
        <w:r w:rsidRPr="000674DF">
          <w:rPr>
            <w:rStyle w:val="Hyperlink"/>
            <w:rFonts w:ascii="Arial" w:hAnsi="Arial" w:cs="Arial"/>
            <w:bCs/>
            <w:sz w:val="23"/>
            <w:szCs w:val="23"/>
          </w:rPr>
          <w:t>licitacao@marcelandia.mt.gov.br</w:t>
        </w:r>
      </w:hyperlink>
      <w:r w:rsidRPr="000674DF">
        <w:rPr>
          <w:rFonts w:ascii="Arial" w:hAnsi="Arial" w:cs="Arial"/>
          <w:bCs/>
          <w:color w:val="000000"/>
          <w:sz w:val="23"/>
          <w:szCs w:val="23"/>
        </w:rPr>
        <w:t xml:space="preserve"> ou por Fax no seguinte N.º (66) 3536-</w:t>
      </w:r>
      <w:r w:rsidR="00090BE6" w:rsidRPr="000674DF">
        <w:rPr>
          <w:rFonts w:ascii="Arial" w:hAnsi="Arial" w:cs="Arial"/>
          <w:bCs/>
          <w:color w:val="000000"/>
          <w:sz w:val="23"/>
          <w:szCs w:val="23"/>
        </w:rPr>
        <w:t>1828</w:t>
      </w:r>
      <w:r w:rsidRPr="000674DF">
        <w:rPr>
          <w:rFonts w:ascii="Arial" w:hAnsi="Arial" w:cs="Arial"/>
          <w:bCs/>
          <w:color w:val="000000"/>
          <w:sz w:val="23"/>
          <w:szCs w:val="23"/>
        </w:rPr>
        <w:t xml:space="preserve"> ou entregá-lo em mãos no endereço supra.</w:t>
      </w:r>
    </w:p>
    <w:p w:rsidR="00CB3E90" w:rsidRPr="000674DF" w:rsidRDefault="00CB3E90" w:rsidP="00CB3E90">
      <w:pPr>
        <w:autoSpaceDE w:val="0"/>
        <w:autoSpaceDN w:val="0"/>
        <w:adjustRightInd w:val="0"/>
        <w:ind w:left="360"/>
        <w:jc w:val="both"/>
        <w:rPr>
          <w:rFonts w:ascii="Arial" w:hAnsi="Arial" w:cs="Arial"/>
          <w:bCs/>
          <w:color w:val="000000"/>
          <w:sz w:val="23"/>
          <w:szCs w:val="23"/>
        </w:rPr>
      </w:pPr>
    </w:p>
    <w:p w:rsidR="00CB3E90" w:rsidRPr="000674DF" w:rsidRDefault="00CB3E90" w:rsidP="00CB3E90">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4.2.</w:t>
      </w:r>
      <w:r w:rsidRPr="000674DF">
        <w:rPr>
          <w:rFonts w:ascii="Arial" w:hAnsi="Arial" w:cs="Arial"/>
          <w:color w:val="000000"/>
          <w:sz w:val="23"/>
          <w:szCs w:val="23"/>
        </w:rPr>
        <w:t xml:space="preserve"> O formulário / recibo deverá ser redigido em português de forma clara, não podendo ser manuscrito e nem conter rasuras ou entrelinhas, devidamente datado, assinado e rubricado pelo representante legal da licitante proponente.</w:t>
      </w:r>
    </w:p>
    <w:p w:rsidR="00CB3E90" w:rsidRPr="000674DF" w:rsidRDefault="00CB3E90" w:rsidP="00CB3E90">
      <w:pPr>
        <w:autoSpaceDE w:val="0"/>
        <w:autoSpaceDN w:val="0"/>
        <w:adjustRightInd w:val="0"/>
        <w:jc w:val="both"/>
        <w:rPr>
          <w:rFonts w:ascii="Arial" w:hAnsi="Arial" w:cs="Arial"/>
          <w:bCs/>
          <w:color w:val="000000"/>
          <w:sz w:val="23"/>
          <w:szCs w:val="23"/>
        </w:rPr>
      </w:pPr>
    </w:p>
    <w:p w:rsidR="00CB3E90" w:rsidRPr="000674DF" w:rsidRDefault="00CB3E90" w:rsidP="00CB3E90">
      <w:pPr>
        <w:autoSpaceDE w:val="0"/>
        <w:autoSpaceDN w:val="0"/>
        <w:adjustRightInd w:val="0"/>
        <w:jc w:val="both"/>
        <w:rPr>
          <w:rFonts w:ascii="Arial" w:hAnsi="Arial" w:cs="Arial"/>
          <w:bCs/>
          <w:color w:val="000000"/>
          <w:sz w:val="23"/>
          <w:szCs w:val="23"/>
        </w:rPr>
      </w:pPr>
      <w:r w:rsidRPr="000674DF">
        <w:rPr>
          <w:rFonts w:ascii="Arial" w:hAnsi="Arial" w:cs="Arial"/>
          <w:b/>
          <w:bCs/>
          <w:color w:val="000000"/>
          <w:sz w:val="23"/>
          <w:szCs w:val="23"/>
        </w:rPr>
        <w:t>4.3.</w:t>
      </w:r>
      <w:r w:rsidRPr="000674DF">
        <w:rPr>
          <w:rFonts w:ascii="Arial" w:hAnsi="Arial" w:cs="Arial"/>
          <w:bCs/>
          <w:color w:val="000000"/>
          <w:sz w:val="23"/>
          <w:szCs w:val="23"/>
        </w:rPr>
        <w:t xml:space="preserve"> A não remessa ou incorreção no preenchimento do recibo de retirada do edital via internet, não implicará a exclusão da empresa em participar da licitação, porém exime a Pregoeira e Equipe de Apoio da comunicação de eventuais retificações ocorridas no instrumento convocatório.</w:t>
      </w:r>
    </w:p>
    <w:p w:rsidR="00CB3E90" w:rsidRPr="000674DF" w:rsidRDefault="00CB3E90" w:rsidP="00CB3E90">
      <w:pPr>
        <w:autoSpaceDE w:val="0"/>
        <w:autoSpaceDN w:val="0"/>
        <w:adjustRightInd w:val="0"/>
        <w:jc w:val="both"/>
        <w:rPr>
          <w:rFonts w:ascii="Arial" w:hAnsi="Arial" w:cs="Arial"/>
          <w:bCs/>
          <w:color w:val="000000"/>
          <w:sz w:val="23"/>
          <w:szCs w:val="23"/>
        </w:rPr>
      </w:pPr>
    </w:p>
    <w:p w:rsidR="00CB3E90" w:rsidRPr="000674DF" w:rsidRDefault="00CB3E90" w:rsidP="00CB3E90">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5. DOS ESCLARECIMENTOS E DA IMPUGNAÇÃO DO EDITAL:</w:t>
      </w:r>
    </w:p>
    <w:p w:rsidR="00CB3E90" w:rsidRPr="000674DF" w:rsidRDefault="00CB3E90" w:rsidP="00CB3E90">
      <w:pPr>
        <w:autoSpaceDE w:val="0"/>
        <w:autoSpaceDN w:val="0"/>
        <w:adjustRightInd w:val="0"/>
        <w:jc w:val="both"/>
        <w:rPr>
          <w:rFonts w:ascii="Arial" w:hAnsi="Arial" w:cs="Arial"/>
          <w:b/>
          <w:bCs/>
          <w:color w:val="000000"/>
          <w:sz w:val="23"/>
          <w:szCs w:val="23"/>
        </w:rPr>
      </w:pPr>
    </w:p>
    <w:p w:rsidR="00CB3E90" w:rsidRPr="000674DF" w:rsidRDefault="00CB3E90" w:rsidP="00CB3E90">
      <w:pPr>
        <w:tabs>
          <w:tab w:val="left" w:pos="930"/>
        </w:tabs>
        <w:jc w:val="both"/>
        <w:rPr>
          <w:rFonts w:ascii="Arial" w:hAnsi="Arial" w:cs="Arial"/>
          <w:sz w:val="23"/>
          <w:szCs w:val="23"/>
        </w:rPr>
      </w:pPr>
      <w:r w:rsidRPr="000674DF">
        <w:rPr>
          <w:rFonts w:ascii="Arial" w:hAnsi="Arial" w:cs="Arial"/>
          <w:b/>
          <w:sz w:val="23"/>
          <w:szCs w:val="23"/>
        </w:rPr>
        <w:t>5.1.</w:t>
      </w:r>
      <w:r w:rsidRPr="000674DF">
        <w:rPr>
          <w:rFonts w:ascii="Arial" w:hAnsi="Arial" w:cs="Arial"/>
          <w:sz w:val="23"/>
          <w:szCs w:val="23"/>
        </w:rPr>
        <w:t xml:space="preserve"> Qualquer pessoa poderá solicitar esclarecimentos ou impugnar o ato convocatório deste PREGÃO em até 2 (dois) dias úteis antes da data fixada para abertura da sessão pública.</w:t>
      </w:r>
    </w:p>
    <w:p w:rsidR="00CB3E90" w:rsidRPr="000674DF" w:rsidRDefault="00CB3E90" w:rsidP="00CB3E90">
      <w:pPr>
        <w:jc w:val="both"/>
        <w:rPr>
          <w:rFonts w:ascii="Arial" w:hAnsi="Arial" w:cs="Arial"/>
          <w:b/>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t>5.2.</w:t>
      </w:r>
      <w:r w:rsidRPr="000674DF">
        <w:rPr>
          <w:rFonts w:ascii="Arial" w:hAnsi="Arial" w:cs="Arial"/>
          <w:w w:val="98"/>
          <w:sz w:val="23"/>
          <w:szCs w:val="23"/>
        </w:rPr>
        <w:t xml:space="preserve"> Decairá do direito de pedir esclarecimentos ou impugnar os termos deste Edital aquele que não o fizer até 02 dias úteis antes da data designada para a realização do Pregão, ou seja, </w:t>
      </w:r>
      <w:r w:rsidRPr="000674DF">
        <w:rPr>
          <w:rFonts w:ascii="Arial" w:hAnsi="Arial" w:cs="Arial"/>
          <w:b/>
          <w:sz w:val="23"/>
          <w:szCs w:val="23"/>
          <w:u w:val="single"/>
        </w:rPr>
        <w:t xml:space="preserve">até as </w:t>
      </w:r>
      <w:r w:rsidR="007E42D9">
        <w:rPr>
          <w:rFonts w:ascii="Arial" w:hAnsi="Arial" w:cs="Arial"/>
          <w:b/>
          <w:sz w:val="23"/>
          <w:szCs w:val="23"/>
          <w:u w:val="single"/>
        </w:rPr>
        <w:t>08</w:t>
      </w:r>
      <w:r w:rsidRPr="000674DF">
        <w:rPr>
          <w:rFonts w:ascii="Arial" w:hAnsi="Arial" w:cs="Arial"/>
          <w:b/>
          <w:sz w:val="23"/>
          <w:szCs w:val="23"/>
          <w:u w:val="single"/>
        </w:rPr>
        <w:t xml:space="preserve">:00 horas do dia </w:t>
      </w:r>
      <w:r w:rsidR="002866A8">
        <w:rPr>
          <w:rFonts w:ascii="Arial" w:hAnsi="Arial" w:cs="Arial"/>
          <w:b/>
          <w:sz w:val="23"/>
          <w:szCs w:val="23"/>
          <w:u w:val="single"/>
        </w:rPr>
        <w:t>2</w:t>
      </w:r>
      <w:r w:rsidR="002674AB">
        <w:rPr>
          <w:rFonts w:ascii="Arial" w:hAnsi="Arial" w:cs="Arial"/>
          <w:b/>
          <w:sz w:val="23"/>
          <w:szCs w:val="23"/>
          <w:u w:val="single"/>
        </w:rPr>
        <w:t>8/08</w:t>
      </w:r>
      <w:r w:rsidR="007830DC" w:rsidRPr="000674DF">
        <w:rPr>
          <w:rFonts w:ascii="Arial" w:hAnsi="Arial" w:cs="Arial"/>
          <w:b/>
          <w:sz w:val="23"/>
          <w:szCs w:val="23"/>
          <w:u w:val="single"/>
        </w:rPr>
        <w:t>/201</w:t>
      </w:r>
      <w:r w:rsidR="00894871" w:rsidRPr="000674DF">
        <w:rPr>
          <w:rFonts w:ascii="Arial" w:hAnsi="Arial" w:cs="Arial"/>
          <w:b/>
          <w:sz w:val="23"/>
          <w:szCs w:val="23"/>
          <w:u w:val="single"/>
        </w:rPr>
        <w:t>8</w:t>
      </w:r>
      <w:r w:rsidR="00496C31" w:rsidRPr="000674DF">
        <w:rPr>
          <w:rFonts w:ascii="Arial" w:hAnsi="Arial" w:cs="Arial"/>
          <w:sz w:val="23"/>
          <w:szCs w:val="23"/>
        </w:rPr>
        <w:t xml:space="preserve">, </w:t>
      </w:r>
      <w:r w:rsidR="00496C31" w:rsidRPr="000674DF">
        <w:rPr>
          <w:rFonts w:ascii="Arial" w:hAnsi="Arial" w:cs="Arial"/>
          <w:w w:val="98"/>
          <w:sz w:val="23"/>
          <w:szCs w:val="23"/>
        </w:rPr>
        <w:t>apontando</w:t>
      </w:r>
      <w:r w:rsidRPr="000674DF">
        <w:rPr>
          <w:rFonts w:ascii="Arial" w:hAnsi="Arial" w:cs="Arial"/>
          <w:w w:val="98"/>
          <w:sz w:val="23"/>
          <w:szCs w:val="23"/>
        </w:rPr>
        <w:t xml:space="preserve"> de forma clara e objetiva as falhas ou irregularidades que entende viciarem o mesmo. </w:t>
      </w:r>
    </w:p>
    <w:p w:rsidR="00CB3E90" w:rsidRPr="000674DF" w:rsidRDefault="00CB3E90" w:rsidP="00CB3E90">
      <w:pPr>
        <w:jc w:val="both"/>
        <w:rPr>
          <w:rFonts w:ascii="Arial" w:hAnsi="Arial" w:cs="Arial"/>
          <w:b/>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t>5.3.</w:t>
      </w:r>
      <w:r w:rsidRPr="000674DF">
        <w:rPr>
          <w:rFonts w:ascii="Arial" w:hAnsi="Arial" w:cs="Arial"/>
          <w:w w:val="98"/>
          <w:sz w:val="23"/>
          <w:szCs w:val="23"/>
        </w:rPr>
        <w:t xml:space="preserve"> As petições deverão ser encaminhas por escrito, mencionando o numero deste PREGÃO e devidamente instruída contendo assinatura, endereço, razão social e telefone para contato, podendo ser entregues sob protocolo no Departamento de Licitações junto a Pregoeira e Equipe de Apoio da </w:t>
      </w:r>
      <w:r w:rsidR="00C71705" w:rsidRPr="000674DF">
        <w:rPr>
          <w:rFonts w:ascii="Arial" w:hAnsi="Arial" w:cs="Arial"/>
          <w:w w:val="98"/>
          <w:sz w:val="23"/>
          <w:szCs w:val="23"/>
        </w:rPr>
        <w:t>Prefeitura</w:t>
      </w:r>
      <w:r w:rsidRPr="000674DF">
        <w:rPr>
          <w:rFonts w:ascii="Arial" w:hAnsi="Arial" w:cs="Arial"/>
          <w:w w:val="98"/>
          <w:sz w:val="23"/>
          <w:szCs w:val="23"/>
        </w:rPr>
        <w:t xml:space="preserve"> Municipal de Marcelândia/MT ou pelo endereço eletrônico </w:t>
      </w:r>
      <w:hyperlink r:id="rId10" w:history="1">
        <w:r w:rsidRPr="000674DF">
          <w:rPr>
            <w:rStyle w:val="Hyperlink"/>
            <w:rFonts w:ascii="Arial" w:hAnsi="Arial" w:cs="Arial"/>
            <w:b/>
            <w:w w:val="98"/>
            <w:sz w:val="23"/>
            <w:szCs w:val="23"/>
          </w:rPr>
          <w:t>licitacao@marcelandia.mt.gov.br</w:t>
        </w:r>
      </w:hyperlink>
      <w:r w:rsidRPr="000674DF">
        <w:rPr>
          <w:rFonts w:ascii="Arial" w:hAnsi="Arial" w:cs="Arial"/>
          <w:w w:val="98"/>
          <w:sz w:val="23"/>
          <w:szCs w:val="23"/>
        </w:rPr>
        <w:t xml:space="preserve"> ou ainda por fax através do nº (66) 3536-</w:t>
      </w:r>
      <w:r w:rsidR="00090BE6" w:rsidRPr="000674DF">
        <w:rPr>
          <w:rFonts w:ascii="Arial" w:hAnsi="Arial" w:cs="Arial"/>
          <w:w w:val="98"/>
          <w:sz w:val="23"/>
          <w:szCs w:val="23"/>
        </w:rPr>
        <w:t>1828</w:t>
      </w:r>
      <w:r w:rsidRPr="000674DF">
        <w:rPr>
          <w:rFonts w:ascii="Arial" w:hAnsi="Arial" w:cs="Arial"/>
          <w:w w:val="98"/>
          <w:sz w:val="23"/>
          <w:szCs w:val="23"/>
        </w:rPr>
        <w:t>.</w:t>
      </w:r>
    </w:p>
    <w:p w:rsidR="00CB3E90" w:rsidRPr="000674DF" w:rsidRDefault="00CB3E90" w:rsidP="00CB3E90">
      <w:pPr>
        <w:jc w:val="both"/>
        <w:rPr>
          <w:rFonts w:ascii="Arial" w:hAnsi="Arial" w:cs="Arial"/>
          <w:w w:val="98"/>
          <w:sz w:val="23"/>
          <w:szCs w:val="23"/>
        </w:rPr>
      </w:pPr>
    </w:p>
    <w:p w:rsidR="00CB3E90" w:rsidRPr="000674DF" w:rsidRDefault="00CB3E90" w:rsidP="00CB3E90">
      <w:pPr>
        <w:rPr>
          <w:rFonts w:ascii="Arial" w:hAnsi="Arial" w:cs="Arial"/>
          <w:sz w:val="23"/>
          <w:szCs w:val="23"/>
        </w:rPr>
      </w:pPr>
      <w:r w:rsidRPr="000674DF">
        <w:rPr>
          <w:rFonts w:ascii="Arial" w:hAnsi="Arial" w:cs="Arial"/>
          <w:b/>
          <w:sz w:val="23"/>
          <w:szCs w:val="23"/>
        </w:rPr>
        <w:t>5.4.</w:t>
      </w:r>
      <w:r w:rsidRPr="000674DF">
        <w:rPr>
          <w:rFonts w:ascii="Arial" w:hAnsi="Arial" w:cs="Arial"/>
          <w:sz w:val="23"/>
          <w:szCs w:val="23"/>
        </w:rPr>
        <w:t xml:space="preserve"> Caberá a pregoeira decidir sobre a petição no prazo de 24 (vinte e quatro) horas.</w:t>
      </w:r>
    </w:p>
    <w:p w:rsidR="00CB3E90" w:rsidRPr="000674DF" w:rsidRDefault="00CB3E90" w:rsidP="00CB3E90">
      <w:pPr>
        <w:jc w:val="both"/>
        <w:rPr>
          <w:rFonts w:ascii="Arial" w:hAnsi="Arial" w:cs="Arial"/>
          <w:b/>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lastRenderedPageBreak/>
        <w:t>5.5.</w:t>
      </w:r>
      <w:r w:rsidRPr="000674DF">
        <w:rPr>
          <w:rFonts w:ascii="Arial" w:hAnsi="Arial" w:cs="Arial"/>
          <w:w w:val="98"/>
          <w:sz w:val="23"/>
          <w:szCs w:val="23"/>
        </w:rPr>
        <w:t xml:space="preserve"> Se a impugnação ao edital for reconhecida e julgada procedente, serão corrigidos os vícios e, caso a formulação da proposta seja afetada, nova data será designada para a realização do certame.</w:t>
      </w:r>
    </w:p>
    <w:p w:rsidR="00CB3E90" w:rsidRPr="000674DF" w:rsidRDefault="00CB3E90" w:rsidP="00CB3E90">
      <w:pPr>
        <w:jc w:val="both"/>
        <w:rPr>
          <w:rFonts w:ascii="Arial" w:hAnsi="Arial" w:cs="Arial"/>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t>5.6.</w:t>
      </w:r>
      <w:r w:rsidRPr="000674DF">
        <w:rPr>
          <w:rFonts w:ascii="Arial" w:hAnsi="Arial" w:cs="Arial"/>
          <w:w w:val="98"/>
          <w:sz w:val="23"/>
          <w:szCs w:val="23"/>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CB3E90" w:rsidRPr="000674DF" w:rsidRDefault="00CB3E90" w:rsidP="00CB3E90">
      <w:pPr>
        <w:jc w:val="both"/>
        <w:rPr>
          <w:rFonts w:ascii="Arial" w:hAnsi="Arial" w:cs="Arial"/>
          <w:w w:val="98"/>
          <w:sz w:val="23"/>
          <w:szCs w:val="23"/>
        </w:rPr>
      </w:pPr>
    </w:p>
    <w:p w:rsidR="00CB3E90" w:rsidRPr="000674DF" w:rsidRDefault="00CB3E90" w:rsidP="00CB3E90">
      <w:pPr>
        <w:jc w:val="both"/>
        <w:rPr>
          <w:rFonts w:ascii="Arial" w:hAnsi="Arial" w:cs="Arial"/>
          <w:w w:val="98"/>
          <w:sz w:val="23"/>
          <w:szCs w:val="23"/>
        </w:rPr>
      </w:pPr>
      <w:r w:rsidRPr="000674DF">
        <w:rPr>
          <w:rFonts w:ascii="Arial" w:hAnsi="Arial" w:cs="Arial"/>
          <w:b/>
          <w:w w:val="98"/>
          <w:sz w:val="23"/>
          <w:szCs w:val="23"/>
        </w:rPr>
        <w:t>5.7.</w:t>
      </w:r>
      <w:r w:rsidRPr="000674DF">
        <w:rPr>
          <w:rFonts w:ascii="Arial" w:hAnsi="Arial" w:cs="Arial"/>
          <w:w w:val="98"/>
          <w:sz w:val="23"/>
          <w:szCs w:val="23"/>
        </w:rPr>
        <w:t xml:space="preserve"> Quem impedir, perturbar ou fraudar, assegurado o contraditório e a ampla defesa, a realização de qualquer ato do procedimento licitatório, incorrerá em pena de detenção, de 2 (dois) a 3 (três) anos, e multa, nos termos do artigo 93 da Lei 8</w:t>
      </w:r>
      <w:r w:rsidR="00B4137F">
        <w:rPr>
          <w:rFonts w:ascii="Arial" w:hAnsi="Arial" w:cs="Arial"/>
          <w:w w:val="98"/>
          <w:sz w:val="23"/>
          <w:szCs w:val="23"/>
        </w:rPr>
        <w:t>.</w:t>
      </w:r>
      <w:r w:rsidRPr="000674DF">
        <w:rPr>
          <w:rFonts w:ascii="Arial" w:hAnsi="Arial" w:cs="Arial"/>
          <w:w w:val="98"/>
          <w:sz w:val="23"/>
          <w:szCs w:val="23"/>
        </w:rPr>
        <w:t>666/93.</w:t>
      </w:r>
    </w:p>
    <w:p w:rsidR="00CB3E90" w:rsidRPr="000674DF" w:rsidRDefault="00CB3E90" w:rsidP="00E66D36">
      <w:pPr>
        <w:autoSpaceDE w:val="0"/>
        <w:autoSpaceDN w:val="0"/>
        <w:adjustRightInd w:val="0"/>
        <w:jc w:val="both"/>
        <w:rPr>
          <w:rFonts w:ascii="Arial" w:hAnsi="Arial" w:cs="Arial"/>
          <w:sz w:val="23"/>
          <w:szCs w:val="23"/>
        </w:rPr>
      </w:pPr>
    </w:p>
    <w:p w:rsidR="00AA02E9" w:rsidRPr="000674DF" w:rsidRDefault="00AA02E9" w:rsidP="00AA02E9">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6. DO CREDENCIAMENTO:</w:t>
      </w:r>
    </w:p>
    <w:p w:rsidR="00AA02E9" w:rsidRPr="000674DF" w:rsidRDefault="00AA02E9" w:rsidP="00AA02E9">
      <w:pPr>
        <w:autoSpaceDE w:val="0"/>
        <w:autoSpaceDN w:val="0"/>
        <w:adjustRightInd w:val="0"/>
        <w:jc w:val="both"/>
        <w:rPr>
          <w:rFonts w:ascii="Arial" w:hAnsi="Arial" w:cs="Arial"/>
          <w:b/>
          <w:bCs/>
          <w:color w:val="000000"/>
          <w:sz w:val="23"/>
          <w:szCs w:val="23"/>
        </w:rPr>
      </w:pPr>
    </w:p>
    <w:p w:rsidR="00AA02E9" w:rsidRPr="000674DF" w:rsidRDefault="00AA02E9" w:rsidP="00AA02E9">
      <w:pPr>
        <w:autoSpaceDE w:val="0"/>
        <w:autoSpaceDN w:val="0"/>
        <w:adjustRightInd w:val="0"/>
        <w:jc w:val="both"/>
        <w:rPr>
          <w:rFonts w:ascii="Arial" w:hAnsi="Arial" w:cs="Arial"/>
          <w:sz w:val="23"/>
          <w:szCs w:val="23"/>
        </w:rPr>
      </w:pPr>
      <w:r w:rsidRPr="000674DF">
        <w:rPr>
          <w:rFonts w:ascii="Arial" w:hAnsi="Arial" w:cs="Arial"/>
          <w:b/>
          <w:sz w:val="23"/>
          <w:szCs w:val="23"/>
        </w:rPr>
        <w:t>6.1.</w:t>
      </w:r>
      <w:r w:rsidRPr="000674DF">
        <w:rPr>
          <w:rFonts w:ascii="Arial" w:hAnsi="Arial" w:cs="Arial"/>
          <w:sz w:val="23"/>
          <w:szCs w:val="23"/>
        </w:rPr>
        <w:t xml:space="preserve"> Para o credenciamento deverão ser apresentados os seguintes documentos:</w:t>
      </w:r>
    </w:p>
    <w:p w:rsidR="00AA02E9" w:rsidRPr="000674DF" w:rsidRDefault="00AA02E9" w:rsidP="00AA02E9">
      <w:pPr>
        <w:autoSpaceDE w:val="0"/>
        <w:autoSpaceDN w:val="0"/>
        <w:adjustRightInd w:val="0"/>
        <w:jc w:val="both"/>
        <w:rPr>
          <w:rFonts w:ascii="Arial" w:hAnsi="Arial" w:cs="Arial"/>
          <w:b/>
          <w:sz w:val="23"/>
          <w:szCs w:val="23"/>
        </w:rPr>
      </w:pPr>
    </w:p>
    <w:p w:rsidR="00AA02E9" w:rsidRPr="000674DF" w:rsidRDefault="00AA02E9" w:rsidP="00AA02E9">
      <w:pPr>
        <w:autoSpaceDE w:val="0"/>
        <w:autoSpaceDN w:val="0"/>
        <w:adjustRightInd w:val="0"/>
        <w:jc w:val="both"/>
        <w:rPr>
          <w:rFonts w:ascii="Arial" w:hAnsi="Arial" w:cs="Arial"/>
          <w:sz w:val="23"/>
          <w:szCs w:val="23"/>
        </w:rPr>
      </w:pPr>
      <w:r w:rsidRPr="000674DF">
        <w:rPr>
          <w:rFonts w:ascii="Arial" w:hAnsi="Arial" w:cs="Arial"/>
          <w:b/>
          <w:sz w:val="23"/>
          <w:szCs w:val="23"/>
        </w:rPr>
        <w:t>a)</w:t>
      </w:r>
      <w:r w:rsidRPr="000674DF">
        <w:rPr>
          <w:rFonts w:ascii="Arial" w:hAnsi="Arial" w:cs="Arial"/>
          <w:sz w:val="23"/>
          <w:szCs w:val="23"/>
        </w:rPr>
        <w:t xml:space="preserve"> </w:t>
      </w:r>
      <w:r w:rsidRPr="000674DF">
        <w:rPr>
          <w:rFonts w:ascii="Arial" w:hAnsi="Arial" w:cs="Arial"/>
          <w:b/>
          <w:sz w:val="23"/>
          <w:szCs w:val="23"/>
        </w:rPr>
        <w:t xml:space="preserve">tratando-se de </w:t>
      </w:r>
      <w:r w:rsidR="00496C31" w:rsidRPr="000674DF">
        <w:rPr>
          <w:rFonts w:ascii="Arial" w:hAnsi="Arial" w:cs="Arial"/>
          <w:b/>
          <w:sz w:val="23"/>
          <w:szCs w:val="23"/>
        </w:rPr>
        <w:t>sócio proprietário</w:t>
      </w:r>
      <w:r w:rsidRPr="000674DF">
        <w:rPr>
          <w:rFonts w:ascii="Arial" w:hAnsi="Arial" w:cs="Arial"/>
          <w:b/>
          <w:sz w:val="23"/>
          <w:szCs w:val="23"/>
        </w:rPr>
        <w:t>:</w:t>
      </w:r>
      <w:r w:rsidRPr="000674DF">
        <w:rPr>
          <w:rFonts w:ascii="Arial" w:hAnsi="Arial" w:cs="Arial"/>
          <w:sz w:val="23"/>
          <w:szCs w:val="23"/>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AA02E9" w:rsidRPr="000674DF" w:rsidRDefault="00AA02E9" w:rsidP="00AA02E9">
      <w:pPr>
        <w:autoSpaceDE w:val="0"/>
        <w:autoSpaceDN w:val="0"/>
        <w:adjustRightInd w:val="0"/>
        <w:jc w:val="both"/>
        <w:rPr>
          <w:rFonts w:ascii="Arial" w:hAnsi="Arial" w:cs="Arial"/>
          <w:b/>
          <w:sz w:val="23"/>
          <w:szCs w:val="23"/>
        </w:rPr>
      </w:pPr>
    </w:p>
    <w:p w:rsidR="00AA02E9" w:rsidRPr="000674DF" w:rsidRDefault="00AA02E9" w:rsidP="00AA02E9">
      <w:pPr>
        <w:autoSpaceDE w:val="0"/>
        <w:autoSpaceDN w:val="0"/>
        <w:adjustRightInd w:val="0"/>
        <w:jc w:val="both"/>
        <w:rPr>
          <w:rFonts w:ascii="Arial" w:hAnsi="Arial" w:cs="Arial"/>
          <w:sz w:val="23"/>
          <w:szCs w:val="23"/>
        </w:rPr>
      </w:pPr>
      <w:r w:rsidRPr="000674DF">
        <w:rPr>
          <w:rFonts w:ascii="Arial" w:hAnsi="Arial" w:cs="Arial"/>
          <w:b/>
          <w:sz w:val="23"/>
          <w:szCs w:val="23"/>
        </w:rPr>
        <w:t>b)</w:t>
      </w:r>
      <w:r w:rsidRPr="000674DF">
        <w:rPr>
          <w:rFonts w:ascii="Arial" w:hAnsi="Arial" w:cs="Arial"/>
          <w:sz w:val="23"/>
          <w:szCs w:val="23"/>
        </w:rPr>
        <w:t xml:space="preserve"> </w:t>
      </w:r>
      <w:r w:rsidRPr="000674DF">
        <w:rPr>
          <w:rFonts w:ascii="Arial" w:hAnsi="Arial" w:cs="Arial"/>
          <w:b/>
          <w:sz w:val="23"/>
          <w:szCs w:val="23"/>
        </w:rPr>
        <w:t>tratando-se de procurador ou representante:</w:t>
      </w:r>
      <w:r w:rsidRPr="000674DF">
        <w:rPr>
          <w:rFonts w:ascii="Arial" w:hAnsi="Arial" w:cs="Arial"/>
          <w:sz w:val="23"/>
          <w:szCs w:val="23"/>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AA02E9" w:rsidRPr="000674DF" w:rsidRDefault="00AA02E9" w:rsidP="00AA02E9">
      <w:pPr>
        <w:autoSpaceDE w:val="0"/>
        <w:autoSpaceDN w:val="0"/>
        <w:adjustRightInd w:val="0"/>
        <w:jc w:val="both"/>
        <w:rPr>
          <w:rFonts w:ascii="Arial" w:hAnsi="Arial" w:cs="Arial"/>
          <w:sz w:val="23"/>
          <w:szCs w:val="23"/>
        </w:rPr>
      </w:pPr>
    </w:p>
    <w:p w:rsidR="00AA02E9" w:rsidRPr="000674DF" w:rsidRDefault="00AA02E9" w:rsidP="00AA02E9">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6.2.</w:t>
      </w:r>
      <w:r w:rsidRPr="000674DF">
        <w:rPr>
          <w:rFonts w:ascii="Arial" w:hAnsi="Arial" w:cs="Arial"/>
          <w:color w:val="000000"/>
          <w:sz w:val="23"/>
          <w:szCs w:val="23"/>
        </w:rPr>
        <w:t xml:space="preserve"> Além das observações acima descritas as licitantes </w:t>
      </w:r>
      <w:r w:rsidRPr="000674DF">
        <w:rPr>
          <w:rFonts w:ascii="Arial" w:hAnsi="Arial" w:cs="Arial"/>
          <w:color w:val="000000"/>
          <w:sz w:val="23"/>
          <w:szCs w:val="23"/>
          <w:u w:val="single"/>
        </w:rPr>
        <w:t>deverão apresentar juntamente com o credenciamento os seguintes documentos</w:t>
      </w:r>
      <w:r w:rsidRPr="000674DF">
        <w:rPr>
          <w:rFonts w:ascii="Arial" w:hAnsi="Arial" w:cs="Arial"/>
          <w:color w:val="000000"/>
          <w:sz w:val="23"/>
          <w:szCs w:val="23"/>
        </w:rPr>
        <w:t>:</w:t>
      </w:r>
    </w:p>
    <w:p w:rsidR="00AA02E9" w:rsidRPr="000674DF" w:rsidRDefault="00AA02E9" w:rsidP="00AA02E9">
      <w:pPr>
        <w:autoSpaceDE w:val="0"/>
        <w:autoSpaceDN w:val="0"/>
        <w:adjustRightInd w:val="0"/>
        <w:jc w:val="both"/>
        <w:rPr>
          <w:rFonts w:ascii="Arial" w:hAnsi="Arial" w:cs="Arial"/>
          <w:sz w:val="23"/>
          <w:szCs w:val="23"/>
        </w:rPr>
      </w:pPr>
    </w:p>
    <w:p w:rsidR="00AA02E9" w:rsidRPr="000674DF" w:rsidRDefault="00AA02E9" w:rsidP="004E70C3">
      <w:pPr>
        <w:numPr>
          <w:ilvl w:val="0"/>
          <w:numId w:val="2"/>
        </w:numPr>
        <w:ind w:left="426" w:hanging="426"/>
        <w:jc w:val="both"/>
        <w:rPr>
          <w:rFonts w:ascii="Arial" w:hAnsi="Arial" w:cs="Arial"/>
          <w:sz w:val="23"/>
          <w:szCs w:val="23"/>
        </w:rPr>
      </w:pPr>
      <w:r w:rsidRPr="000674DF">
        <w:rPr>
          <w:rFonts w:ascii="Arial" w:hAnsi="Arial" w:cs="Arial"/>
          <w:sz w:val="23"/>
          <w:szCs w:val="23"/>
        </w:rPr>
        <w:t>Documento de Credenciamento (</w:t>
      </w:r>
      <w:r w:rsidRPr="000674DF">
        <w:rPr>
          <w:rFonts w:ascii="Arial" w:hAnsi="Arial" w:cs="Arial"/>
          <w:b/>
          <w:sz w:val="23"/>
          <w:szCs w:val="23"/>
        </w:rPr>
        <w:t>Modelo Anexo V</w:t>
      </w:r>
      <w:r w:rsidR="00EA697D" w:rsidRPr="000674DF">
        <w:rPr>
          <w:rFonts w:ascii="Arial" w:hAnsi="Arial" w:cs="Arial"/>
          <w:b/>
          <w:sz w:val="23"/>
          <w:szCs w:val="23"/>
        </w:rPr>
        <w:t>I</w:t>
      </w:r>
      <w:r w:rsidRPr="000674DF">
        <w:rPr>
          <w:rFonts w:ascii="Arial" w:hAnsi="Arial" w:cs="Arial"/>
          <w:sz w:val="23"/>
          <w:szCs w:val="23"/>
        </w:rPr>
        <w:t>) juntamente com cópia do documento oficial de identificação que contenha foto do credenciado;</w:t>
      </w:r>
    </w:p>
    <w:p w:rsidR="00057439" w:rsidRPr="000674DF" w:rsidRDefault="00057439" w:rsidP="004E70C3">
      <w:pPr>
        <w:numPr>
          <w:ilvl w:val="0"/>
          <w:numId w:val="2"/>
        </w:numPr>
        <w:ind w:left="426" w:hanging="426"/>
        <w:jc w:val="both"/>
        <w:rPr>
          <w:rFonts w:ascii="Arial" w:hAnsi="Arial" w:cs="Arial"/>
          <w:sz w:val="23"/>
          <w:szCs w:val="23"/>
        </w:rPr>
      </w:pPr>
      <w:r w:rsidRPr="000674DF">
        <w:rPr>
          <w:rFonts w:ascii="Arial" w:hAnsi="Arial" w:cs="Arial"/>
          <w:sz w:val="23"/>
          <w:szCs w:val="23"/>
        </w:rPr>
        <w:t xml:space="preserve">Cópia do Ato constitutivo, estatuto ou contrato social em vigor, devidamente registrado, em se tratando de sociedades comerciais e, no caso de sociedade por ações, acompanhado de eleição de seus administradores ou Registro comercial, no caso de empresa individual; </w:t>
      </w:r>
    </w:p>
    <w:p w:rsidR="00AA02E9" w:rsidRPr="000674DF" w:rsidRDefault="00AA02E9" w:rsidP="004E70C3">
      <w:pPr>
        <w:numPr>
          <w:ilvl w:val="0"/>
          <w:numId w:val="2"/>
        </w:numPr>
        <w:ind w:left="426" w:hanging="426"/>
        <w:jc w:val="both"/>
        <w:rPr>
          <w:rFonts w:ascii="Arial" w:hAnsi="Arial" w:cs="Arial"/>
          <w:sz w:val="23"/>
          <w:szCs w:val="23"/>
        </w:rPr>
      </w:pPr>
      <w:r w:rsidRPr="000674DF">
        <w:rPr>
          <w:rFonts w:ascii="Arial" w:hAnsi="Arial" w:cs="Arial"/>
          <w:sz w:val="23"/>
          <w:szCs w:val="23"/>
        </w:rPr>
        <w:t>Declaração de enquadramento como ME ou EPP (</w:t>
      </w:r>
      <w:r w:rsidRPr="000674DF">
        <w:rPr>
          <w:rFonts w:ascii="Arial" w:hAnsi="Arial" w:cs="Arial"/>
          <w:b/>
          <w:sz w:val="23"/>
          <w:szCs w:val="23"/>
        </w:rPr>
        <w:t>Modelo Anexo III</w:t>
      </w:r>
      <w:r w:rsidRPr="000674DF">
        <w:rPr>
          <w:rFonts w:ascii="Arial" w:hAnsi="Arial" w:cs="Arial"/>
          <w:sz w:val="23"/>
          <w:szCs w:val="23"/>
        </w:rPr>
        <w:t xml:space="preserve">) ou </w:t>
      </w:r>
      <w:r w:rsidRPr="000674DF">
        <w:rPr>
          <w:rFonts w:ascii="Arial" w:hAnsi="Arial" w:cs="Arial"/>
          <w:bCs/>
          <w:w w:val="116"/>
          <w:sz w:val="23"/>
          <w:szCs w:val="23"/>
        </w:rPr>
        <w:t xml:space="preserve">certidão simplificada da junta comercial, emitida no exercício de </w:t>
      </w:r>
      <w:r w:rsidR="007830DC" w:rsidRPr="000674DF">
        <w:rPr>
          <w:rFonts w:ascii="Arial" w:hAnsi="Arial" w:cs="Arial"/>
          <w:bCs/>
          <w:w w:val="116"/>
          <w:sz w:val="23"/>
          <w:szCs w:val="23"/>
        </w:rPr>
        <w:t>201</w:t>
      </w:r>
      <w:r w:rsidR="00B34A65" w:rsidRPr="000674DF">
        <w:rPr>
          <w:rFonts w:ascii="Arial" w:hAnsi="Arial" w:cs="Arial"/>
          <w:bCs/>
          <w:w w:val="116"/>
          <w:sz w:val="23"/>
          <w:szCs w:val="23"/>
        </w:rPr>
        <w:t>8</w:t>
      </w:r>
      <w:r w:rsidRPr="000674DF">
        <w:rPr>
          <w:rFonts w:ascii="Arial" w:hAnsi="Arial" w:cs="Arial"/>
          <w:bCs/>
          <w:w w:val="116"/>
          <w:sz w:val="23"/>
          <w:szCs w:val="23"/>
        </w:rPr>
        <w:t>; (Somente quando a empresa se enquadra como ME ou EPP)</w:t>
      </w:r>
      <w:r w:rsidRPr="000674DF">
        <w:rPr>
          <w:rFonts w:ascii="Arial" w:hAnsi="Arial" w:cs="Arial"/>
          <w:sz w:val="23"/>
          <w:szCs w:val="23"/>
        </w:rPr>
        <w:t>;</w:t>
      </w:r>
    </w:p>
    <w:p w:rsidR="00057439" w:rsidRPr="000674DF" w:rsidRDefault="00057439" w:rsidP="004E70C3">
      <w:pPr>
        <w:numPr>
          <w:ilvl w:val="0"/>
          <w:numId w:val="2"/>
        </w:numPr>
        <w:ind w:left="426" w:hanging="426"/>
        <w:jc w:val="both"/>
        <w:rPr>
          <w:rFonts w:ascii="Arial" w:hAnsi="Arial" w:cs="Arial"/>
          <w:sz w:val="23"/>
          <w:szCs w:val="23"/>
        </w:rPr>
      </w:pPr>
      <w:r w:rsidRPr="000674DF">
        <w:rPr>
          <w:rFonts w:ascii="Arial" w:hAnsi="Arial" w:cs="Arial"/>
          <w:sz w:val="23"/>
          <w:szCs w:val="23"/>
        </w:rPr>
        <w:t>Declaração de Pleno Atendimento aos Requisitos de Habilitação (</w:t>
      </w:r>
      <w:r w:rsidRPr="000674DF">
        <w:rPr>
          <w:rFonts w:ascii="Arial" w:hAnsi="Arial" w:cs="Arial"/>
          <w:b/>
          <w:sz w:val="23"/>
          <w:szCs w:val="23"/>
        </w:rPr>
        <w:t>Modelo Anexo IV</w:t>
      </w:r>
      <w:r w:rsidRPr="000674DF">
        <w:rPr>
          <w:rFonts w:ascii="Arial" w:hAnsi="Arial" w:cs="Arial"/>
          <w:sz w:val="23"/>
          <w:szCs w:val="23"/>
        </w:rPr>
        <w:t>);</w:t>
      </w:r>
    </w:p>
    <w:p w:rsidR="00D960FF" w:rsidRPr="000674DF" w:rsidRDefault="00D960FF" w:rsidP="00D960FF">
      <w:pPr>
        <w:jc w:val="both"/>
        <w:rPr>
          <w:rFonts w:ascii="Arial" w:hAnsi="Arial" w:cs="Arial"/>
          <w:sz w:val="23"/>
          <w:szCs w:val="23"/>
        </w:rPr>
      </w:pPr>
    </w:p>
    <w:p w:rsidR="00D960FF" w:rsidRPr="000674DF" w:rsidRDefault="00D960FF" w:rsidP="00D960FF">
      <w:pPr>
        <w:jc w:val="both"/>
        <w:rPr>
          <w:rFonts w:ascii="Arial" w:hAnsi="Arial" w:cs="Arial"/>
          <w:sz w:val="23"/>
          <w:szCs w:val="23"/>
        </w:rPr>
      </w:pPr>
      <w:r w:rsidRPr="000674DF">
        <w:rPr>
          <w:rFonts w:ascii="Arial" w:hAnsi="Arial" w:cs="Arial"/>
          <w:b/>
          <w:sz w:val="23"/>
          <w:szCs w:val="23"/>
        </w:rPr>
        <w:t>6.2.1.</w:t>
      </w:r>
      <w:r w:rsidRPr="000674DF">
        <w:rPr>
          <w:rFonts w:ascii="Arial" w:hAnsi="Arial" w:cs="Arial"/>
          <w:sz w:val="23"/>
          <w:szCs w:val="23"/>
        </w:rPr>
        <w:t xml:space="preserve"> A apresentação da cópia do ato constitutivo, estatuto ou contrato social em vigor na fase de credenciamento </w:t>
      </w:r>
      <w:r w:rsidRPr="000674DF">
        <w:rPr>
          <w:rFonts w:ascii="Arial" w:hAnsi="Arial" w:cs="Arial"/>
          <w:sz w:val="23"/>
          <w:szCs w:val="23"/>
          <w:u w:val="single"/>
        </w:rPr>
        <w:t>não exime</w:t>
      </w:r>
      <w:r w:rsidRPr="000674DF">
        <w:rPr>
          <w:rFonts w:ascii="Arial" w:hAnsi="Arial" w:cs="Arial"/>
          <w:sz w:val="23"/>
          <w:szCs w:val="23"/>
        </w:rPr>
        <w:t xml:space="preserve"> dele estar devidamente juntado no envelope de documentos de habilitação, sendo extremamente necessária a apresentação também no envelope nº 02 “Documentos de Habilitação”.</w:t>
      </w:r>
    </w:p>
    <w:p w:rsidR="00AA02E9" w:rsidRPr="000674DF" w:rsidRDefault="00AA02E9" w:rsidP="00AA02E9">
      <w:pPr>
        <w:jc w:val="both"/>
        <w:rPr>
          <w:rFonts w:ascii="Arial" w:hAnsi="Arial" w:cs="Arial"/>
          <w:sz w:val="23"/>
          <w:szCs w:val="23"/>
        </w:rPr>
      </w:pPr>
    </w:p>
    <w:p w:rsidR="00AA02E9" w:rsidRPr="000674DF" w:rsidRDefault="00AA02E9" w:rsidP="00AA02E9">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6.3.</w:t>
      </w:r>
      <w:r w:rsidRPr="000674DF">
        <w:rPr>
          <w:rFonts w:ascii="Arial" w:hAnsi="Arial" w:cs="Arial"/>
          <w:color w:val="000000"/>
          <w:sz w:val="23"/>
          <w:szCs w:val="23"/>
        </w:rPr>
        <w:t xml:space="preserve"> Será admitido apenas 01 (um) representante para cada licitante credenciada, sendo que cada um deles poderá representar apenas uma empresa credenciada.</w:t>
      </w:r>
    </w:p>
    <w:p w:rsidR="00AA02E9" w:rsidRPr="000674DF" w:rsidRDefault="00AA02E9" w:rsidP="00AA02E9">
      <w:pPr>
        <w:autoSpaceDE w:val="0"/>
        <w:autoSpaceDN w:val="0"/>
        <w:adjustRightInd w:val="0"/>
        <w:jc w:val="both"/>
        <w:rPr>
          <w:rFonts w:ascii="Arial" w:hAnsi="Arial" w:cs="Arial"/>
          <w:color w:val="000000"/>
          <w:sz w:val="23"/>
          <w:szCs w:val="23"/>
        </w:rPr>
      </w:pPr>
    </w:p>
    <w:p w:rsidR="00AA02E9" w:rsidRPr="000674DF" w:rsidRDefault="00AA02E9" w:rsidP="00AA02E9">
      <w:pPr>
        <w:jc w:val="both"/>
        <w:rPr>
          <w:rFonts w:ascii="Arial" w:hAnsi="Arial" w:cs="Arial"/>
          <w:w w:val="98"/>
          <w:sz w:val="23"/>
          <w:szCs w:val="23"/>
        </w:rPr>
      </w:pPr>
      <w:r w:rsidRPr="000674DF">
        <w:rPr>
          <w:rFonts w:ascii="Arial" w:hAnsi="Arial" w:cs="Arial"/>
          <w:b/>
          <w:w w:val="98"/>
          <w:sz w:val="23"/>
          <w:szCs w:val="23"/>
        </w:rPr>
        <w:lastRenderedPageBreak/>
        <w:t>6.3.1.</w:t>
      </w:r>
      <w:r w:rsidRPr="000674DF">
        <w:rPr>
          <w:rFonts w:ascii="Arial" w:hAnsi="Arial" w:cs="Arial"/>
          <w:w w:val="98"/>
          <w:sz w:val="23"/>
          <w:szCs w:val="23"/>
        </w:rPr>
        <w:t xml:space="preserve"> Caso haja a substituição do representante, deverá o novo representante, exibir documentos probatórios de sua atual condição, para que a licitante possa participar das demais fases do procedimento licitatório.</w:t>
      </w:r>
    </w:p>
    <w:p w:rsidR="00AA02E9" w:rsidRPr="000674DF" w:rsidRDefault="00AA02E9" w:rsidP="00AA02E9">
      <w:pPr>
        <w:jc w:val="both"/>
        <w:rPr>
          <w:rFonts w:ascii="Arial" w:hAnsi="Arial" w:cs="Arial"/>
          <w:w w:val="98"/>
          <w:sz w:val="23"/>
          <w:szCs w:val="23"/>
        </w:rPr>
      </w:pPr>
    </w:p>
    <w:p w:rsidR="00AA02E9" w:rsidRPr="000674DF" w:rsidRDefault="00AA02E9" w:rsidP="00AA02E9">
      <w:pPr>
        <w:jc w:val="both"/>
        <w:rPr>
          <w:rFonts w:ascii="Arial" w:hAnsi="Arial" w:cs="Arial"/>
          <w:w w:val="98"/>
          <w:sz w:val="23"/>
          <w:szCs w:val="23"/>
        </w:rPr>
      </w:pPr>
      <w:r w:rsidRPr="000674DF">
        <w:rPr>
          <w:rFonts w:ascii="Arial" w:hAnsi="Arial" w:cs="Arial"/>
          <w:b/>
          <w:w w:val="98"/>
          <w:sz w:val="23"/>
          <w:szCs w:val="23"/>
        </w:rPr>
        <w:t>6.4.</w:t>
      </w:r>
      <w:r w:rsidRPr="000674DF">
        <w:rPr>
          <w:rFonts w:ascii="Arial" w:hAnsi="Arial" w:cs="Arial"/>
          <w:w w:val="98"/>
          <w:sz w:val="23"/>
          <w:szCs w:val="23"/>
        </w:rPr>
        <w:t xml:space="preserve"> A falta ou incorreção dos documentos mencionados nos itens 6.1 letra “</w:t>
      </w:r>
      <w:r w:rsidRPr="000674DF">
        <w:rPr>
          <w:rFonts w:ascii="Arial" w:hAnsi="Arial" w:cs="Arial"/>
          <w:b/>
          <w:w w:val="98"/>
          <w:sz w:val="23"/>
          <w:szCs w:val="23"/>
        </w:rPr>
        <w:t>a</w:t>
      </w:r>
      <w:r w:rsidRPr="000674DF">
        <w:rPr>
          <w:rFonts w:ascii="Arial" w:hAnsi="Arial" w:cs="Arial"/>
          <w:w w:val="98"/>
          <w:sz w:val="23"/>
          <w:szCs w:val="23"/>
        </w:rPr>
        <w:t>” e “</w:t>
      </w:r>
      <w:r w:rsidRPr="000674DF">
        <w:rPr>
          <w:rFonts w:ascii="Arial" w:hAnsi="Arial" w:cs="Arial"/>
          <w:b/>
          <w:w w:val="98"/>
          <w:sz w:val="23"/>
          <w:szCs w:val="23"/>
        </w:rPr>
        <w:t>b</w:t>
      </w:r>
      <w:r w:rsidRPr="000674DF">
        <w:rPr>
          <w:rFonts w:ascii="Arial" w:hAnsi="Arial" w:cs="Arial"/>
          <w:w w:val="98"/>
          <w:sz w:val="23"/>
          <w:szCs w:val="23"/>
        </w:rPr>
        <w:t xml:space="preserve">”, não implicará a exclusão da empresa em participar do certame, mas impedirá o representante de manifestar-se na apresentação de lances verbais e demais fases do procedimento licitatório, enquanto não suprida </w:t>
      </w:r>
      <w:r w:rsidR="00496C31" w:rsidRPr="000674DF">
        <w:rPr>
          <w:rFonts w:ascii="Arial" w:hAnsi="Arial" w:cs="Arial"/>
          <w:w w:val="98"/>
          <w:sz w:val="23"/>
          <w:szCs w:val="23"/>
        </w:rPr>
        <w:t>a falta</w:t>
      </w:r>
      <w:r w:rsidRPr="000674DF">
        <w:rPr>
          <w:rFonts w:ascii="Arial" w:hAnsi="Arial" w:cs="Arial"/>
          <w:w w:val="98"/>
          <w:sz w:val="23"/>
          <w:szCs w:val="23"/>
        </w:rPr>
        <w:t xml:space="preserve"> ou sanada a incorreção.</w:t>
      </w:r>
    </w:p>
    <w:p w:rsidR="00CB3E90" w:rsidRPr="000674DF" w:rsidRDefault="00CB3E90" w:rsidP="00E66D36">
      <w:pPr>
        <w:autoSpaceDE w:val="0"/>
        <w:autoSpaceDN w:val="0"/>
        <w:adjustRightInd w:val="0"/>
        <w:jc w:val="both"/>
        <w:rPr>
          <w:rFonts w:ascii="Arial" w:hAnsi="Arial" w:cs="Arial"/>
          <w:sz w:val="23"/>
          <w:szCs w:val="23"/>
        </w:rPr>
      </w:pPr>
    </w:p>
    <w:p w:rsidR="000F2905" w:rsidRPr="000674DF" w:rsidRDefault="000F2905" w:rsidP="000F2905">
      <w:pPr>
        <w:jc w:val="both"/>
        <w:rPr>
          <w:rFonts w:ascii="Arial" w:hAnsi="Arial" w:cs="Arial"/>
          <w:sz w:val="23"/>
          <w:szCs w:val="23"/>
        </w:rPr>
      </w:pPr>
      <w:r w:rsidRPr="000674DF">
        <w:rPr>
          <w:rFonts w:ascii="Arial" w:hAnsi="Arial" w:cs="Arial"/>
          <w:b/>
          <w:sz w:val="23"/>
          <w:szCs w:val="23"/>
        </w:rPr>
        <w:t xml:space="preserve">6.4.1. </w:t>
      </w:r>
      <w:r w:rsidRPr="000674DF">
        <w:rPr>
          <w:rFonts w:ascii="Arial" w:hAnsi="Arial" w:cs="Arial"/>
          <w:sz w:val="23"/>
          <w:szCs w:val="23"/>
        </w:rPr>
        <w:t>A empresa que não cumprir as exigências de representação não poderá formular as ofertas verbais da etapa de lances do pregão, valendo, contudo, para todos os efeitos, os termos de sua proposta escrita. Outrossim, o licitante não poderá praticar qualquer ato na sessão de realização do certame, como a interposição de recursos.</w:t>
      </w:r>
    </w:p>
    <w:p w:rsidR="000F2905" w:rsidRPr="000674DF" w:rsidRDefault="000F2905" w:rsidP="00E66D36">
      <w:pPr>
        <w:autoSpaceDE w:val="0"/>
        <w:autoSpaceDN w:val="0"/>
        <w:adjustRightInd w:val="0"/>
        <w:jc w:val="both"/>
        <w:rPr>
          <w:rFonts w:ascii="Arial" w:hAnsi="Arial" w:cs="Arial"/>
          <w:sz w:val="23"/>
          <w:szCs w:val="23"/>
        </w:rPr>
      </w:pPr>
    </w:p>
    <w:p w:rsidR="00D960FF" w:rsidRPr="000674DF" w:rsidRDefault="00D960FF" w:rsidP="00D960FF">
      <w:pPr>
        <w:jc w:val="both"/>
        <w:rPr>
          <w:rFonts w:ascii="Arial" w:hAnsi="Arial" w:cs="Arial"/>
          <w:b/>
          <w:sz w:val="23"/>
          <w:szCs w:val="23"/>
        </w:rPr>
      </w:pPr>
      <w:r w:rsidRPr="000674DF">
        <w:rPr>
          <w:rFonts w:ascii="Arial" w:hAnsi="Arial" w:cs="Arial"/>
          <w:b/>
          <w:sz w:val="23"/>
          <w:szCs w:val="23"/>
        </w:rPr>
        <w:t xml:space="preserve">6.5. Os interessados que enviarem os envelopes de proposta comercial e documentação sem representante credenciado deverão remeter, </w:t>
      </w:r>
      <w:r w:rsidRPr="000674DF">
        <w:rPr>
          <w:rFonts w:ascii="Arial" w:hAnsi="Arial" w:cs="Arial"/>
          <w:b/>
          <w:sz w:val="23"/>
          <w:szCs w:val="23"/>
          <w:u w:val="single"/>
        </w:rPr>
        <w:t>fora dos envelopes</w:t>
      </w:r>
      <w:r w:rsidRPr="000674DF">
        <w:rPr>
          <w:rFonts w:ascii="Arial" w:hAnsi="Arial" w:cs="Arial"/>
          <w:b/>
          <w:sz w:val="23"/>
          <w:szCs w:val="23"/>
        </w:rPr>
        <w:t>, as declarações e documentos exigidos acima.</w:t>
      </w:r>
    </w:p>
    <w:p w:rsidR="00D960FF" w:rsidRPr="000674DF" w:rsidRDefault="00D960FF" w:rsidP="00E66D36">
      <w:pPr>
        <w:autoSpaceDE w:val="0"/>
        <w:autoSpaceDN w:val="0"/>
        <w:adjustRightInd w:val="0"/>
        <w:jc w:val="both"/>
        <w:rPr>
          <w:rFonts w:ascii="Arial" w:hAnsi="Arial" w:cs="Arial"/>
          <w:sz w:val="23"/>
          <w:szCs w:val="23"/>
        </w:rPr>
      </w:pPr>
    </w:p>
    <w:p w:rsidR="00AA02E9" w:rsidRPr="000674DF" w:rsidRDefault="000F2905" w:rsidP="00AA02E9">
      <w:pPr>
        <w:jc w:val="both"/>
        <w:rPr>
          <w:rFonts w:ascii="Arial" w:hAnsi="Arial" w:cs="Arial"/>
          <w:b/>
          <w:sz w:val="23"/>
          <w:szCs w:val="23"/>
          <w:u w:val="single"/>
        </w:rPr>
      </w:pPr>
      <w:r w:rsidRPr="000674DF">
        <w:rPr>
          <w:rFonts w:ascii="Arial" w:hAnsi="Arial" w:cs="Arial"/>
          <w:b/>
          <w:sz w:val="23"/>
          <w:szCs w:val="23"/>
          <w:u w:val="single"/>
        </w:rPr>
        <w:t>6</w:t>
      </w:r>
      <w:r w:rsidR="00AA02E9" w:rsidRPr="000674DF">
        <w:rPr>
          <w:rFonts w:ascii="Arial" w:hAnsi="Arial" w:cs="Arial"/>
          <w:b/>
          <w:sz w:val="23"/>
          <w:szCs w:val="23"/>
          <w:u w:val="single"/>
        </w:rPr>
        <w:t>.</w:t>
      </w:r>
      <w:r w:rsidRPr="000674DF">
        <w:rPr>
          <w:rFonts w:ascii="Arial" w:hAnsi="Arial" w:cs="Arial"/>
          <w:b/>
          <w:sz w:val="23"/>
          <w:szCs w:val="23"/>
          <w:u w:val="single"/>
        </w:rPr>
        <w:t>6</w:t>
      </w:r>
      <w:r w:rsidR="00AA02E9" w:rsidRPr="000674DF">
        <w:rPr>
          <w:rFonts w:ascii="Arial" w:hAnsi="Arial" w:cs="Arial"/>
          <w:b/>
          <w:sz w:val="23"/>
          <w:szCs w:val="23"/>
          <w:u w:val="single"/>
        </w:rPr>
        <w:t xml:space="preserve">. </w:t>
      </w:r>
      <w:r w:rsidR="00AA02E9" w:rsidRPr="000674DF">
        <w:rPr>
          <w:rFonts w:ascii="Arial" w:hAnsi="Arial" w:cs="Arial"/>
          <w:b/>
          <w:bCs/>
          <w:sz w:val="23"/>
          <w:szCs w:val="23"/>
          <w:u w:val="single"/>
        </w:rPr>
        <w:t>TODOS OS DOCUMENTOS RELATIVOS AO CREDENCIAMENTO DE REPRESENTANTES DEVEM ESTAR FORA DOS ENVELOPES DE PROPOSTA OU DE DOCUMENTOS</w:t>
      </w:r>
      <w:r w:rsidR="00AA02E9" w:rsidRPr="000674DF">
        <w:rPr>
          <w:rFonts w:ascii="Arial" w:hAnsi="Arial" w:cs="Arial"/>
          <w:b/>
          <w:sz w:val="23"/>
          <w:szCs w:val="23"/>
          <w:u w:val="single"/>
        </w:rPr>
        <w:t>.</w:t>
      </w:r>
    </w:p>
    <w:p w:rsidR="000F2905" w:rsidRPr="000674DF" w:rsidRDefault="000F2905" w:rsidP="000F2905">
      <w:pPr>
        <w:autoSpaceDE w:val="0"/>
        <w:autoSpaceDN w:val="0"/>
        <w:adjustRightInd w:val="0"/>
        <w:jc w:val="both"/>
        <w:rPr>
          <w:rFonts w:ascii="Arial" w:hAnsi="Arial" w:cs="Arial"/>
          <w:b/>
          <w:bCs/>
          <w:sz w:val="23"/>
          <w:szCs w:val="23"/>
        </w:rPr>
      </w:pPr>
    </w:p>
    <w:p w:rsidR="00CB04AB" w:rsidRPr="000674DF" w:rsidRDefault="00496C31" w:rsidP="00CB04A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7</w:t>
      </w:r>
      <w:r w:rsidR="00CB04AB" w:rsidRPr="000674DF">
        <w:rPr>
          <w:rFonts w:ascii="Arial" w:hAnsi="Arial" w:cs="Arial"/>
          <w:b/>
          <w:bCs/>
          <w:color w:val="000000"/>
          <w:sz w:val="23"/>
          <w:szCs w:val="23"/>
        </w:rPr>
        <w:t>. DA FORMA DE APRESENTAÇÃO DA DECLARAÇÃO DE PLENO ATENDIMENTO AOS REQUISITOS DE HABILITAÇÃO, DA PROPOSTA E DOS DOCUMENTOS DE HABILITAÇÃO:</w:t>
      </w:r>
    </w:p>
    <w:p w:rsidR="00CB04AB" w:rsidRPr="000674DF" w:rsidRDefault="00CB04AB" w:rsidP="00CB04AB">
      <w:pPr>
        <w:autoSpaceDE w:val="0"/>
        <w:autoSpaceDN w:val="0"/>
        <w:adjustRightInd w:val="0"/>
        <w:jc w:val="both"/>
        <w:rPr>
          <w:rFonts w:ascii="Arial" w:hAnsi="Arial" w:cs="Arial"/>
          <w:b/>
          <w:bCs/>
          <w:color w:val="000000"/>
          <w:sz w:val="23"/>
          <w:szCs w:val="23"/>
        </w:rPr>
      </w:pPr>
    </w:p>
    <w:p w:rsidR="00CB04AB" w:rsidRPr="000674DF" w:rsidRDefault="00496C31" w:rsidP="00CB04AB">
      <w:pPr>
        <w:autoSpaceDE w:val="0"/>
        <w:autoSpaceDN w:val="0"/>
        <w:adjustRightInd w:val="0"/>
        <w:jc w:val="both"/>
        <w:rPr>
          <w:rFonts w:ascii="Arial" w:hAnsi="Arial" w:cs="Arial"/>
          <w:color w:val="000000"/>
          <w:sz w:val="23"/>
          <w:szCs w:val="23"/>
        </w:rPr>
      </w:pPr>
      <w:r w:rsidRPr="000674DF">
        <w:rPr>
          <w:rFonts w:ascii="Arial" w:hAnsi="Arial" w:cs="Arial"/>
          <w:b/>
          <w:bCs/>
          <w:color w:val="000000"/>
          <w:sz w:val="23"/>
          <w:szCs w:val="23"/>
        </w:rPr>
        <w:t>7</w:t>
      </w:r>
      <w:r w:rsidR="00CB04AB" w:rsidRPr="000674DF">
        <w:rPr>
          <w:rFonts w:ascii="Arial" w:hAnsi="Arial" w:cs="Arial"/>
          <w:b/>
          <w:bCs/>
          <w:color w:val="000000"/>
          <w:sz w:val="23"/>
          <w:szCs w:val="23"/>
        </w:rPr>
        <w:t xml:space="preserve">.1. </w:t>
      </w:r>
      <w:r w:rsidR="00CB04AB" w:rsidRPr="000674DF">
        <w:rPr>
          <w:rFonts w:ascii="Arial" w:hAnsi="Arial" w:cs="Arial"/>
          <w:color w:val="000000"/>
          <w:sz w:val="23"/>
          <w:szCs w:val="23"/>
        </w:rPr>
        <w:t>A sessão para recebimento e abertura dos envelopes contendo a Proposta de Preços e os Documentos de Habilitação será pública, dirigida por uma Pregoeira, em conformidade com este edital e seus Anexos, no local e horário determinados no preâmbulo deste edital.</w:t>
      </w:r>
    </w:p>
    <w:p w:rsidR="00CB04AB" w:rsidRPr="000674DF" w:rsidRDefault="00CB04AB" w:rsidP="00CB04AB">
      <w:pPr>
        <w:autoSpaceDE w:val="0"/>
        <w:autoSpaceDN w:val="0"/>
        <w:adjustRightInd w:val="0"/>
        <w:jc w:val="both"/>
        <w:rPr>
          <w:rFonts w:ascii="Arial" w:hAnsi="Arial" w:cs="Arial"/>
          <w:b/>
          <w:bCs/>
          <w:color w:val="000000"/>
          <w:sz w:val="23"/>
          <w:szCs w:val="23"/>
        </w:rPr>
      </w:pPr>
    </w:p>
    <w:p w:rsidR="00CB04AB" w:rsidRPr="000674DF" w:rsidRDefault="00496C31" w:rsidP="00CB04AB">
      <w:pPr>
        <w:autoSpaceDE w:val="0"/>
        <w:autoSpaceDN w:val="0"/>
        <w:adjustRightInd w:val="0"/>
        <w:jc w:val="both"/>
        <w:rPr>
          <w:rFonts w:ascii="Arial" w:hAnsi="Arial" w:cs="Arial"/>
          <w:color w:val="000000"/>
          <w:sz w:val="23"/>
          <w:szCs w:val="23"/>
        </w:rPr>
      </w:pPr>
      <w:r w:rsidRPr="000674DF">
        <w:rPr>
          <w:rFonts w:ascii="Arial" w:hAnsi="Arial" w:cs="Arial"/>
          <w:b/>
          <w:bCs/>
          <w:color w:val="000000"/>
          <w:sz w:val="23"/>
          <w:szCs w:val="23"/>
        </w:rPr>
        <w:t>7</w:t>
      </w:r>
      <w:r w:rsidR="00CB04AB" w:rsidRPr="000674DF">
        <w:rPr>
          <w:rFonts w:ascii="Arial" w:hAnsi="Arial" w:cs="Arial"/>
          <w:b/>
          <w:bCs/>
          <w:color w:val="000000"/>
          <w:sz w:val="23"/>
          <w:szCs w:val="23"/>
        </w:rPr>
        <w:t xml:space="preserve">.2. </w:t>
      </w:r>
      <w:r w:rsidR="00CB04AB" w:rsidRPr="000674DF">
        <w:rPr>
          <w:rFonts w:ascii="Arial" w:hAnsi="Arial" w:cs="Arial"/>
          <w:color w:val="000000"/>
          <w:sz w:val="23"/>
          <w:szCs w:val="23"/>
        </w:rPr>
        <w:t>Declarada aberta a sessão pela Pregoeira, os representantes das licitantes entregarão os envelopes contendo as propostas de preços e os documentos de habilitação, não sendo aceito, a partir desse momento, a admissão de novos licitantes.</w:t>
      </w:r>
    </w:p>
    <w:p w:rsidR="00CB04AB" w:rsidRPr="000674DF" w:rsidRDefault="00CB04AB" w:rsidP="00CB04AB">
      <w:pPr>
        <w:autoSpaceDE w:val="0"/>
        <w:autoSpaceDN w:val="0"/>
        <w:adjustRightInd w:val="0"/>
        <w:jc w:val="both"/>
        <w:rPr>
          <w:rFonts w:ascii="Arial" w:hAnsi="Arial" w:cs="Arial"/>
          <w:b/>
          <w:bCs/>
          <w:color w:val="000000"/>
          <w:sz w:val="23"/>
          <w:szCs w:val="23"/>
        </w:rPr>
      </w:pPr>
    </w:p>
    <w:p w:rsidR="00CB04AB" w:rsidRDefault="00496C31" w:rsidP="00CB04AB">
      <w:pPr>
        <w:autoSpaceDE w:val="0"/>
        <w:autoSpaceDN w:val="0"/>
        <w:adjustRightInd w:val="0"/>
        <w:jc w:val="both"/>
        <w:rPr>
          <w:rFonts w:ascii="Arial" w:hAnsi="Arial" w:cs="Arial"/>
          <w:color w:val="000000"/>
          <w:sz w:val="23"/>
          <w:szCs w:val="23"/>
        </w:rPr>
      </w:pPr>
      <w:r w:rsidRPr="000674DF">
        <w:rPr>
          <w:rFonts w:ascii="Arial" w:hAnsi="Arial" w:cs="Arial"/>
          <w:b/>
          <w:bCs/>
          <w:color w:val="000000"/>
          <w:sz w:val="23"/>
          <w:szCs w:val="23"/>
        </w:rPr>
        <w:t>7</w:t>
      </w:r>
      <w:r w:rsidR="00CB04AB" w:rsidRPr="000674DF">
        <w:rPr>
          <w:rFonts w:ascii="Arial" w:hAnsi="Arial" w:cs="Arial"/>
          <w:b/>
          <w:bCs/>
          <w:color w:val="000000"/>
          <w:sz w:val="23"/>
          <w:szCs w:val="23"/>
        </w:rPr>
        <w:t xml:space="preserve">.3. </w:t>
      </w:r>
      <w:r w:rsidR="00CB04AB" w:rsidRPr="000674DF">
        <w:rPr>
          <w:rFonts w:ascii="Arial" w:hAnsi="Arial" w:cs="Arial"/>
          <w:color w:val="000000"/>
          <w:sz w:val="23"/>
          <w:szCs w:val="23"/>
        </w:rPr>
        <w:t>O envelope N.º 01, da Proposta de Preço deverá ser apresentado fechado, contendo em seu exterior as seguintes informações:</w:t>
      </w:r>
    </w:p>
    <w:p w:rsidR="001609DC" w:rsidRPr="000674DF" w:rsidRDefault="001609DC" w:rsidP="00CB04AB">
      <w:pPr>
        <w:autoSpaceDE w:val="0"/>
        <w:autoSpaceDN w:val="0"/>
        <w:adjustRightInd w:val="0"/>
        <w:jc w:val="both"/>
        <w:rPr>
          <w:rFonts w:ascii="Arial" w:hAnsi="Arial" w:cs="Arial"/>
          <w:color w:val="000000"/>
          <w:sz w:val="23"/>
          <w:szCs w:val="23"/>
        </w:rPr>
      </w:pPr>
    </w:p>
    <w:p w:rsidR="00CB04AB" w:rsidRPr="000674DF" w:rsidRDefault="00CB04AB" w:rsidP="00CB04AB">
      <w:pPr>
        <w:autoSpaceDE w:val="0"/>
        <w:autoSpaceDN w:val="0"/>
        <w:adjustRightInd w:val="0"/>
        <w:jc w:val="both"/>
        <w:rPr>
          <w:rFonts w:ascii="Arial" w:hAnsi="Arial" w:cs="Arial"/>
          <w:b/>
          <w:bCs/>
          <w:iCs/>
          <w:color w:val="000000"/>
          <w:sz w:val="23"/>
          <w:szCs w:val="23"/>
        </w:rPr>
      </w:pPr>
    </w:p>
    <w:p w:rsidR="00CB04AB" w:rsidRPr="000674DF" w:rsidRDefault="00CB04AB"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3"/>
          <w:szCs w:val="23"/>
        </w:rPr>
      </w:pPr>
      <w:r w:rsidRPr="000674DF">
        <w:rPr>
          <w:rFonts w:ascii="Arial" w:hAnsi="Arial" w:cs="Arial"/>
          <w:b/>
          <w:bCs/>
          <w:iCs/>
          <w:color w:val="000000"/>
          <w:sz w:val="23"/>
          <w:szCs w:val="23"/>
        </w:rPr>
        <w:t>ENVELOPE 01 - PROPOSTA DE PREÇOS</w:t>
      </w:r>
    </w:p>
    <w:p w:rsidR="00090BE6" w:rsidRPr="000674DF" w:rsidRDefault="00090BE6"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FUNDO MUNICIPAL DE PREVIDÊNCIA SOCIAL DE MARCELÂNDIA/MT </w:t>
      </w:r>
    </w:p>
    <w:p w:rsidR="00CB04AB" w:rsidRPr="000674DF" w:rsidRDefault="00634D7A"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 xml:space="preserve">PREGÃO PRESENCIAL Nº </w:t>
      </w:r>
      <w:r w:rsidR="00700AE3">
        <w:rPr>
          <w:rFonts w:ascii="Arial" w:hAnsi="Arial" w:cs="Arial"/>
          <w:b/>
          <w:bCs/>
          <w:iCs/>
          <w:sz w:val="23"/>
          <w:szCs w:val="23"/>
        </w:rPr>
        <w:t>002/2018</w:t>
      </w:r>
    </w:p>
    <w:p w:rsidR="00CB04AB" w:rsidRPr="000674DF" w:rsidRDefault="00CB04AB"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RAZÃO SOCIAL E Nº DO CNPJ</w:t>
      </w:r>
    </w:p>
    <w:p w:rsidR="00CB04AB" w:rsidRPr="000674DF" w:rsidRDefault="00CB04AB" w:rsidP="00CB04AB">
      <w:pPr>
        <w:autoSpaceDE w:val="0"/>
        <w:autoSpaceDN w:val="0"/>
        <w:adjustRightInd w:val="0"/>
        <w:jc w:val="both"/>
        <w:rPr>
          <w:rFonts w:ascii="Arial" w:hAnsi="Arial" w:cs="Arial"/>
          <w:b/>
          <w:bCs/>
          <w:sz w:val="23"/>
          <w:szCs w:val="23"/>
        </w:rPr>
      </w:pPr>
    </w:p>
    <w:p w:rsidR="00CB04AB" w:rsidRPr="000674DF" w:rsidRDefault="00496C31" w:rsidP="00CB04AB">
      <w:pPr>
        <w:autoSpaceDE w:val="0"/>
        <w:autoSpaceDN w:val="0"/>
        <w:adjustRightInd w:val="0"/>
        <w:jc w:val="both"/>
        <w:rPr>
          <w:rFonts w:ascii="Arial" w:hAnsi="Arial" w:cs="Arial"/>
          <w:sz w:val="23"/>
          <w:szCs w:val="23"/>
        </w:rPr>
      </w:pPr>
      <w:r w:rsidRPr="000674DF">
        <w:rPr>
          <w:rFonts w:ascii="Arial" w:hAnsi="Arial" w:cs="Arial"/>
          <w:b/>
          <w:bCs/>
          <w:sz w:val="23"/>
          <w:szCs w:val="23"/>
        </w:rPr>
        <w:t>7</w:t>
      </w:r>
      <w:r w:rsidR="00CB04AB" w:rsidRPr="000674DF">
        <w:rPr>
          <w:rFonts w:ascii="Arial" w:hAnsi="Arial" w:cs="Arial"/>
          <w:b/>
          <w:bCs/>
          <w:sz w:val="23"/>
          <w:szCs w:val="23"/>
        </w:rPr>
        <w:t xml:space="preserve">.4. </w:t>
      </w:r>
      <w:r w:rsidR="00CB04AB" w:rsidRPr="000674DF">
        <w:rPr>
          <w:rFonts w:ascii="Arial" w:hAnsi="Arial" w:cs="Arial"/>
          <w:sz w:val="23"/>
          <w:szCs w:val="23"/>
        </w:rPr>
        <w:t>O envelope Nº 02, dos Documentos de Habilitação deverá ser apresentado fechado, contendo em seu exterior as seguintes informações:</w:t>
      </w:r>
    </w:p>
    <w:p w:rsidR="00CB04AB" w:rsidRPr="000674DF" w:rsidRDefault="00CB04AB" w:rsidP="00CB04AB">
      <w:pPr>
        <w:autoSpaceDE w:val="0"/>
        <w:autoSpaceDN w:val="0"/>
        <w:adjustRightInd w:val="0"/>
        <w:jc w:val="both"/>
        <w:rPr>
          <w:rFonts w:ascii="Arial" w:hAnsi="Arial" w:cs="Arial"/>
          <w:b/>
          <w:bCs/>
          <w:iCs/>
          <w:sz w:val="23"/>
          <w:szCs w:val="23"/>
        </w:rPr>
      </w:pPr>
    </w:p>
    <w:p w:rsidR="00CB04AB" w:rsidRPr="000674DF" w:rsidRDefault="00CB04AB"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ENVELOPE 02 - DOCUMENTOS DE HABILITAÇAO</w:t>
      </w:r>
    </w:p>
    <w:p w:rsidR="00090BE6" w:rsidRPr="000674DF" w:rsidRDefault="00090BE6"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FUNDO MUNICIPAL DE PREVIDÊNCIA SOCIAL DE MARCELÂNDIA/MT </w:t>
      </w:r>
    </w:p>
    <w:p w:rsidR="00CB04AB" w:rsidRPr="000674DF" w:rsidRDefault="00634D7A"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 xml:space="preserve">PREGÃO PRESENCIAL Nº </w:t>
      </w:r>
      <w:r w:rsidR="00700AE3">
        <w:rPr>
          <w:rFonts w:ascii="Arial" w:hAnsi="Arial" w:cs="Arial"/>
          <w:b/>
          <w:bCs/>
          <w:iCs/>
          <w:sz w:val="23"/>
          <w:szCs w:val="23"/>
        </w:rPr>
        <w:t>002/2018</w:t>
      </w:r>
    </w:p>
    <w:p w:rsidR="00CB04AB" w:rsidRPr="000674DF" w:rsidRDefault="00CB04AB" w:rsidP="00CB04A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3"/>
          <w:szCs w:val="23"/>
        </w:rPr>
      </w:pPr>
      <w:r w:rsidRPr="000674DF">
        <w:rPr>
          <w:rFonts w:ascii="Arial" w:hAnsi="Arial" w:cs="Arial"/>
          <w:b/>
          <w:bCs/>
          <w:iCs/>
          <w:sz w:val="23"/>
          <w:szCs w:val="23"/>
        </w:rPr>
        <w:t xml:space="preserve">RAZÃO SOCIAL E Nº DO CNPJ </w:t>
      </w:r>
    </w:p>
    <w:p w:rsidR="00CB04AB" w:rsidRPr="000674DF" w:rsidRDefault="00CB04AB" w:rsidP="00CB04AB">
      <w:pPr>
        <w:jc w:val="both"/>
        <w:rPr>
          <w:rFonts w:ascii="Arial" w:hAnsi="Arial" w:cs="Arial"/>
          <w:b/>
          <w:w w:val="98"/>
          <w:sz w:val="23"/>
          <w:szCs w:val="23"/>
        </w:rPr>
      </w:pPr>
    </w:p>
    <w:p w:rsidR="00CB04AB" w:rsidRPr="000674DF" w:rsidRDefault="00496C31" w:rsidP="00CB04AB">
      <w:pPr>
        <w:jc w:val="both"/>
        <w:rPr>
          <w:rFonts w:ascii="Arial" w:hAnsi="Arial" w:cs="Arial"/>
          <w:w w:val="98"/>
          <w:sz w:val="23"/>
          <w:szCs w:val="23"/>
        </w:rPr>
      </w:pPr>
      <w:r w:rsidRPr="000674DF">
        <w:rPr>
          <w:rFonts w:ascii="Arial" w:hAnsi="Arial" w:cs="Arial"/>
          <w:b/>
          <w:w w:val="98"/>
          <w:sz w:val="23"/>
          <w:szCs w:val="23"/>
        </w:rPr>
        <w:lastRenderedPageBreak/>
        <w:t>7</w:t>
      </w:r>
      <w:r w:rsidR="00CB04AB" w:rsidRPr="000674DF">
        <w:rPr>
          <w:rFonts w:ascii="Arial" w:hAnsi="Arial" w:cs="Arial"/>
          <w:b/>
          <w:w w:val="98"/>
          <w:sz w:val="23"/>
          <w:szCs w:val="23"/>
        </w:rPr>
        <w:t>.5.</w:t>
      </w:r>
      <w:r w:rsidR="00CB04AB" w:rsidRPr="000674DF">
        <w:rPr>
          <w:rFonts w:ascii="Arial" w:hAnsi="Arial" w:cs="Arial"/>
          <w:w w:val="98"/>
          <w:sz w:val="23"/>
          <w:szCs w:val="23"/>
        </w:rPr>
        <w:t xml:space="preserve"> Inicialmente, será aberto o Envelope das Propostas de Preços e, após, o Envelope dos Documentos de Habilitação.</w:t>
      </w:r>
    </w:p>
    <w:p w:rsidR="00CB04AB" w:rsidRPr="000674DF" w:rsidRDefault="00CB04AB" w:rsidP="00CB04AB">
      <w:pPr>
        <w:jc w:val="both"/>
        <w:rPr>
          <w:rFonts w:ascii="Arial" w:hAnsi="Arial" w:cs="Arial"/>
          <w:w w:val="98"/>
          <w:sz w:val="23"/>
          <w:szCs w:val="23"/>
        </w:rPr>
      </w:pPr>
    </w:p>
    <w:p w:rsidR="00CB04AB" w:rsidRPr="000674DF" w:rsidRDefault="00496C31" w:rsidP="00CB04AB">
      <w:pPr>
        <w:jc w:val="both"/>
        <w:rPr>
          <w:rFonts w:ascii="Arial" w:hAnsi="Arial" w:cs="Arial"/>
          <w:sz w:val="23"/>
          <w:szCs w:val="23"/>
          <w:u w:val="single"/>
        </w:rPr>
      </w:pPr>
      <w:r w:rsidRPr="000674DF">
        <w:rPr>
          <w:rFonts w:ascii="Arial" w:hAnsi="Arial" w:cs="Arial"/>
          <w:b/>
          <w:sz w:val="23"/>
          <w:szCs w:val="23"/>
        </w:rPr>
        <w:t>7</w:t>
      </w:r>
      <w:r w:rsidR="00CB04AB" w:rsidRPr="000674DF">
        <w:rPr>
          <w:rFonts w:ascii="Arial" w:hAnsi="Arial" w:cs="Arial"/>
          <w:b/>
          <w:sz w:val="23"/>
          <w:szCs w:val="23"/>
        </w:rPr>
        <w:t>.6.</w:t>
      </w:r>
      <w:r w:rsidR="00CB04AB" w:rsidRPr="000674DF">
        <w:rPr>
          <w:rFonts w:ascii="Arial" w:hAnsi="Arial" w:cs="Arial"/>
          <w:sz w:val="23"/>
          <w:szCs w:val="23"/>
        </w:rPr>
        <w:t xml:space="preserve"> A licitante deverá apresentar declaração de pleno atendimento aos requisitos de habilitação, </w:t>
      </w:r>
      <w:r w:rsidR="00CB04AB" w:rsidRPr="000674DF">
        <w:rPr>
          <w:rFonts w:ascii="Arial" w:hAnsi="Arial" w:cs="Arial"/>
          <w:sz w:val="23"/>
          <w:szCs w:val="23"/>
          <w:u w:val="single"/>
        </w:rPr>
        <w:t xml:space="preserve">de acordo com modelo estabelecido no </w:t>
      </w:r>
      <w:r w:rsidR="00CB04AB" w:rsidRPr="000674DF">
        <w:rPr>
          <w:rFonts w:ascii="Arial" w:hAnsi="Arial" w:cs="Arial"/>
          <w:b/>
          <w:sz w:val="23"/>
          <w:szCs w:val="23"/>
          <w:u w:val="single"/>
        </w:rPr>
        <w:t>Anexo IV</w:t>
      </w:r>
      <w:r w:rsidR="00CB04AB" w:rsidRPr="000674DF">
        <w:rPr>
          <w:rFonts w:ascii="Arial" w:hAnsi="Arial" w:cs="Arial"/>
          <w:sz w:val="23"/>
          <w:szCs w:val="23"/>
          <w:u w:val="single"/>
        </w:rPr>
        <w:t xml:space="preserve"> deste Edital, e deverá ser apresentada junto com o credenciamento, ou seja, fora dos Envelopes Nº 01 e 02.</w:t>
      </w:r>
    </w:p>
    <w:p w:rsidR="00CE566A" w:rsidRPr="000674DF" w:rsidRDefault="00CE566A" w:rsidP="00CE566A">
      <w:pPr>
        <w:jc w:val="both"/>
        <w:rPr>
          <w:rFonts w:ascii="Arial" w:hAnsi="Arial" w:cs="Arial"/>
          <w:b/>
          <w:sz w:val="23"/>
          <w:szCs w:val="23"/>
        </w:rPr>
      </w:pPr>
    </w:p>
    <w:p w:rsidR="00CE566A" w:rsidRPr="000674DF" w:rsidRDefault="00496C31" w:rsidP="00CE566A">
      <w:pPr>
        <w:jc w:val="both"/>
        <w:rPr>
          <w:rFonts w:ascii="Arial" w:hAnsi="Arial" w:cs="Arial"/>
          <w:sz w:val="23"/>
          <w:szCs w:val="23"/>
        </w:rPr>
      </w:pPr>
      <w:r w:rsidRPr="000674DF">
        <w:rPr>
          <w:rFonts w:ascii="Arial" w:hAnsi="Arial" w:cs="Arial"/>
          <w:b/>
          <w:sz w:val="23"/>
          <w:szCs w:val="23"/>
        </w:rPr>
        <w:t>7</w:t>
      </w:r>
      <w:r w:rsidR="00CB04AB" w:rsidRPr="000674DF">
        <w:rPr>
          <w:rFonts w:ascii="Arial" w:hAnsi="Arial" w:cs="Arial"/>
          <w:b/>
          <w:sz w:val="23"/>
          <w:szCs w:val="23"/>
        </w:rPr>
        <w:t xml:space="preserve">.7. </w:t>
      </w:r>
      <w:r w:rsidR="00CE566A" w:rsidRPr="000674DF">
        <w:rPr>
          <w:rFonts w:ascii="Arial" w:hAnsi="Arial" w:cs="Arial"/>
          <w:sz w:val="23"/>
          <w:szCs w:val="23"/>
        </w:rPr>
        <w:t xml:space="preserve">Não havendo expediente na data marcada ou outro fato superveniente que impeça a realização do certame, fica a reunião adiada para o primeiro dia útil </w:t>
      </w:r>
      <w:r w:rsidR="00110A82" w:rsidRPr="000674DF">
        <w:rPr>
          <w:rFonts w:ascii="Arial" w:hAnsi="Arial" w:cs="Arial"/>
          <w:sz w:val="23"/>
          <w:szCs w:val="23"/>
        </w:rPr>
        <w:t>subsequente</w:t>
      </w:r>
      <w:r w:rsidR="00CE566A" w:rsidRPr="000674DF">
        <w:rPr>
          <w:rFonts w:ascii="Arial" w:hAnsi="Arial" w:cs="Arial"/>
          <w:sz w:val="23"/>
          <w:szCs w:val="23"/>
        </w:rPr>
        <w:t>, conservando à mesma hora e local, se outra data ou horário não forem estabelecidos pelo Setor de Licitações e Contratos ou pelo Pregoeiro.</w:t>
      </w:r>
    </w:p>
    <w:p w:rsidR="00CE566A" w:rsidRPr="000674DF" w:rsidRDefault="00CE566A" w:rsidP="00CE566A">
      <w:pPr>
        <w:jc w:val="both"/>
        <w:rPr>
          <w:rFonts w:ascii="Arial" w:hAnsi="Arial" w:cs="Arial"/>
          <w:sz w:val="23"/>
          <w:szCs w:val="23"/>
        </w:rPr>
      </w:pPr>
    </w:p>
    <w:p w:rsidR="00CB04AB" w:rsidRPr="000674DF" w:rsidRDefault="00BA0495" w:rsidP="00CB04A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8</w:t>
      </w:r>
      <w:r w:rsidR="00CB04AB" w:rsidRPr="000674DF">
        <w:rPr>
          <w:rFonts w:ascii="Arial" w:hAnsi="Arial" w:cs="Arial"/>
          <w:b/>
          <w:bCs/>
          <w:sz w:val="23"/>
          <w:szCs w:val="23"/>
        </w:rPr>
        <w:t>. DA PROPOSTA DE PREÇOS:</w:t>
      </w:r>
    </w:p>
    <w:p w:rsidR="00CB04AB" w:rsidRPr="000674DF" w:rsidRDefault="00CB04AB" w:rsidP="00CB04AB">
      <w:pPr>
        <w:autoSpaceDE w:val="0"/>
        <w:autoSpaceDN w:val="0"/>
        <w:adjustRightInd w:val="0"/>
        <w:jc w:val="both"/>
        <w:rPr>
          <w:rFonts w:ascii="Arial" w:hAnsi="Arial" w:cs="Arial"/>
          <w:b/>
          <w:bCs/>
          <w:sz w:val="23"/>
          <w:szCs w:val="23"/>
        </w:rPr>
      </w:pPr>
    </w:p>
    <w:p w:rsidR="00CB04AB" w:rsidRPr="000674DF" w:rsidRDefault="00BA0495" w:rsidP="00CB04AB">
      <w:pPr>
        <w:jc w:val="both"/>
        <w:rPr>
          <w:rFonts w:ascii="Arial" w:hAnsi="Arial" w:cs="Arial"/>
          <w:w w:val="98"/>
          <w:sz w:val="23"/>
          <w:szCs w:val="23"/>
        </w:rPr>
      </w:pPr>
      <w:r w:rsidRPr="000674DF">
        <w:rPr>
          <w:rFonts w:ascii="Arial" w:hAnsi="Arial" w:cs="Arial"/>
          <w:b/>
          <w:w w:val="98"/>
          <w:sz w:val="23"/>
          <w:szCs w:val="23"/>
        </w:rPr>
        <w:t>8</w:t>
      </w:r>
      <w:r w:rsidR="00CB04AB" w:rsidRPr="000674DF">
        <w:rPr>
          <w:rFonts w:ascii="Arial" w:hAnsi="Arial" w:cs="Arial"/>
          <w:b/>
          <w:w w:val="98"/>
          <w:sz w:val="23"/>
          <w:szCs w:val="23"/>
        </w:rPr>
        <w:t>.1.</w:t>
      </w:r>
      <w:r w:rsidR="00CB04AB" w:rsidRPr="000674DF">
        <w:rPr>
          <w:rFonts w:ascii="Arial" w:hAnsi="Arial" w:cs="Arial"/>
          <w:w w:val="98"/>
          <w:sz w:val="23"/>
          <w:szCs w:val="23"/>
        </w:rPr>
        <w:t xml:space="preserve"> A Proposta de Preços deverá ser apresentada em 01 (uma) via datilografada ou impressa em papel timbrado da empresa, </w:t>
      </w:r>
      <w:r w:rsidR="00CB04AB" w:rsidRPr="000674DF">
        <w:rPr>
          <w:rFonts w:ascii="Arial" w:hAnsi="Arial" w:cs="Arial"/>
          <w:w w:val="98"/>
          <w:sz w:val="23"/>
          <w:szCs w:val="23"/>
          <w:u w:val="single"/>
        </w:rPr>
        <w:t>conforme Formulário Padrão de Proposta</w:t>
      </w:r>
      <w:r w:rsidR="00CB04AB" w:rsidRPr="000674DF">
        <w:rPr>
          <w:rFonts w:ascii="Arial" w:hAnsi="Arial" w:cs="Arial"/>
          <w:w w:val="98"/>
          <w:sz w:val="23"/>
          <w:szCs w:val="23"/>
        </w:rPr>
        <w:t xml:space="preserve"> (</w:t>
      </w:r>
      <w:r w:rsidR="00CB04AB" w:rsidRPr="000674DF">
        <w:rPr>
          <w:rFonts w:ascii="Arial" w:hAnsi="Arial" w:cs="Arial"/>
          <w:b/>
          <w:w w:val="98"/>
          <w:sz w:val="23"/>
          <w:szCs w:val="23"/>
        </w:rPr>
        <w:t>Anexo II</w:t>
      </w:r>
      <w:r w:rsidR="00CB04AB" w:rsidRPr="000674DF">
        <w:rPr>
          <w:rFonts w:ascii="Arial" w:hAnsi="Arial" w:cs="Arial"/>
          <w:w w:val="98"/>
          <w:sz w:val="23"/>
          <w:szCs w:val="23"/>
        </w:rPr>
        <w:t>), redigida com clareza em língua portuguesa, sem alternativas, emendas, rasuras ou entrelinhas devidamente datadas e assinadas com identificação do representante legal da licitante, contendo:</w:t>
      </w:r>
    </w:p>
    <w:p w:rsidR="00CB04AB" w:rsidRPr="000674DF" w:rsidRDefault="00CB04AB" w:rsidP="00CB04AB">
      <w:pPr>
        <w:jc w:val="both"/>
        <w:rPr>
          <w:rFonts w:ascii="Arial" w:hAnsi="Arial" w:cs="Arial"/>
          <w:b/>
          <w:w w:val="98"/>
          <w:sz w:val="23"/>
          <w:szCs w:val="23"/>
        </w:rPr>
      </w:pPr>
    </w:p>
    <w:p w:rsidR="00CB04AB" w:rsidRPr="000674DF" w:rsidRDefault="00BA0495" w:rsidP="00CB04AB">
      <w:pPr>
        <w:autoSpaceDE w:val="0"/>
        <w:autoSpaceDN w:val="0"/>
        <w:adjustRightInd w:val="0"/>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.1.1.</w:t>
      </w:r>
      <w:r w:rsidR="00CB04AB" w:rsidRPr="000674DF">
        <w:rPr>
          <w:rFonts w:ascii="Arial" w:hAnsi="Arial" w:cs="Arial"/>
          <w:sz w:val="23"/>
          <w:szCs w:val="23"/>
        </w:rPr>
        <w:t xml:space="preserve"> Preço unitário e total com até 02 (duas) casas decimais após a vírgula;</w:t>
      </w:r>
    </w:p>
    <w:p w:rsidR="00CB04AB" w:rsidRPr="000674DF" w:rsidRDefault="00CB04AB" w:rsidP="00CB04AB">
      <w:pPr>
        <w:autoSpaceDE w:val="0"/>
        <w:autoSpaceDN w:val="0"/>
        <w:adjustRightInd w:val="0"/>
        <w:jc w:val="both"/>
        <w:rPr>
          <w:rFonts w:ascii="Arial" w:hAnsi="Arial" w:cs="Arial"/>
          <w:b/>
          <w:sz w:val="23"/>
          <w:szCs w:val="23"/>
        </w:rPr>
      </w:pPr>
    </w:p>
    <w:p w:rsidR="00CB04AB" w:rsidRPr="000674DF" w:rsidRDefault="00BA0495" w:rsidP="00CB04AB">
      <w:pPr>
        <w:autoSpaceDE w:val="0"/>
        <w:autoSpaceDN w:val="0"/>
        <w:adjustRightInd w:val="0"/>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.1.2.</w:t>
      </w:r>
      <w:r w:rsidR="00CB04AB" w:rsidRPr="000674DF">
        <w:rPr>
          <w:rFonts w:ascii="Arial" w:hAnsi="Arial" w:cs="Arial"/>
          <w:sz w:val="23"/>
          <w:szCs w:val="23"/>
        </w:rPr>
        <w:t xml:space="preserve"> Nos preços propostos deverão estar expressos em língua e moeda corrente no País, já incluídos todos os custos diretos e indiretos, como impostos, taxas,</w:t>
      </w:r>
      <w:r w:rsidRPr="000674DF">
        <w:rPr>
          <w:rFonts w:ascii="Arial" w:hAnsi="Arial" w:cs="Arial"/>
          <w:sz w:val="23"/>
          <w:szCs w:val="23"/>
        </w:rPr>
        <w:t xml:space="preserve"> </w:t>
      </w:r>
      <w:r w:rsidR="00CB04AB" w:rsidRPr="000674DF">
        <w:rPr>
          <w:rFonts w:ascii="Arial" w:hAnsi="Arial" w:cs="Arial"/>
          <w:sz w:val="23"/>
          <w:szCs w:val="23"/>
        </w:rPr>
        <w:t>encargos fiscais, comerciais, sociais, trabalhistas e outros;</w:t>
      </w:r>
    </w:p>
    <w:p w:rsidR="00CB04AB" w:rsidRPr="000674DF" w:rsidRDefault="00CB04AB" w:rsidP="00CB04AB">
      <w:pPr>
        <w:jc w:val="both"/>
        <w:rPr>
          <w:rFonts w:ascii="Arial" w:hAnsi="Arial" w:cs="Arial"/>
          <w:sz w:val="23"/>
          <w:szCs w:val="23"/>
        </w:rPr>
      </w:pPr>
    </w:p>
    <w:p w:rsidR="00CB04AB" w:rsidRPr="000674DF" w:rsidRDefault="00BA0495" w:rsidP="00CB04AB">
      <w:pPr>
        <w:autoSpaceDE w:val="0"/>
        <w:autoSpaceDN w:val="0"/>
        <w:adjustRightInd w:val="0"/>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.1.3.</w:t>
      </w:r>
      <w:r w:rsidR="00CB04AB" w:rsidRPr="000674DF">
        <w:rPr>
          <w:rFonts w:ascii="Arial" w:hAnsi="Arial" w:cs="Arial"/>
          <w:sz w:val="23"/>
          <w:szCs w:val="23"/>
        </w:rPr>
        <w:t xml:space="preserve"> </w:t>
      </w:r>
      <w:r w:rsidR="00CB04AB" w:rsidRPr="000674DF">
        <w:rPr>
          <w:rFonts w:ascii="Arial" w:hAnsi="Arial" w:cs="Arial"/>
          <w:b/>
          <w:sz w:val="23"/>
          <w:szCs w:val="23"/>
        </w:rPr>
        <w:t>Prazo de validade da proposta, o qual não poderá ser inferior a 60 (sessenta) dias contados da data da abertura da licitação</w:t>
      </w:r>
      <w:r w:rsidR="00CB04AB" w:rsidRPr="000674DF">
        <w:rPr>
          <w:rFonts w:ascii="Arial" w:hAnsi="Arial" w:cs="Arial"/>
          <w:sz w:val="23"/>
          <w:szCs w:val="23"/>
        </w:rPr>
        <w:t>. Se por falha do proponente a proposta não indicar o prazo de sua validade, esta será considerada válida por 60 (sessenta) dias independentemente de qualquer outra manifestação.</w:t>
      </w:r>
    </w:p>
    <w:p w:rsidR="00CB04AB" w:rsidRPr="000674DF" w:rsidRDefault="00CB04AB" w:rsidP="00CB04AB">
      <w:pPr>
        <w:autoSpaceDE w:val="0"/>
        <w:autoSpaceDN w:val="0"/>
        <w:adjustRightInd w:val="0"/>
        <w:jc w:val="both"/>
        <w:rPr>
          <w:rFonts w:ascii="Arial" w:hAnsi="Arial" w:cs="Arial"/>
          <w:sz w:val="23"/>
          <w:szCs w:val="23"/>
        </w:rPr>
      </w:pPr>
    </w:p>
    <w:p w:rsidR="00CB04AB" w:rsidRPr="000674DF" w:rsidRDefault="00BA0495" w:rsidP="00CB04AB">
      <w:pPr>
        <w:jc w:val="both"/>
        <w:rPr>
          <w:rFonts w:ascii="Arial" w:hAnsi="Arial" w:cs="Arial"/>
          <w:b/>
          <w:sz w:val="23"/>
          <w:szCs w:val="23"/>
        </w:rPr>
      </w:pPr>
      <w:r w:rsidRPr="000674DF">
        <w:rPr>
          <w:rFonts w:ascii="Arial" w:hAnsi="Arial" w:cs="Arial"/>
          <w:b/>
          <w:sz w:val="23"/>
          <w:szCs w:val="23"/>
        </w:rPr>
        <w:t>8</w:t>
      </w:r>
      <w:r w:rsidR="00CB04AB" w:rsidRPr="000674DF">
        <w:rPr>
          <w:rFonts w:ascii="Arial" w:hAnsi="Arial" w:cs="Arial"/>
          <w:b/>
          <w:sz w:val="23"/>
          <w:szCs w:val="23"/>
        </w:rPr>
        <w:t>.2.</w:t>
      </w:r>
      <w:r w:rsidR="00CB04AB" w:rsidRPr="000674DF">
        <w:rPr>
          <w:rFonts w:ascii="Arial" w:hAnsi="Arial" w:cs="Arial"/>
          <w:sz w:val="23"/>
          <w:szCs w:val="23"/>
        </w:rPr>
        <w:t xml:space="preserve"> </w:t>
      </w:r>
      <w:r w:rsidR="00CB04AB" w:rsidRPr="000674DF">
        <w:rPr>
          <w:rFonts w:ascii="Arial" w:hAnsi="Arial" w:cs="Arial"/>
          <w:b/>
          <w:sz w:val="23"/>
          <w:szCs w:val="23"/>
        </w:rPr>
        <w:t xml:space="preserve"> As propostas que atenderem os requisitos do Edital e seus Anexos serão verificadas quanto a erros, os quais poderão ser corrigidos pela pregoeira da seguinte forma:</w:t>
      </w:r>
    </w:p>
    <w:p w:rsidR="00CB04AB" w:rsidRPr="000674DF" w:rsidRDefault="00CB04AB" w:rsidP="00CB04AB">
      <w:pPr>
        <w:jc w:val="both"/>
        <w:rPr>
          <w:rFonts w:ascii="Arial" w:hAnsi="Arial" w:cs="Arial"/>
          <w:b/>
          <w:sz w:val="23"/>
          <w:szCs w:val="23"/>
        </w:rPr>
      </w:pPr>
    </w:p>
    <w:p w:rsidR="00CB04AB" w:rsidRPr="000674DF" w:rsidRDefault="00CB04AB" w:rsidP="00CB04AB">
      <w:pPr>
        <w:jc w:val="both"/>
        <w:rPr>
          <w:rFonts w:ascii="Arial" w:hAnsi="Arial" w:cs="Arial"/>
          <w:sz w:val="23"/>
          <w:szCs w:val="23"/>
        </w:rPr>
      </w:pPr>
      <w:r w:rsidRPr="000674DF">
        <w:rPr>
          <w:rFonts w:ascii="Arial" w:hAnsi="Arial" w:cs="Arial"/>
          <w:b/>
          <w:sz w:val="23"/>
          <w:szCs w:val="23"/>
        </w:rPr>
        <w:t>a)</w:t>
      </w:r>
      <w:r w:rsidRPr="000674DF">
        <w:rPr>
          <w:rFonts w:ascii="Arial" w:hAnsi="Arial" w:cs="Arial"/>
          <w:sz w:val="23"/>
          <w:szCs w:val="23"/>
        </w:rPr>
        <w:t xml:space="preserve"> discrepância entre valor grafado em algarismos e por extenso, prevalecerá o valor por extenso;</w:t>
      </w:r>
    </w:p>
    <w:p w:rsidR="00CB04AB" w:rsidRPr="000674DF" w:rsidRDefault="00CB04AB" w:rsidP="00CB04AB">
      <w:pPr>
        <w:jc w:val="both"/>
        <w:rPr>
          <w:rFonts w:ascii="Arial" w:hAnsi="Arial" w:cs="Arial"/>
          <w:b/>
          <w:sz w:val="23"/>
          <w:szCs w:val="23"/>
        </w:rPr>
      </w:pPr>
    </w:p>
    <w:p w:rsidR="00CB04AB" w:rsidRPr="000674DF" w:rsidRDefault="00CB04AB" w:rsidP="00CB04AB">
      <w:pPr>
        <w:jc w:val="both"/>
        <w:rPr>
          <w:rFonts w:ascii="Arial" w:hAnsi="Arial" w:cs="Arial"/>
          <w:sz w:val="23"/>
          <w:szCs w:val="23"/>
        </w:rPr>
      </w:pPr>
      <w:r w:rsidRPr="000674DF">
        <w:rPr>
          <w:rFonts w:ascii="Arial" w:hAnsi="Arial" w:cs="Arial"/>
          <w:b/>
          <w:sz w:val="23"/>
          <w:szCs w:val="23"/>
        </w:rPr>
        <w:t>b)</w:t>
      </w:r>
      <w:r w:rsidRPr="000674DF">
        <w:rPr>
          <w:rFonts w:ascii="Arial" w:hAnsi="Arial" w:cs="Arial"/>
          <w:sz w:val="23"/>
          <w:szCs w:val="23"/>
        </w:rPr>
        <w:t xml:space="preserve"> erros de transcrição das quantidades previstas, mantém-se o preço unitário e corrige-se a quantidade e o preço total;</w:t>
      </w:r>
    </w:p>
    <w:p w:rsidR="00CB04AB" w:rsidRPr="000674DF" w:rsidRDefault="00CB04AB" w:rsidP="00CB04AB">
      <w:pPr>
        <w:jc w:val="both"/>
        <w:rPr>
          <w:rFonts w:ascii="Arial" w:hAnsi="Arial" w:cs="Arial"/>
          <w:b/>
          <w:sz w:val="23"/>
          <w:szCs w:val="23"/>
        </w:rPr>
      </w:pPr>
    </w:p>
    <w:p w:rsidR="00CB04AB" w:rsidRPr="000674DF" w:rsidRDefault="00CB04AB" w:rsidP="00CB04AB">
      <w:pPr>
        <w:jc w:val="both"/>
        <w:rPr>
          <w:rFonts w:ascii="Arial" w:hAnsi="Arial" w:cs="Arial"/>
          <w:sz w:val="23"/>
          <w:szCs w:val="23"/>
        </w:rPr>
      </w:pPr>
      <w:r w:rsidRPr="000674DF">
        <w:rPr>
          <w:rFonts w:ascii="Arial" w:hAnsi="Arial" w:cs="Arial"/>
          <w:b/>
          <w:sz w:val="23"/>
          <w:szCs w:val="23"/>
        </w:rPr>
        <w:t>c)</w:t>
      </w:r>
      <w:r w:rsidRPr="000674DF">
        <w:rPr>
          <w:rFonts w:ascii="Arial" w:hAnsi="Arial" w:cs="Arial"/>
          <w:sz w:val="23"/>
          <w:szCs w:val="23"/>
        </w:rPr>
        <w:t xml:space="preserve"> erro de multiplicação do preço unitário pela quantidade correspondente, mantém-se o preço unitário e a quantidade, retificando o preço total;</w:t>
      </w:r>
    </w:p>
    <w:p w:rsidR="00CB04AB" w:rsidRPr="000674DF" w:rsidRDefault="00CB04AB" w:rsidP="00CB04AB">
      <w:pPr>
        <w:jc w:val="both"/>
        <w:rPr>
          <w:rFonts w:ascii="Arial" w:hAnsi="Arial" w:cs="Arial"/>
          <w:sz w:val="23"/>
          <w:szCs w:val="23"/>
        </w:rPr>
      </w:pPr>
    </w:p>
    <w:p w:rsidR="00CB04AB" w:rsidRPr="000674DF" w:rsidRDefault="00CB04AB" w:rsidP="00CB04AB">
      <w:pPr>
        <w:jc w:val="both"/>
        <w:rPr>
          <w:rFonts w:ascii="Arial" w:hAnsi="Arial" w:cs="Arial"/>
          <w:sz w:val="23"/>
          <w:szCs w:val="23"/>
        </w:rPr>
      </w:pPr>
      <w:r w:rsidRPr="000674DF">
        <w:rPr>
          <w:rFonts w:ascii="Arial" w:hAnsi="Arial" w:cs="Arial"/>
          <w:b/>
          <w:sz w:val="23"/>
          <w:szCs w:val="23"/>
        </w:rPr>
        <w:t>d)</w:t>
      </w:r>
      <w:r w:rsidRPr="000674DF">
        <w:rPr>
          <w:rFonts w:ascii="Arial" w:hAnsi="Arial" w:cs="Arial"/>
          <w:sz w:val="23"/>
          <w:szCs w:val="23"/>
        </w:rPr>
        <w:t xml:space="preserve"> erro de adição, mantêm-se as parcelas corretas e retifica-se a soma.</w:t>
      </w:r>
    </w:p>
    <w:p w:rsidR="00CB04AB" w:rsidRPr="000674DF" w:rsidRDefault="00CB04AB" w:rsidP="00CB04AB">
      <w:pPr>
        <w:jc w:val="both"/>
        <w:rPr>
          <w:rFonts w:ascii="Arial" w:hAnsi="Arial" w:cs="Arial"/>
          <w:sz w:val="23"/>
          <w:szCs w:val="23"/>
        </w:rPr>
      </w:pPr>
    </w:p>
    <w:p w:rsidR="00CB04AB" w:rsidRPr="000674DF" w:rsidRDefault="00CC0710" w:rsidP="00CB04AB">
      <w:pPr>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.3.</w:t>
      </w:r>
      <w:r w:rsidR="00CB04AB" w:rsidRPr="000674DF">
        <w:rPr>
          <w:rFonts w:ascii="Arial" w:hAnsi="Arial" w:cs="Arial"/>
          <w:sz w:val="23"/>
          <w:szCs w:val="23"/>
        </w:rPr>
        <w:t xml:space="preserve"> O valor </w:t>
      </w:r>
      <w:r w:rsidR="00BA0495" w:rsidRPr="000674DF">
        <w:rPr>
          <w:rFonts w:ascii="Arial" w:hAnsi="Arial" w:cs="Arial"/>
          <w:sz w:val="23"/>
          <w:szCs w:val="23"/>
        </w:rPr>
        <w:t>total da</w:t>
      </w:r>
      <w:r w:rsidR="00CB04AB" w:rsidRPr="000674DF">
        <w:rPr>
          <w:rFonts w:ascii="Arial" w:hAnsi="Arial" w:cs="Arial"/>
          <w:sz w:val="23"/>
          <w:szCs w:val="23"/>
        </w:rPr>
        <w:t xml:space="preserve"> proposta poderá ser ajustado/retificado pela Pregoeira em conformidade com os procedimentos acima para correção de erros. O valor resultante constituirá o total da proposta.</w:t>
      </w:r>
    </w:p>
    <w:p w:rsidR="00CB04AB" w:rsidRPr="000674DF" w:rsidRDefault="00CB04AB" w:rsidP="00CB04AB">
      <w:pPr>
        <w:jc w:val="both"/>
        <w:rPr>
          <w:rFonts w:ascii="Arial" w:hAnsi="Arial" w:cs="Arial"/>
          <w:sz w:val="23"/>
          <w:szCs w:val="23"/>
        </w:rPr>
      </w:pPr>
    </w:p>
    <w:p w:rsidR="00CB04AB" w:rsidRPr="000674DF" w:rsidRDefault="00BA0495" w:rsidP="00CB04AB">
      <w:pPr>
        <w:jc w:val="both"/>
        <w:rPr>
          <w:rFonts w:ascii="Arial" w:hAnsi="Arial" w:cs="Arial"/>
          <w:b/>
          <w:sz w:val="23"/>
          <w:szCs w:val="23"/>
        </w:rPr>
      </w:pPr>
      <w:r w:rsidRPr="000674DF">
        <w:rPr>
          <w:rFonts w:ascii="Arial" w:hAnsi="Arial" w:cs="Arial"/>
          <w:b/>
          <w:sz w:val="23"/>
          <w:szCs w:val="23"/>
        </w:rPr>
        <w:t>8</w:t>
      </w:r>
      <w:r w:rsidR="00CB04AB" w:rsidRPr="000674DF">
        <w:rPr>
          <w:rFonts w:ascii="Arial" w:hAnsi="Arial" w:cs="Arial"/>
          <w:b/>
          <w:sz w:val="23"/>
          <w:szCs w:val="23"/>
        </w:rPr>
        <w:t xml:space="preserve">.4.  Poderão </w:t>
      </w:r>
      <w:r w:rsidRPr="000674DF">
        <w:rPr>
          <w:rFonts w:ascii="Arial" w:hAnsi="Arial" w:cs="Arial"/>
          <w:b/>
          <w:sz w:val="23"/>
          <w:szCs w:val="23"/>
        </w:rPr>
        <w:t>ser inseridas</w:t>
      </w:r>
      <w:r w:rsidR="00CB04AB" w:rsidRPr="000674DF">
        <w:rPr>
          <w:rFonts w:ascii="Arial" w:hAnsi="Arial" w:cs="Arial"/>
          <w:b/>
          <w:sz w:val="23"/>
          <w:szCs w:val="23"/>
        </w:rPr>
        <w:t xml:space="preserve"> correções/anotações para esclarecimentos da </w:t>
      </w:r>
      <w:r w:rsidRPr="000674DF">
        <w:rPr>
          <w:rFonts w:ascii="Arial" w:hAnsi="Arial" w:cs="Arial"/>
          <w:b/>
          <w:sz w:val="23"/>
          <w:szCs w:val="23"/>
        </w:rPr>
        <w:t>proposta, desde</w:t>
      </w:r>
      <w:r w:rsidR="00CB04AB" w:rsidRPr="000674DF">
        <w:rPr>
          <w:rFonts w:ascii="Arial" w:hAnsi="Arial" w:cs="Arial"/>
          <w:b/>
          <w:sz w:val="23"/>
          <w:szCs w:val="23"/>
        </w:rPr>
        <w:t xml:space="preserve"> que não configure alteração da mesma. </w:t>
      </w:r>
    </w:p>
    <w:p w:rsidR="00CB04AB" w:rsidRPr="000674DF" w:rsidRDefault="00CB04AB" w:rsidP="00CB04AB">
      <w:pPr>
        <w:jc w:val="both"/>
        <w:rPr>
          <w:rFonts w:ascii="Arial" w:hAnsi="Arial" w:cs="Arial"/>
          <w:sz w:val="23"/>
          <w:szCs w:val="23"/>
        </w:rPr>
      </w:pPr>
    </w:p>
    <w:p w:rsidR="00CB04AB" w:rsidRPr="000674DF" w:rsidRDefault="00CC0710" w:rsidP="00CB04AB">
      <w:pPr>
        <w:jc w:val="both"/>
        <w:rPr>
          <w:rFonts w:ascii="Arial" w:hAnsi="Arial" w:cs="Arial"/>
          <w:b/>
          <w:sz w:val="23"/>
          <w:szCs w:val="23"/>
          <w:u w:val="single"/>
        </w:rPr>
      </w:pPr>
      <w:r w:rsidRPr="000674DF">
        <w:rPr>
          <w:rFonts w:ascii="Arial" w:hAnsi="Arial" w:cs="Arial"/>
          <w:b/>
          <w:sz w:val="23"/>
          <w:szCs w:val="23"/>
          <w:u w:val="single"/>
        </w:rPr>
        <w:t>8</w:t>
      </w:r>
      <w:r w:rsidR="00CB04AB" w:rsidRPr="000674DF">
        <w:rPr>
          <w:rFonts w:ascii="Arial" w:hAnsi="Arial" w:cs="Arial"/>
          <w:b/>
          <w:sz w:val="23"/>
          <w:szCs w:val="23"/>
          <w:u w:val="single"/>
        </w:rPr>
        <w:t xml:space="preserve">.5.  Verificando-se no curso da análise das propostas o descumprimento de qualquer requisito exigido neste edital e seus anexos, e desde que não se possa utilizar o disposto no item </w:t>
      </w:r>
      <w:r w:rsidRPr="000674DF">
        <w:rPr>
          <w:rFonts w:ascii="Arial" w:hAnsi="Arial" w:cs="Arial"/>
          <w:b/>
          <w:sz w:val="23"/>
          <w:szCs w:val="23"/>
          <w:u w:val="single"/>
        </w:rPr>
        <w:t>8</w:t>
      </w:r>
      <w:r w:rsidR="00CB04AB" w:rsidRPr="000674DF">
        <w:rPr>
          <w:rFonts w:ascii="Arial" w:hAnsi="Arial" w:cs="Arial"/>
          <w:b/>
          <w:sz w:val="23"/>
          <w:szCs w:val="23"/>
          <w:u w:val="single"/>
        </w:rPr>
        <w:t>.2, a proposta será desclassificada.</w:t>
      </w:r>
    </w:p>
    <w:p w:rsidR="00CB04AB" w:rsidRPr="000674DF" w:rsidRDefault="00CB04AB" w:rsidP="00CB04AB">
      <w:pPr>
        <w:jc w:val="both"/>
        <w:rPr>
          <w:rFonts w:ascii="Arial" w:hAnsi="Arial" w:cs="Arial"/>
          <w:sz w:val="23"/>
          <w:szCs w:val="23"/>
        </w:rPr>
      </w:pPr>
    </w:p>
    <w:p w:rsidR="00CB04AB" w:rsidRPr="000674DF" w:rsidRDefault="00CC0710" w:rsidP="00CB04AB">
      <w:pPr>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.6.</w:t>
      </w:r>
      <w:r w:rsidR="00CB04AB" w:rsidRPr="000674DF">
        <w:rPr>
          <w:rFonts w:ascii="Arial" w:hAnsi="Arial" w:cs="Arial"/>
          <w:sz w:val="23"/>
          <w:szCs w:val="23"/>
        </w:rPr>
        <w:t xml:space="preserve">  A licitante que desejar desistir da proposta apresentada deverá fazê-lo antes da etapa </w:t>
      </w:r>
      <w:r w:rsidR="00BA0495" w:rsidRPr="000674DF">
        <w:rPr>
          <w:rFonts w:ascii="Arial" w:hAnsi="Arial" w:cs="Arial"/>
          <w:sz w:val="23"/>
          <w:szCs w:val="23"/>
        </w:rPr>
        <w:t>de lances, com</w:t>
      </w:r>
      <w:r w:rsidR="00CB04AB" w:rsidRPr="000674DF">
        <w:rPr>
          <w:rFonts w:ascii="Arial" w:hAnsi="Arial" w:cs="Arial"/>
          <w:sz w:val="23"/>
          <w:szCs w:val="23"/>
        </w:rPr>
        <w:t xml:space="preserve"> pedido justificado e decisão motivada da Pregoeira.</w:t>
      </w:r>
    </w:p>
    <w:p w:rsidR="00CB04AB" w:rsidRPr="000674DF" w:rsidRDefault="00CB04AB" w:rsidP="00CB04AB">
      <w:pPr>
        <w:autoSpaceDE w:val="0"/>
        <w:autoSpaceDN w:val="0"/>
        <w:adjustRightInd w:val="0"/>
        <w:jc w:val="both"/>
        <w:rPr>
          <w:rFonts w:ascii="Arial" w:hAnsi="Arial" w:cs="Arial"/>
          <w:sz w:val="23"/>
          <w:szCs w:val="23"/>
        </w:rPr>
      </w:pPr>
    </w:p>
    <w:p w:rsidR="00CB04AB" w:rsidRPr="000674DF" w:rsidRDefault="00CC0710" w:rsidP="00CB04AB">
      <w:pPr>
        <w:autoSpaceDE w:val="0"/>
        <w:autoSpaceDN w:val="0"/>
        <w:adjustRightInd w:val="0"/>
        <w:jc w:val="both"/>
        <w:rPr>
          <w:rFonts w:ascii="Arial" w:hAnsi="Arial" w:cs="Arial"/>
          <w:sz w:val="23"/>
          <w:szCs w:val="23"/>
        </w:rPr>
      </w:pPr>
      <w:r w:rsidRPr="000674DF">
        <w:rPr>
          <w:rFonts w:ascii="Arial" w:hAnsi="Arial" w:cs="Arial"/>
          <w:b/>
          <w:sz w:val="23"/>
          <w:szCs w:val="23"/>
        </w:rPr>
        <w:t>8</w:t>
      </w:r>
      <w:r w:rsidR="00CB04AB" w:rsidRPr="000674DF">
        <w:rPr>
          <w:rFonts w:ascii="Arial" w:hAnsi="Arial" w:cs="Arial"/>
          <w:b/>
          <w:sz w:val="23"/>
          <w:szCs w:val="23"/>
        </w:rPr>
        <w:t>.7.</w:t>
      </w:r>
      <w:r w:rsidR="00CB04AB" w:rsidRPr="000674DF">
        <w:rPr>
          <w:rFonts w:ascii="Arial" w:hAnsi="Arial" w:cs="Arial"/>
          <w:sz w:val="23"/>
          <w:szCs w:val="23"/>
        </w:rPr>
        <w:t xml:space="preserve"> Serão desclassificadas as propostas</w:t>
      </w:r>
      <w:r w:rsidRPr="000674DF">
        <w:rPr>
          <w:rFonts w:ascii="Arial" w:hAnsi="Arial" w:cs="Arial"/>
          <w:sz w:val="23"/>
          <w:szCs w:val="23"/>
        </w:rPr>
        <w:t xml:space="preserve"> que</w:t>
      </w:r>
      <w:r w:rsidR="00CB04AB" w:rsidRPr="000674DF">
        <w:rPr>
          <w:rFonts w:ascii="Arial" w:hAnsi="Arial" w:cs="Arial"/>
          <w:sz w:val="23"/>
          <w:szCs w:val="23"/>
        </w:rPr>
        <w:t xml:space="preserv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Pr="000674DF">
        <w:rPr>
          <w:rFonts w:ascii="Arial" w:hAnsi="Arial" w:cs="Arial"/>
          <w:sz w:val="23"/>
          <w:szCs w:val="23"/>
        </w:rPr>
        <w:t>inexequíveis</w:t>
      </w:r>
      <w:r w:rsidR="00CB04AB" w:rsidRPr="000674DF">
        <w:rPr>
          <w:rFonts w:ascii="Arial" w:hAnsi="Arial" w:cs="Arial"/>
          <w:sz w:val="23"/>
          <w:szCs w:val="23"/>
        </w:rPr>
        <w:t>.</w:t>
      </w:r>
    </w:p>
    <w:p w:rsidR="00CB04AB" w:rsidRPr="000674DF" w:rsidRDefault="00CB04AB" w:rsidP="00CB04AB">
      <w:pPr>
        <w:jc w:val="both"/>
        <w:rPr>
          <w:rFonts w:ascii="Arial" w:hAnsi="Arial" w:cs="Arial"/>
          <w:w w:val="98"/>
          <w:sz w:val="23"/>
          <w:szCs w:val="23"/>
        </w:rPr>
      </w:pPr>
    </w:p>
    <w:p w:rsidR="00CB04AB" w:rsidRPr="000674DF" w:rsidRDefault="00CC0710" w:rsidP="00CB04AB">
      <w:pPr>
        <w:jc w:val="both"/>
        <w:rPr>
          <w:rFonts w:ascii="Arial" w:hAnsi="Arial" w:cs="Arial"/>
          <w:w w:val="98"/>
          <w:sz w:val="23"/>
          <w:szCs w:val="23"/>
        </w:rPr>
      </w:pPr>
      <w:r w:rsidRPr="000674DF">
        <w:rPr>
          <w:rFonts w:ascii="Arial" w:hAnsi="Arial" w:cs="Arial"/>
          <w:b/>
          <w:w w:val="98"/>
          <w:sz w:val="23"/>
          <w:szCs w:val="23"/>
        </w:rPr>
        <w:t>8</w:t>
      </w:r>
      <w:r w:rsidR="00CB04AB" w:rsidRPr="000674DF">
        <w:rPr>
          <w:rFonts w:ascii="Arial" w:hAnsi="Arial" w:cs="Arial"/>
          <w:b/>
          <w:w w:val="98"/>
          <w:sz w:val="23"/>
          <w:szCs w:val="23"/>
        </w:rPr>
        <w:t>.8.</w:t>
      </w:r>
      <w:r w:rsidR="00CB04AB" w:rsidRPr="000674DF">
        <w:rPr>
          <w:rFonts w:ascii="Arial" w:hAnsi="Arial" w:cs="Arial"/>
          <w:w w:val="98"/>
          <w:sz w:val="23"/>
          <w:szCs w:val="23"/>
        </w:rPr>
        <w:t xml:space="preserve"> As licitantes após a apresentação das propostas não poderão alegar preço </w:t>
      </w:r>
      <w:r w:rsidRPr="000674DF">
        <w:rPr>
          <w:rFonts w:ascii="Arial" w:hAnsi="Arial" w:cs="Arial"/>
          <w:w w:val="98"/>
          <w:sz w:val="23"/>
          <w:szCs w:val="23"/>
        </w:rPr>
        <w:t>inexequível</w:t>
      </w:r>
      <w:r w:rsidR="00CB04AB" w:rsidRPr="000674DF">
        <w:rPr>
          <w:rFonts w:ascii="Arial" w:hAnsi="Arial" w:cs="Arial"/>
          <w:w w:val="98"/>
          <w:sz w:val="23"/>
          <w:szCs w:val="23"/>
        </w:rPr>
        <w:t xml:space="preserve"> ou cotação incorreta e deverão fazer os serviços sem ônus adicionais.</w:t>
      </w:r>
    </w:p>
    <w:p w:rsidR="007B26D6" w:rsidRPr="000674DF" w:rsidRDefault="007B26D6" w:rsidP="00CB04AB">
      <w:pPr>
        <w:jc w:val="both"/>
        <w:rPr>
          <w:rFonts w:ascii="Arial" w:hAnsi="Arial" w:cs="Arial"/>
          <w:w w:val="98"/>
          <w:sz w:val="23"/>
          <w:szCs w:val="23"/>
        </w:rPr>
      </w:pPr>
    </w:p>
    <w:p w:rsidR="00CB04AB" w:rsidRPr="000674DF" w:rsidRDefault="00CC0710" w:rsidP="00CB04AB">
      <w:pPr>
        <w:jc w:val="both"/>
        <w:rPr>
          <w:rFonts w:ascii="Arial" w:hAnsi="Arial" w:cs="Arial"/>
          <w:w w:val="98"/>
          <w:sz w:val="23"/>
          <w:szCs w:val="23"/>
        </w:rPr>
      </w:pPr>
      <w:r w:rsidRPr="000674DF">
        <w:rPr>
          <w:rFonts w:ascii="Arial" w:hAnsi="Arial" w:cs="Arial"/>
          <w:b/>
          <w:w w:val="98"/>
          <w:sz w:val="23"/>
          <w:szCs w:val="23"/>
        </w:rPr>
        <w:t>8</w:t>
      </w:r>
      <w:r w:rsidR="00CB04AB" w:rsidRPr="000674DF">
        <w:rPr>
          <w:rFonts w:ascii="Arial" w:hAnsi="Arial" w:cs="Arial"/>
          <w:b/>
          <w:w w:val="98"/>
          <w:sz w:val="23"/>
          <w:szCs w:val="23"/>
        </w:rPr>
        <w:t>.9.</w:t>
      </w:r>
      <w:r w:rsidR="00CB04AB" w:rsidRPr="000674DF">
        <w:rPr>
          <w:rFonts w:ascii="Arial" w:hAnsi="Arial" w:cs="Arial"/>
          <w:w w:val="98"/>
          <w:sz w:val="23"/>
          <w:szCs w:val="23"/>
        </w:rPr>
        <w:t xml:space="preserve"> Nos casos em que as empresas se negarem a executar os serviços, estas estarão sujeitas às sanções administrativas constantes na Seção 2</w:t>
      </w:r>
      <w:r w:rsidR="000E5640" w:rsidRPr="000674DF">
        <w:rPr>
          <w:rFonts w:ascii="Arial" w:hAnsi="Arial" w:cs="Arial"/>
          <w:w w:val="98"/>
          <w:sz w:val="23"/>
          <w:szCs w:val="23"/>
        </w:rPr>
        <w:t>7</w:t>
      </w:r>
      <w:r w:rsidR="00CB04AB" w:rsidRPr="000674DF">
        <w:rPr>
          <w:rFonts w:ascii="Arial" w:hAnsi="Arial" w:cs="Arial"/>
          <w:w w:val="98"/>
          <w:sz w:val="23"/>
          <w:szCs w:val="23"/>
        </w:rPr>
        <w:t xml:space="preserve"> deste edital.</w:t>
      </w:r>
    </w:p>
    <w:p w:rsidR="00CB04AB" w:rsidRPr="000674DF" w:rsidRDefault="00CB04AB" w:rsidP="00CB04AB">
      <w:pPr>
        <w:jc w:val="both"/>
        <w:rPr>
          <w:rFonts w:ascii="Arial" w:hAnsi="Arial" w:cs="Arial"/>
          <w:b/>
          <w:w w:val="98"/>
          <w:sz w:val="23"/>
          <w:szCs w:val="23"/>
        </w:rPr>
      </w:pPr>
    </w:p>
    <w:p w:rsidR="00CB04AB" w:rsidRPr="000674DF" w:rsidRDefault="00CC0710" w:rsidP="00CB04AB">
      <w:pPr>
        <w:jc w:val="both"/>
        <w:rPr>
          <w:rFonts w:ascii="Arial" w:hAnsi="Arial" w:cs="Arial"/>
          <w:w w:val="98"/>
          <w:sz w:val="23"/>
          <w:szCs w:val="23"/>
        </w:rPr>
      </w:pPr>
      <w:r w:rsidRPr="000674DF">
        <w:rPr>
          <w:rFonts w:ascii="Arial" w:hAnsi="Arial" w:cs="Arial"/>
          <w:b/>
          <w:w w:val="98"/>
          <w:sz w:val="23"/>
          <w:szCs w:val="23"/>
        </w:rPr>
        <w:t>8</w:t>
      </w:r>
      <w:r w:rsidR="00CB04AB" w:rsidRPr="000674DF">
        <w:rPr>
          <w:rFonts w:ascii="Arial" w:hAnsi="Arial" w:cs="Arial"/>
          <w:b/>
          <w:w w:val="98"/>
          <w:sz w:val="23"/>
          <w:szCs w:val="23"/>
        </w:rPr>
        <w:t>.10.</w:t>
      </w:r>
      <w:r w:rsidR="00CB04AB" w:rsidRPr="000674DF">
        <w:rPr>
          <w:rFonts w:ascii="Arial" w:hAnsi="Arial" w:cs="Arial"/>
          <w:w w:val="98"/>
          <w:sz w:val="23"/>
          <w:szCs w:val="23"/>
        </w:rPr>
        <w:t xml:space="preserve"> A apresentação das propostas implicará na plena aceitação, por parte do licitante, das condições estabelecidas neste Edital e seus Anexos.</w:t>
      </w:r>
    </w:p>
    <w:p w:rsidR="00CB04AB" w:rsidRPr="000674DF" w:rsidRDefault="00CB04AB" w:rsidP="00CB04AB">
      <w:pPr>
        <w:jc w:val="both"/>
        <w:rPr>
          <w:rFonts w:ascii="Arial" w:hAnsi="Arial" w:cs="Arial"/>
          <w:w w:val="98"/>
          <w:sz w:val="23"/>
          <w:szCs w:val="23"/>
        </w:rPr>
      </w:pPr>
    </w:p>
    <w:p w:rsidR="007B26D6" w:rsidRPr="000674DF" w:rsidRDefault="00CC0710" w:rsidP="007B26D6">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3"/>
          <w:szCs w:val="23"/>
        </w:rPr>
      </w:pPr>
      <w:r w:rsidRPr="000674DF">
        <w:rPr>
          <w:rFonts w:ascii="Arial" w:hAnsi="Arial" w:cs="Arial"/>
          <w:b/>
          <w:bCs/>
          <w:sz w:val="23"/>
          <w:szCs w:val="23"/>
        </w:rPr>
        <w:t>9</w:t>
      </w:r>
      <w:r w:rsidR="007B26D6" w:rsidRPr="000674DF">
        <w:rPr>
          <w:rFonts w:ascii="Arial" w:hAnsi="Arial" w:cs="Arial"/>
          <w:b/>
          <w:bCs/>
          <w:sz w:val="23"/>
          <w:szCs w:val="23"/>
        </w:rPr>
        <w:t>. DO JULGAMENTO DAS PROPOSTAS:</w:t>
      </w:r>
    </w:p>
    <w:p w:rsidR="007B26D6" w:rsidRPr="000674DF" w:rsidRDefault="007B26D6" w:rsidP="007B26D6">
      <w:pPr>
        <w:autoSpaceDE w:val="0"/>
        <w:autoSpaceDN w:val="0"/>
        <w:adjustRightInd w:val="0"/>
        <w:jc w:val="both"/>
        <w:rPr>
          <w:rFonts w:ascii="Arial" w:hAnsi="Arial" w:cs="Arial"/>
          <w:b/>
          <w:bCs/>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.1.</w:t>
      </w:r>
      <w:r w:rsidR="007B26D6" w:rsidRPr="000674DF">
        <w:rPr>
          <w:rFonts w:ascii="Arial" w:hAnsi="Arial" w:cs="Arial"/>
          <w:w w:val="98"/>
          <w:sz w:val="23"/>
          <w:szCs w:val="23"/>
        </w:rPr>
        <w:t xml:space="preserve"> No julgamento e classificação das propostas, será adotado o critério de </w:t>
      </w:r>
      <w:r w:rsidR="00F665D9" w:rsidRPr="000674DF">
        <w:rPr>
          <w:rFonts w:ascii="Arial" w:hAnsi="Arial" w:cs="Arial"/>
          <w:b/>
          <w:w w:val="98"/>
          <w:sz w:val="23"/>
          <w:szCs w:val="23"/>
        </w:rPr>
        <w:t xml:space="preserve">MENOR PREÇO POR </w:t>
      </w:r>
      <w:r w:rsidR="004B1923">
        <w:rPr>
          <w:rFonts w:ascii="Arial" w:hAnsi="Arial" w:cs="Arial"/>
          <w:b/>
          <w:w w:val="98"/>
          <w:sz w:val="23"/>
          <w:szCs w:val="23"/>
        </w:rPr>
        <w:t>LOTE</w:t>
      </w:r>
      <w:r w:rsidR="007B26D6" w:rsidRPr="000674DF">
        <w:rPr>
          <w:rFonts w:ascii="Arial" w:hAnsi="Arial" w:cs="Arial"/>
          <w:w w:val="98"/>
          <w:sz w:val="23"/>
          <w:szCs w:val="23"/>
        </w:rPr>
        <w:t>.</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.2.</w:t>
      </w:r>
      <w:r w:rsidR="007B26D6" w:rsidRPr="000674DF">
        <w:rPr>
          <w:rFonts w:ascii="Arial" w:hAnsi="Arial" w:cs="Arial"/>
          <w:w w:val="98"/>
          <w:sz w:val="23"/>
          <w:szCs w:val="23"/>
        </w:rPr>
        <w:t xml:space="preserve"> Após a abertura dos envelopes contendo as propostas de preços, o autor da oferta de valor mais baixo e os das ofertas com preços até 10% (dez por cento) superiores àquela, desde que haja decisão favorável quanto aos requisitos exigidos no edital poderão fazer novos lances verbais e sucessivos até a proclamação do vencedor.</w:t>
      </w:r>
    </w:p>
    <w:p w:rsidR="007B26D6" w:rsidRPr="000674DF" w:rsidRDefault="007B26D6" w:rsidP="007B26D6">
      <w:pPr>
        <w:jc w:val="both"/>
        <w:rPr>
          <w:rFonts w:ascii="Arial" w:hAnsi="Arial" w:cs="Arial"/>
          <w:b/>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.3.</w:t>
      </w:r>
      <w:r w:rsidR="007B26D6" w:rsidRPr="000674DF">
        <w:rPr>
          <w:rFonts w:ascii="Arial" w:hAnsi="Arial" w:cs="Arial"/>
          <w:w w:val="98"/>
          <w:sz w:val="23"/>
          <w:szCs w:val="23"/>
        </w:rPr>
        <w:t xml:space="preserve"> Após apresentação da proposta, não caberá desistência, salvo por motivo justo decorrente de fato superveniente e aceito pela Pregoeira.</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.4.</w:t>
      </w:r>
      <w:r w:rsidR="007B26D6" w:rsidRPr="000674DF">
        <w:rPr>
          <w:rFonts w:ascii="Arial" w:hAnsi="Arial" w:cs="Arial"/>
          <w:w w:val="98"/>
          <w:sz w:val="23"/>
          <w:szCs w:val="23"/>
        </w:rPr>
        <w:t xml:space="preserve"> Não havendo pelo menos 03 (três) ofertas nas condições definidas no ITEM </w:t>
      </w:r>
      <w:r w:rsidRPr="000674DF">
        <w:rPr>
          <w:rFonts w:ascii="Arial" w:hAnsi="Arial" w:cs="Arial"/>
          <w:w w:val="98"/>
          <w:sz w:val="23"/>
          <w:szCs w:val="23"/>
        </w:rPr>
        <w:t>9</w:t>
      </w:r>
      <w:r w:rsidR="007B26D6" w:rsidRPr="000674DF">
        <w:rPr>
          <w:rFonts w:ascii="Arial" w:hAnsi="Arial" w:cs="Arial"/>
          <w:w w:val="98"/>
          <w:sz w:val="23"/>
          <w:szCs w:val="23"/>
        </w:rPr>
        <w:t>.2, poderão os autores das melhores propostas, até o máximo de 03 (três), oferecer novos lances verbais e sucessivos, quaisquer que sejam os preços oferecidos.</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.5.</w:t>
      </w:r>
      <w:r w:rsidR="007B26D6" w:rsidRPr="000674DF">
        <w:rPr>
          <w:rFonts w:ascii="Arial" w:hAnsi="Arial" w:cs="Arial"/>
          <w:w w:val="98"/>
          <w:sz w:val="23"/>
          <w:szCs w:val="23"/>
        </w:rPr>
        <w:t xml:space="preserve"> A pregoeira convidará individualmente os licitantes classificados, de forma </w:t>
      </w:r>
      <w:r w:rsidRPr="000674DF">
        <w:rPr>
          <w:rFonts w:ascii="Arial" w:hAnsi="Arial" w:cs="Arial"/>
          <w:w w:val="98"/>
          <w:sz w:val="23"/>
          <w:szCs w:val="23"/>
        </w:rPr>
        <w:t>sequencial</w:t>
      </w:r>
      <w:r w:rsidR="007B26D6" w:rsidRPr="000674DF">
        <w:rPr>
          <w:rFonts w:ascii="Arial" w:hAnsi="Arial" w:cs="Arial"/>
          <w:w w:val="98"/>
          <w:sz w:val="23"/>
          <w:szCs w:val="23"/>
        </w:rPr>
        <w:t>, a apresentar lances verbais, a partir do autor da proposta classificada de maior preço e os demais, em ordem decrescente de valor.</w:t>
      </w:r>
    </w:p>
    <w:p w:rsidR="007B26D6" w:rsidRPr="000674DF" w:rsidRDefault="007B26D6" w:rsidP="007B26D6">
      <w:pPr>
        <w:jc w:val="both"/>
        <w:rPr>
          <w:rFonts w:ascii="Arial" w:hAnsi="Arial" w:cs="Arial"/>
          <w:b/>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.6.</w:t>
      </w:r>
      <w:r w:rsidR="007B26D6" w:rsidRPr="000674DF">
        <w:rPr>
          <w:rFonts w:ascii="Arial" w:hAnsi="Arial" w:cs="Arial"/>
          <w:w w:val="98"/>
          <w:sz w:val="23"/>
          <w:szCs w:val="23"/>
        </w:rPr>
        <w:t xml:space="preserve"> A desistência em apresentar lance verbal, quando convocado pela pregoeira, implicará a exclusão do licitante da etapa de lances verbais e na manutenção do último preço apresentado pelo licitante, para efeito de ordenação das propostas.</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.7.</w:t>
      </w:r>
      <w:r w:rsidR="007B26D6" w:rsidRPr="000674DF">
        <w:rPr>
          <w:rFonts w:ascii="Arial" w:hAnsi="Arial" w:cs="Arial"/>
          <w:w w:val="98"/>
          <w:sz w:val="23"/>
          <w:szCs w:val="23"/>
        </w:rPr>
        <w:t xml:space="preserve"> Não poderá haver desistência dos lances ofertados, sujeitando-se o proponente desistente às penalidades constantes na seção 2</w:t>
      </w:r>
      <w:r w:rsidR="000E5640" w:rsidRPr="000674DF">
        <w:rPr>
          <w:rFonts w:ascii="Arial" w:hAnsi="Arial" w:cs="Arial"/>
          <w:w w:val="98"/>
          <w:sz w:val="23"/>
          <w:szCs w:val="23"/>
        </w:rPr>
        <w:t>7</w:t>
      </w:r>
      <w:r w:rsidR="007B26D6" w:rsidRPr="000674DF">
        <w:rPr>
          <w:rFonts w:ascii="Arial" w:hAnsi="Arial" w:cs="Arial"/>
          <w:w w:val="98"/>
          <w:sz w:val="23"/>
          <w:szCs w:val="23"/>
        </w:rPr>
        <w:t xml:space="preserve"> deste Edital.</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lastRenderedPageBreak/>
        <w:t>9</w:t>
      </w:r>
      <w:r w:rsidR="007B26D6" w:rsidRPr="000674DF">
        <w:rPr>
          <w:rFonts w:ascii="Arial" w:hAnsi="Arial" w:cs="Arial"/>
          <w:b/>
          <w:w w:val="98"/>
          <w:sz w:val="23"/>
          <w:szCs w:val="23"/>
        </w:rPr>
        <w:t>.8.</w:t>
      </w:r>
      <w:r w:rsidR="007B26D6" w:rsidRPr="000674DF">
        <w:rPr>
          <w:rFonts w:ascii="Arial" w:hAnsi="Arial" w:cs="Arial"/>
          <w:w w:val="98"/>
          <w:sz w:val="23"/>
          <w:szCs w:val="23"/>
        </w:rPr>
        <w:t xml:space="preserve"> Caso não se realize lance verbal, será verificado a conformidade entre a proposta escrita de menor preço e o valor estimado para a contratação.</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.9.</w:t>
      </w:r>
      <w:r w:rsidR="007B26D6" w:rsidRPr="000674DF">
        <w:rPr>
          <w:rFonts w:ascii="Arial" w:hAnsi="Arial" w:cs="Arial"/>
          <w:w w:val="98"/>
          <w:sz w:val="23"/>
          <w:szCs w:val="23"/>
        </w:rPr>
        <w:t xml:space="preserve"> Declarada encerrada a etapa competitiva e ordenadas as propostas, a pregoeira examinará a aceitabilidade da primeira classificada, quanto ao objeto e valor, decidindo motivadamente a respeito.</w:t>
      </w:r>
    </w:p>
    <w:p w:rsidR="007B26D6" w:rsidRPr="000674DF" w:rsidRDefault="007B26D6" w:rsidP="007B26D6">
      <w:pPr>
        <w:jc w:val="both"/>
        <w:rPr>
          <w:rFonts w:ascii="Arial" w:hAnsi="Arial" w:cs="Arial"/>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.10.</w:t>
      </w:r>
      <w:r w:rsidR="007B26D6" w:rsidRPr="000674DF">
        <w:rPr>
          <w:rFonts w:ascii="Arial" w:hAnsi="Arial" w:cs="Arial"/>
          <w:w w:val="98"/>
          <w:sz w:val="23"/>
          <w:szCs w:val="23"/>
        </w:rPr>
        <w:t xml:space="preserve"> Analisadas as propostas apresentadas e concluída a etapa de lances verbais, a classificação final dar-se-á pela ordem crescente dos preços, observando-se, quando aplicável, a Lei Complementar n. 123/2006.</w:t>
      </w:r>
    </w:p>
    <w:p w:rsidR="007B26D6" w:rsidRPr="000674DF" w:rsidRDefault="007B26D6" w:rsidP="007B26D6">
      <w:pPr>
        <w:jc w:val="both"/>
        <w:rPr>
          <w:rFonts w:ascii="Arial" w:hAnsi="Arial" w:cs="Arial"/>
          <w:b/>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.11.</w:t>
      </w:r>
      <w:r w:rsidR="007B26D6" w:rsidRPr="000674DF">
        <w:rPr>
          <w:rFonts w:ascii="Arial" w:hAnsi="Arial" w:cs="Arial"/>
          <w:w w:val="98"/>
          <w:sz w:val="23"/>
          <w:szCs w:val="23"/>
        </w:rPr>
        <w:t xml:space="preserve"> Sendo aceitável a proposta de menor preço, será aberto o envelope contendo a documentação de habilitação do 1º classificado, e, caso a pregoeira entenda necessário, do segundo classificado, para confirmação das suas condições habilitatórias.</w:t>
      </w:r>
    </w:p>
    <w:p w:rsidR="007B26D6" w:rsidRPr="000674DF" w:rsidRDefault="007B26D6" w:rsidP="007B26D6">
      <w:pPr>
        <w:jc w:val="both"/>
        <w:rPr>
          <w:rFonts w:ascii="Arial" w:hAnsi="Arial" w:cs="Arial"/>
          <w:b/>
          <w:w w:val="98"/>
          <w:sz w:val="23"/>
          <w:szCs w:val="23"/>
        </w:rPr>
      </w:pPr>
    </w:p>
    <w:p w:rsidR="007B26D6" w:rsidRPr="000674DF" w:rsidRDefault="00CC0710" w:rsidP="007B26D6">
      <w:pPr>
        <w:jc w:val="both"/>
        <w:rPr>
          <w:rFonts w:ascii="Arial" w:hAnsi="Arial" w:cs="Arial"/>
          <w:w w:val="98"/>
          <w:sz w:val="23"/>
          <w:szCs w:val="23"/>
        </w:rPr>
      </w:pPr>
      <w:r w:rsidRPr="000674DF">
        <w:rPr>
          <w:rFonts w:ascii="Arial" w:hAnsi="Arial" w:cs="Arial"/>
          <w:b/>
          <w:w w:val="98"/>
          <w:sz w:val="23"/>
          <w:szCs w:val="23"/>
        </w:rPr>
        <w:t>9</w:t>
      </w:r>
      <w:r w:rsidR="007B26D6" w:rsidRPr="000674DF">
        <w:rPr>
          <w:rFonts w:ascii="Arial" w:hAnsi="Arial" w:cs="Arial"/>
          <w:b/>
          <w:w w:val="98"/>
          <w:sz w:val="23"/>
          <w:szCs w:val="23"/>
        </w:rPr>
        <w:t>.12.</w:t>
      </w:r>
      <w:r w:rsidR="007B26D6" w:rsidRPr="000674DF">
        <w:rPr>
          <w:rFonts w:ascii="Arial" w:hAnsi="Arial" w:cs="Arial"/>
          <w:w w:val="98"/>
          <w:sz w:val="23"/>
          <w:szCs w:val="23"/>
        </w:rPr>
        <w:t xml:space="preserve"> Nas situações previstas nos ITENS </w:t>
      </w:r>
      <w:r w:rsidRPr="000674DF">
        <w:rPr>
          <w:rFonts w:ascii="Arial" w:hAnsi="Arial" w:cs="Arial"/>
          <w:w w:val="98"/>
          <w:sz w:val="23"/>
          <w:szCs w:val="23"/>
        </w:rPr>
        <w:t>9</w:t>
      </w:r>
      <w:r w:rsidR="007B26D6" w:rsidRPr="000674DF">
        <w:rPr>
          <w:rFonts w:ascii="Arial" w:hAnsi="Arial" w:cs="Arial"/>
          <w:w w:val="98"/>
          <w:sz w:val="23"/>
          <w:szCs w:val="23"/>
        </w:rPr>
        <w:t xml:space="preserve">.8, </w:t>
      </w:r>
      <w:r w:rsidRPr="000674DF">
        <w:rPr>
          <w:rFonts w:ascii="Arial" w:hAnsi="Arial" w:cs="Arial"/>
          <w:w w:val="98"/>
          <w:sz w:val="23"/>
          <w:szCs w:val="23"/>
        </w:rPr>
        <w:t>9</w:t>
      </w:r>
      <w:r w:rsidR="007B26D6" w:rsidRPr="000674DF">
        <w:rPr>
          <w:rFonts w:ascii="Arial" w:hAnsi="Arial" w:cs="Arial"/>
          <w:w w:val="98"/>
          <w:sz w:val="23"/>
          <w:szCs w:val="23"/>
        </w:rPr>
        <w:t xml:space="preserve">.9 e </w:t>
      </w:r>
      <w:r w:rsidRPr="000674DF">
        <w:rPr>
          <w:rFonts w:ascii="Arial" w:hAnsi="Arial" w:cs="Arial"/>
          <w:w w:val="98"/>
          <w:sz w:val="23"/>
          <w:szCs w:val="23"/>
        </w:rPr>
        <w:t>9</w:t>
      </w:r>
      <w:r w:rsidR="007B26D6" w:rsidRPr="000674DF">
        <w:rPr>
          <w:rFonts w:ascii="Arial" w:hAnsi="Arial" w:cs="Arial"/>
          <w:w w:val="98"/>
          <w:sz w:val="23"/>
          <w:szCs w:val="23"/>
        </w:rPr>
        <w:t>.10, a pregoeira poderá negociar diretamente com o proponente para que seja obtido menor preço.</w:t>
      </w:r>
    </w:p>
    <w:p w:rsidR="007B26D6" w:rsidRPr="000674DF" w:rsidRDefault="007B26D6" w:rsidP="00CB04AB">
      <w:pPr>
        <w:jc w:val="both"/>
        <w:rPr>
          <w:rFonts w:ascii="Arial" w:hAnsi="Arial" w:cs="Arial"/>
          <w:w w:val="98"/>
          <w:sz w:val="23"/>
          <w:szCs w:val="23"/>
        </w:rPr>
      </w:pPr>
    </w:p>
    <w:p w:rsidR="00CC0710" w:rsidRPr="000674DF" w:rsidRDefault="00CC0710" w:rsidP="00CC07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10. DA HABILITAÇÃO:</w:t>
      </w:r>
    </w:p>
    <w:p w:rsidR="00CC0710" w:rsidRPr="000674DF" w:rsidRDefault="00CC0710" w:rsidP="00CC0710">
      <w:pPr>
        <w:autoSpaceDE w:val="0"/>
        <w:autoSpaceDN w:val="0"/>
        <w:adjustRightInd w:val="0"/>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10.1.</w:t>
      </w:r>
      <w:r w:rsidRPr="000674DF">
        <w:rPr>
          <w:rFonts w:ascii="Arial" w:hAnsi="Arial" w:cs="Arial"/>
          <w:sz w:val="23"/>
          <w:szCs w:val="23"/>
        </w:rPr>
        <w:t xml:space="preserve"> Os documentos abaixo exigidos deverão ser apresentados pela proponente que ofertar o </w:t>
      </w:r>
      <w:r w:rsidR="004B1923" w:rsidRPr="004B1923">
        <w:rPr>
          <w:rFonts w:ascii="Arial" w:hAnsi="Arial" w:cs="Arial"/>
          <w:b/>
          <w:sz w:val="23"/>
          <w:szCs w:val="23"/>
        </w:rPr>
        <w:t>MENOR PREÇO POR LOTE</w:t>
      </w:r>
      <w:r w:rsidRPr="000674DF">
        <w:rPr>
          <w:rFonts w:ascii="Arial" w:hAnsi="Arial" w:cs="Arial"/>
          <w:sz w:val="23"/>
          <w:szCs w:val="23"/>
        </w:rPr>
        <w:t>, após disputa. Todos os documentos deverão ser inseridos no envelope nº 02 e estar dentro de seus respectivos prazos de validade na data de abertura das propostas da Licitação.</w:t>
      </w:r>
    </w:p>
    <w:p w:rsidR="00CC0710" w:rsidRPr="000674DF" w:rsidRDefault="00CC0710" w:rsidP="00CC0710">
      <w:pPr>
        <w:autoSpaceDE w:val="0"/>
        <w:autoSpaceDN w:val="0"/>
        <w:adjustRightInd w:val="0"/>
        <w:jc w:val="both"/>
        <w:rPr>
          <w:rFonts w:ascii="Arial" w:hAnsi="Arial" w:cs="Arial"/>
          <w:b/>
          <w:bCs/>
          <w:sz w:val="23"/>
          <w:szCs w:val="23"/>
        </w:rPr>
      </w:pPr>
    </w:p>
    <w:p w:rsidR="00CC0710" w:rsidRPr="000674DF" w:rsidRDefault="00CC0710" w:rsidP="00CC0710">
      <w:pPr>
        <w:jc w:val="both"/>
        <w:rPr>
          <w:rFonts w:ascii="Arial" w:hAnsi="Arial" w:cs="Arial"/>
          <w:sz w:val="23"/>
          <w:szCs w:val="23"/>
        </w:rPr>
      </w:pPr>
      <w:r w:rsidRPr="000674DF">
        <w:rPr>
          <w:rFonts w:ascii="Arial" w:hAnsi="Arial" w:cs="Arial"/>
          <w:b/>
          <w:sz w:val="23"/>
          <w:szCs w:val="23"/>
        </w:rPr>
        <w:t>10.2.</w:t>
      </w:r>
      <w:r w:rsidRPr="000674DF">
        <w:rPr>
          <w:rFonts w:ascii="Arial" w:hAnsi="Arial" w:cs="Arial"/>
          <w:sz w:val="23"/>
          <w:szCs w:val="23"/>
        </w:rPr>
        <w:t xml:space="preserve"> A licitante deverá apresentar em papel timbrado a “</w:t>
      </w:r>
      <w:r w:rsidRPr="000674DF">
        <w:rPr>
          <w:rFonts w:ascii="Arial" w:hAnsi="Arial" w:cs="Arial"/>
          <w:sz w:val="23"/>
          <w:szCs w:val="23"/>
          <w:u w:val="single"/>
        </w:rPr>
        <w:t>Declaração de Cumprimentos de Requisitos Legais</w:t>
      </w:r>
      <w:r w:rsidRPr="000674DF">
        <w:rPr>
          <w:rFonts w:ascii="Arial" w:hAnsi="Arial" w:cs="Arial"/>
          <w:sz w:val="23"/>
          <w:szCs w:val="23"/>
        </w:rPr>
        <w:t>” (</w:t>
      </w:r>
      <w:r w:rsidRPr="000674DF">
        <w:rPr>
          <w:rFonts w:ascii="Arial" w:hAnsi="Arial" w:cs="Arial"/>
          <w:b/>
          <w:sz w:val="23"/>
          <w:szCs w:val="23"/>
        </w:rPr>
        <w:t>Modelo de Declaração Anexo V</w:t>
      </w:r>
      <w:r w:rsidRPr="000674DF">
        <w:rPr>
          <w:rFonts w:ascii="Arial" w:hAnsi="Arial" w:cs="Arial"/>
          <w:sz w:val="23"/>
          <w:szCs w:val="23"/>
        </w:rPr>
        <w:t>), declarando que:</w:t>
      </w:r>
    </w:p>
    <w:p w:rsidR="00CC0710" w:rsidRPr="000674DF" w:rsidRDefault="00CC0710" w:rsidP="00CC0710">
      <w:pPr>
        <w:jc w:val="both"/>
        <w:rPr>
          <w:rFonts w:ascii="Arial" w:hAnsi="Arial" w:cs="Arial"/>
          <w:sz w:val="23"/>
          <w:szCs w:val="23"/>
        </w:rPr>
      </w:pPr>
    </w:p>
    <w:p w:rsidR="00CC0710" w:rsidRPr="000674DF" w:rsidRDefault="00CC0710" w:rsidP="00CC0710">
      <w:pPr>
        <w:jc w:val="both"/>
        <w:rPr>
          <w:rFonts w:ascii="Arial" w:eastAsia="Calibri" w:hAnsi="Arial" w:cs="Arial"/>
          <w:sz w:val="23"/>
          <w:szCs w:val="23"/>
        </w:rPr>
      </w:pPr>
      <w:r w:rsidRPr="000674DF">
        <w:rPr>
          <w:rFonts w:ascii="Arial" w:hAnsi="Arial" w:cs="Arial"/>
          <w:sz w:val="23"/>
          <w:szCs w:val="23"/>
        </w:rPr>
        <w:t>- I</w:t>
      </w:r>
      <w:r w:rsidRPr="000674DF">
        <w:rPr>
          <w:rFonts w:ascii="Arial" w:eastAsia="Calibri" w:hAnsi="Arial" w:cs="Arial"/>
          <w:sz w:val="23"/>
          <w:szCs w:val="23"/>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CC0710" w:rsidRPr="000674DF" w:rsidRDefault="00CC0710" w:rsidP="00CC0710">
      <w:pPr>
        <w:jc w:val="both"/>
        <w:rPr>
          <w:rFonts w:ascii="Arial" w:eastAsia="Calibri" w:hAnsi="Arial" w:cs="Arial"/>
          <w:sz w:val="23"/>
          <w:szCs w:val="23"/>
        </w:rPr>
      </w:pPr>
    </w:p>
    <w:p w:rsidR="00CC0710" w:rsidRPr="000674DF" w:rsidRDefault="00CC0710" w:rsidP="00CC0710">
      <w:pPr>
        <w:tabs>
          <w:tab w:val="left" w:pos="1440"/>
        </w:tabs>
        <w:jc w:val="both"/>
        <w:rPr>
          <w:rFonts w:ascii="Arial" w:hAnsi="Arial" w:cs="Arial"/>
          <w:sz w:val="23"/>
          <w:szCs w:val="23"/>
        </w:rPr>
      </w:pPr>
      <w:r w:rsidRPr="000674DF">
        <w:rPr>
          <w:rFonts w:ascii="Arial" w:hAnsi="Arial" w:cs="Arial"/>
          <w:sz w:val="23"/>
          <w:szCs w:val="23"/>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CC0710" w:rsidRPr="000674DF" w:rsidRDefault="00CC0710" w:rsidP="00CC0710">
      <w:pPr>
        <w:tabs>
          <w:tab w:val="left" w:pos="1440"/>
        </w:tabs>
        <w:jc w:val="both"/>
        <w:rPr>
          <w:rFonts w:ascii="Arial" w:hAnsi="Arial" w:cs="Arial"/>
          <w:sz w:val="23"/>
          <w:szCs w:val="23"/>
        </w:rPr>
      </w:pPr>
    </w:p>
    <w:p w:rsidR="00CC0710" w:rsidRPr="000674DF" w:rsidRDefault="00CC0710" w:rsidP="00CC0710">
      <w:pPr>
        <w:tabs>
          <w:tab w:val="left" w:pos="1440"/>
        </w:tabs>
        <w:jc w:val="both"/>
        <w:rPr>
          <w:rFonts w:ascii="Arial" w:hAnsi="Arial" w:cs="Arial"/>
          <w:sz w:val="23"/>
          <w:szCs w:val="23"/>
        </w:rPr>
      </w:pPr>
      <w:r w:rsidRPr="000674DF">
        <w:rPr>
          <w:rFonts w:ascii="Arial" w:hAnsi="Arial" w:cs="Arial"/>
          <w:sz w:val="23"/>
          <w:szCs w:val="23"/>
        </w:rPr>
        <w:t>- Não existe em seu quadro de empregados, servidores públicos exercendo funções de gerência, administração ou tomada de decisão.</w:t>
      </w:r>
    </w:p>
    <w:p w:rsidR="00CC0710" w:rsidRPr="000674DF" w:rsidRDefault="00CC0710" w:rsidP="00CC0710">
      <w:pPr>
        <w:tabs>
          <w:tab w:val="left" w:pos="1440"/>
        </w:tabs>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bCs/>
          <w:sz w:val="23"/>
          <w:szCs w:val="23"/>
        </w:rPr>
      </w:pPr>
      <w:r w:rsidRPr="000674DF">
        <w:rPr>
          <w:rFonts w:ascii="Arial" w:hAnsi="Arial" w:cs="Arial"/>
          <w:b/>
          <w:bCs/>
          <w:sz w:val="23"/>
          <w:szCs w:val="23"/>
        </w:rPr>
        <w:t>10</w:t>
      </w:r>
      <w:r w:rsidRPr="000674DF">
        <w:rPr>
          <w:rFonts w:ascii="Arial" w:eastAsia="Calibri" w:hAnsi="Arial" w:cs="Arial"/>
          <w:b/>
          <w:bCs/>
          <w:sz w:val="23"/>
          <w:szCs w:val="23"/>
        </w:rPr>
        <w:t>.</w:t>
      </w:r>
      <w:r w:rsidRPr="000674DF">
        <w:rPr>
          <w:rFonts w:ascii="Arial" w:hAnsi="Arial" w:cs="Arial"/>
          <w:b/>
          <w:bCs/>
          <w:sz w:val="23"/>
          <w:szCs w:val="23"/>
        </w:rPr>
        <w:t>3</w:t>
      </w:r>
      <w:r w:rsidRPr="000674DF">
        <w:rPr>
          <w:rFonts w:ascii="Arial" w:eastAsia="Calibri" w:hAnsi="Arial" w:cs="Arial"/>
          <w:b/>
          <w:bCs/>
          <w:sz w:val="23"/>
          <w:szCs w:val="23"/>
        </w:rPr>
        <w:t xml:space="preserve">. </w:t>
      </w:r>
      <w:r w:rsidRPr="000674DF">
        <w:rPr>
          <w:rFonts w:ascii="Arial" w:hAnsi="Arial" w:cs="Arial"/>
          <w:b/>
          <w:bCs/>
          <w:sz w:val="23"/>
          <w:szCs w:val="23"/>
        </w:rPr>
        <w:t xml:space="preserve">Documentos Relativos </w:t>
      </w:r>
      <w:r w:rsidR="00FE20BB" w:rsidRPr="000674DF">
        <w:rPr>
          <w:rFonts w:ascii="Arial" w:hAnsi="Arial" w:cs="Arial"/>
          <w:b/>
          <w:bCs/>
          <w:sz w:val="23"/>
          <w:szCs w:val="23"/>
        </w:rPr>
        <w:t>à</w:t>
      </w:r>
      <w:r w:rsidRPr="000674DF">
        <w:rPr>
          <w:rFonts w:ascii="Arial" w:hAnsi="Arial" w:cs="Arial"/>
          <w:b/>
          <w:bCs/>
          <w:sz w:val="23"/>
          <w:szCs w:val="23"/>
        </w:rPr>
        <w:t xml:space="preserve"> </w:t>
      </w:r>
      <w:r w:rsidRPr="000674DF">
        <w:rPr>
          <w:rFonts w:ascii="Arial" w:eastAsia="Calibri" w:hAnsi="Arial" w:cs="Arial"/>
          <w:b/>
          <w:bCs/>
          <w:sz w:val="23"/>
          <w:szCs w:val="23"/>
        </w:rPr>
        <w:t>Habilitação Jurídica (Art. 28)</w:t>
      </w:r>
      <w:r w:rsidRPr="000674DF">
        <w:rPr>
          <w:rFonts w:ascii="Arial" w:hAnsi="Arial" w:cs="Arial"/>
          <w:b/>
          <w:bCs/>
          <w:sz w:val="23"/>
          <w:szCs w:val="23"/>
        </w:rPr>
        <w:t xml:space="preserve">, </w:t>
      </w:r>
      <w:r w:rsidRPr="000674DF">
        <w:rPr>
          <w:rFonts w:ascii="Arial" w:hAnsi="Arial" w:cs="Arial"/>
          <w:bCs/>
          <w:sz w:val="23"/>
          <w:szCs w:val="23"/>
        </w:rPr>
        <w:t>consistirá na apresentação dos seguintes documentos:</w:t>
      </w:r>
    </w:p>
    <w:p w:rsidR="00CC0710" w:rsidRPr="000674DF" w:rsidRDefault="00CC0710" w:rsidP="00CC0710">
      <w:pPr>
        <w:autoSpaceDE w:val="0"/>
        <w:autoSpaceDN w:val="0"/>
        <w:adjustRightInd w:val="0"/>
        <w:jc w:val="both"/>
        <w:rPr>
          <w:rFonts w:ascii="Arial" w:eastAsia="Calibri" w:hAnsi="Arial" w:cs="Arial"/>
          <w:bCs/>
          <w:sz w:val="23"/>
          <w:szCs w:val="23"/>
        </w:rPr>
      </w:pPr>
    </w:p>
    <w:p w:rsidR="00CC0710" w:rsidRPr="000674DF" w:rsidRDefault="00CC0710" w:rsidP="00CC0710">
      <w:pPr>
        <w:jc w:val="both"/>
        <w:rPr>
          <w:rFonts w:ascii="Arial" w:hAnsi="Arial" w:cs="Arial"/>
          <w:sz w:val="23"/>
          <w:szCs w:val="23"/>
        </w:rPr>
      </w:pPr>
      <w:r w:rsidRPr="000674DF">
        <w:rPr>
          <w:rFonts w:ascii="Arial" w:hAnsi="Arial" w:cs="Arial"/>
          <w:b/>
          <w:sz w:val="23"/>
          <w:szCs w:val="23"/>
        </w:rPr>
        <w:t>10.3.1.</w:t>
      </w:r>
      <w:r w:rsidRPr="000674DF">
        <w:rPr>
          <w:rFonts w:ascii="Arial" w:hAnsi="Arial" w:cs="Arial"/>
          <w:sz w:val="23"/>
          <w:szCs w:val="23"/>
        </w:rPr>
        <w:t xml:space="preserve"> Cópia Autenticada da Cédula de Identidade (RG) dos proprietários da empresa Licitante.</w:t>
      </w:r>
    </w:p>
    <w:p w:rsidR="00CC0710" w:rsidRPr="000674DF" w:rsidRDefault="00CC0710" w:rsidP="00CC0710">
      <w:pPr>
        <w:autoSpaceDE w:val="0"/>
        <w:autoSpaceDN w:val="0"/>
        <w:adjustRightInd w:val="0"/>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10.3.2.</w:t>
      </w:r>
      <w:r w:rsidRPr="000674DF">
        <w:rPr>
          <w:rFonts w:ascii="Arial" w:hAnsi="Arial" w:cs="Arial"/>
          <w:sz w:val="23"/>
          <w:szCs w:val="23"/>
        </w:rPr>
        <w:t xml:space="preserve"> Cópia Autenticada do registro comercial, no caso de empresa individual;</w:t>
      </w:r>
    </w:p>
    <w:p w:rsidR="00CC0710" w:rsidRPr="000674DF" w:rsidRDefault="00CC0710" w:rsidP="00CC0710">
      <w:pPr>
        <w:jc w:val="both"/>
        <w:rPr>
          <w:rFonts w:ascii="Arial" w:hAnsi="Arial" w:cs="Arial"/>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sz w:val="23"/>
          <w:szCs w:val="23"/>
        </w:rPr>
        <w:t>10.3.3.</w:t>
      </w:r>
      <w:r w:rsidRPr="000674DF">
        <w:rPr>
          <w:rFonts w:ascii="Arial" w:hAnsi="Arial" w:cs="Arial"/>
          <w:sz w:val="23"/>
          <w:szCs w:val="23"/>
        </w:rPr>
        <w:t xml:space="preserve"> Cópia Autenticada do ato constitutivo, estatuto ou </w:t>
      </w:r>
      <w:r w:rsidRPr="000674DF">
        <w:rPr>
          <w:rFonts w:ascii="Arial" w:hAnsi="Arial" w:cs="Arial"/>
          <w:bCs/>
          <w:sz w:val="23"/>
          <w:szCs w:val="23"/>
        </w:rPr>
        <w:t xml:space="preserve">contrato social </w:t>
      </w:r>
      <w:r w:rsidRPr="000674DF">
        <w:rPr>
          <w:rFonts w:ascii="Arial" w:hAnsi="Arial" w:cs="Arial"/>
          <w:sz w:val="23"/>
          <w:szCs w:val="23"/>
        </w:rPr>
        <w:t xml:space="preserve">em vigor, devidamente registrado na Junta Comercial, em se tratando de sociedades comerciais </w:t>
      </w:r>
      <w:r w:rsidRPr="000674DF">
        <w:rPr>
          <w:rFonts w:ascii="Arial" w:hAnsi="Arial" w:cs="Arial"/>
          <w:w w:val="98"/>
          <w:sz w:val="23"/>
          <w:szCs w:val="23"/>
        </w:rPr>
        <w:t>e, no caso de sociedades por ações, acompanhado de documentos de eleição de seus administradores;</w:t>
      </w:r>
    </w:p>
    <w:p w:rsidR="00CC0710" w:rsidRPr="000674DF" w:rsidRDefault="00CC0710" w:rsidP="00CC0710">
      <w:pPr>
        <w:jc w:val="both"/>
        <w:rPr>
          <w:rFonts w:ascii="Arial" w:hAnsi="Arial" w:cs="Arial"/>
          <w:b/>
          <w:w w:val="98"/>
          <w:sz w:val="23"/>
          <w:szCs w:val="23"/>
        </w:rPr>
      </w:pPr>
      <w:r w:rsidRPr="000674DF">
        <w:rPr>
          <w:rFonts w:ascii="Arial" w:hAnsi="Arial" w:cs="Arial"/>
          <w:w w:val="98"/>
          <w:sz w:val="23"/>
          <w:szCs w:val="23"/>
        </w:rPr>
        <w:lastRenderedPageBreak/>
        <w:t xml:space="preserve"> </w:t>
      </w:r>
      <w:r w:rsidRPr="000674DF">
        <w:rPr>
          <w:rFonts w:ascii="Arial" w:hAnsi="Arial" w:cs="Arial"/>
          <w:w w:val="98"/>
          <w:sz w:val="23"/>
          <w:szCs w:val="23"/>
        </w:rPr>
        <w:tab/>
      </w:r>
      <w:r w:rsidRPr="000674DF">
        <w:rPr>
          <w:rFonts w:ascii="Arial" w:hAnsi="Arial" w:cs="Arial"/>
          <w:b/>
          <w:w w:val="98"/>
          <w:sz w:val="23"/>
          <w:szCs w:val="23"/>
        </w:rPr>
        <w:t>10.3.3.1.</w:t>
      </w:r>
      <w:r w:rsidRPr="000674DF">
        <w:rPr>
          <w:rFonts w:ascii="Arial" w:hAnsi="Arial" w:cs="Arial"/>
          <w:w w:val="98"/>
          <w:sz w:val="23"/>
          <w:szCs w:val="23"/>
        </w:rPr>
        <w:t xml:space="preserve"> </w:t>
      </w:r>
      <w:r w:rsidRPr="000674DF">
        <w:rPr>
          <w:rFonts w:ascii="Arial" w:hAnsi="Arial" w:cs="Arial"/>
          <w:b/>
          <w:w w:val="98"/>
          <w:sz w:val="23"/>
          <w:szCs w:val="23"/>
        </w:rPr>
        <w:t>Os documentos em apreço deverão estar acompanhados de todas as alterações ou da consolidação respectiva.</w:t>
      </w:r>
    </w:p>
    <w:p w:rsidR="00CC0710" w:rsidRPr="000674DF" w:rsidRDefault="00CC0710" w:rsidP="00CC0710">
      <w:pPr>
        <w:jc w:val="both"/>
        <w:rPr>
          <w:rFonts w:ascii="Arial" w:hAnsi="Arial" w:cs="Arial"/>
          <w:b/>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10.3.4.</w:t>
      </w:r>
      <w:r w:rsidRPr="000674DF">
        <w:rPr>
          <w:rFonts w:ascii="Arial" w:hAnsi="Arial" w:cs="Arial"/>
          <w:w w:val="98"/>
          <w:sz w:val="23"/>
          <w:szCs w:val="23"/>
        </w:rPr>
        <w:t xml:space="preserve"> Inscrição do ato constitutivo, no caso de sociedades civis lucrativos, acompanhada de prova de diretoria em exercício, devidamente registrada no órgão competente;</w:t>
      </w:r>
    </w:p>
    <w:p w:rsidR="00CC0710" w:rsidRPr="000674DF" w:rsidRDefault="00CC0710" w:rsidP="00CC0710">
      <w:pPr>
        <w:autoSpaceDE w:val="0"/>
        <w:autoSpaceDN w:val="0"/>
        <w:adjustRightInd w:val="0"/>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10.3.5.</w:t>
      </w:r>
      <w:r w:rsidRPr="000674DF">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o exigir.</w:t>
      </w:r>
    </w:p>
    <w:p w:rsidR="00CC0710" w:rsidRPr="000674DF" w:rsidRDefault="00CC0710" w:rsidP="00CC0710">
      <w:pPr>
        <w:autoSpaceDE w:val="0"/>
        <w:autoSpaceDN w:val="0"/>
        <w:adjustRightInd w:val="0"/>
        <w:jc w:val="both"/>
        <w:rPr>
          <w:rFonts w:ascii="Arial" w:hAnsi="Arial" w:cs="Arial"/>
          <w:b/>
          <w:bCs/>
          <w:sz w:val="23"/>
          <w:szCs w:val="23"/>
        </w:rPr>
      </w:pPr>
    </w:p>
    <w:p w:rsidR="00CC0710" w:rsidRPr="000674DF" w:rsidRDefault="00CC0710" w:rsidP="00CC0710">
      <w:pPr>
        <w:autoSpaceDE w:val="0"/>
        <w:autoSpaceDN w:val="0"/>
        <w:adjustRightInd w:val="0"/>
        <w:jc w:val="both"/>
        <w:rPr>
          <w:rFonts w:ascii="Arial" w:eastAsia="Calibri" w:hAnsi="Arial" w:cs="Arial"/>
          <w:bCs/>
          <w:sz w:val="23"/>
          <w:szCs w:val="23"/>
        </w:rPr>
      </w:pPr>
      <w:r w:rsidRPr="000674DF">
        <w:rPr>
          <w:rFonts w:ascii="Arial" w:hAnsi="Arial" w:cs="Arial"/>
          <w:b/>
          <w:sz w:val="23"/>
          <w:szCs w:val="23"/>
        </w:rPr>
        <w:t xml:space="preserve">10.4. Documentos Relativos </w:t>
      </w:r>
      <w:r w:rsidR="00FE20BB" w:rsidRPr="000674DF">
        <w:rPr>
          <w:rFonts w:ascii="Arial" w:hAnsi="Arial" w:cs="Arial"/>
          <w:b/>
          <w:sz w:val="23"/>
          <w:szCs w:val="23"/>
        </w:rPr>
        <w:t>à</w:t>
      </w:r>
      <w:r w:rsidRPr="000674DF">
        <w:rPr>
          <w:rFonts w:ascii="Arial" w:hAnsi="Arial" w:cs="Arial"/>
          <w:b/>
          <w:sz w:val="23"/>
          <w:szCs w:val="23"/>
        </w:rPr>
        <w:t xml:space="preserve"> Regularidade Fiscal e Trabalhista (Art. 29) - </w:t>
      </w:r>
      <w:r w:rsidRPr="000674DF">
        <w:rPr>
          <w:rFonts w:ascii="Arial" w:hAnsi="Arial" w:cs="Arial"/>
          <w:bCs/>
          <w:sz w:val="23"/>
          <w:szCs w:val="23"/>
        </w:rPr>
        <w:t>consistirá na apresentação dos seguintes documentos:</w:t>
      </w:r>
    </w:p>
    <w:p w:rsidR="00CC0710" w:rsidRPr="000674DF" w:rsidRDefault="00CC0710" w:rsidP="00CC0710">
      <w:pPr>
        <w:autoSpaceDE w:val="0"/>
        <w:autoSpaceDN w:val="0"/>
        <w:adjustRightInd w:val="0"/>
        <w:jc w:val="both"/>
        <w:rPr>
          <w:rFonts w:ascii="Arial" w:hAnsi="Arial" w:cs="Arial"/>
          <w:b/>
          <w:bCs/>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10.4.1.</w:t>
      </w:r>
      <w:r w:rsidRPr="000674DF">
        <w:rPr>
          <w:rFonts w:ascii="Arial" w:hAnsi="Arial" w:cs="Arial"/>
          <w:sz w:val="23"/>
          <w:szCs w:val="23"/>
        </w:rPr>
        <w:t xml:space="preserve"> Prova de Inscrição no Cadastro Nacional de Pessoas Jurídicas do Ministério da Fazenda </w:t>
      </w:r>
      <w:r w:rsidRPr="000674DF">
        <w:rPr>
          <w:rFonts w:ascii="Arial" w:hAnsi="Arial" w:cs="Arial"/>
          <w:b/>
          <w:bCs/>
          <w:sz w:val="23"/>
          <w:szCs w:val="23"/>
        </w:rPr>
        <w:t>(CNPJ)</w:t>
      </w:r>
      <w:r w:rsidRPr="000674DF">
        <w:rPr>
          <w:rFonts w:ascii="Arial" w:hAnsi="Arial" w:cs="Arial"/>
          <w:sz w:val="23"/>
          <w:szCs w:val="23"/>
          <w:u w:val="single"/>
        </w:rPr>
        <w:t>;</w:t>
      </w:r>
      <w:r w:rsidRPr="000674DF">
        <w:rPr>
          <w:rFonts w:ascii="Arial" w:hAnsi="Arial" w:cs="Arial"/>
          <w:sz w:val="23"/>
          <w:szCs w:val="23"/>
        </w:rPr>
        <w:t xml:space="preserve"> </w:t>
      </w:r>
      <w:r w:rsidRPr="000674DF">
        <w:rPr>
          <w:rFonts w:ascii="Arial" w:hAnsi="Arial" w:cs="Arial"/>
          <w:w w:val="98"/>
          <w:sz w:val="23"/>
          <w:szCs w:val="23"/>
        </w:rPr>
        <w:t xml:space="preserve">podendo ser retirada no site </w:t>
      </w:r>
      <w:r w:rsidRPr="000674DF">
        <w:rPr>
          <w:rFonts w:ascii="Arial" w:hAnsi="Arial" w:cs="Arial"/>
          <w:b/>
          <w:w w:val="98"/>
          <w:sz w:val="23"/>
          <w:szCs w:val="23"/>
        </w:rPr>
        <w:t>www.receita.fazenda.gov.br</w:t>
      </w:r>
    </w:p>
    <w:p w:rsidR="00CC0710" w:rsidRPr="000674DF" w:rsidRDefault="00CC0710" w:rsidP="00CC0710">
      <w:pPr>
        <w:autoSpaceDE w:val="0"/>
        <w:autoSpaceDN w:val="0"/>
        <w:adjustRightInd w:val="0"/>
        <w:jc w:val="both"/>
        <w:rPr>
          <w:rFonts w:ascii="Arial" w:hAnsi="Arial" w:cs="Arial"/>
          <w:sz w:val="23"/>
          <w:szCs w:val="23"/>
        </w:rPr>
      </w:pPr>
    </w:p>
    <w:p w:rsidR="00CC0710" w:rsidRPr="000674DF" w:rsidRDefault="00CC0710" w:rsidP="00CC0710">
      <w:pPr>
        <w:autoSpaceDE w:val="0"/>
        <w:autoSpaceDN w:val="0"/>
        <w:adjustRightInd w:val="0"/>
        <w:jc w:val="both"/>
        <w:rPr>
          <w:rFonts w:ascii="Arial" w:hAnsi="Arial" w:cs="Arial"/>
          <w:sz w:val="23"/>
          <w:szCs w:val="23"/>
        </w:rPr>
      </w:pPr>
      <w:r w:rsidRPr="000674DF">
        <w:rPr>
          <w:rFonts w:ascii="Arial" w:hAnsi="Arial" w:cs="Arial"/>
          <w:b/>
          <w:sz w:val="23"/>
          <w:szCs w:val="23"/>
        </w:rPr>
        <w:t>10.4.2.</w:t>
      </w:r>
      <w:r w:rsidRPr="000674DF">
        <w:rPr>
          <w:rFonts w:ascii="Arial" w:hAnsi="Arial" w:cs="Arial"/>
          <w:sz w:val="23"/>
          <w:szCs w:val="23"/>
        </w:rPr>
        <w:t xml:space="preserve"> Certidão Negativa de Débitos Relativos a Tributos Federais e a Dívida Ativa da União, (administrados pela Receita Federal do Brasil e pela Procuradoria-Geral da Fazenda Nacional); </w:t>
      </w:r>
      <w:r w:rsidRPr="000674DF">
        <w:rPr>
          <w:rFonts w:ascii="Arial" w:hAnsi="Arial" w:cs="Arial"/>
          <w:w w:val="98"/>
          <w:sz w:val="23"/>
          <w:szCs w:val="23"/>
        </w:rPr>
        <w:t xml:space="preserve">podendo ser retirada no site </w:t>
      </w:r>
      <w:r w:rsidRPr="000674DF">
        <w:rPr>
          <w:rFonts w:ascii="Arial" w:hAnsi="Arial" w:cs="Arial"/>
          <w:b/>
          <w:w w:val="98"/>
          <w:sz w:val="23"/>
          <w:szCs w:val="23"/>
        </w:rPr>
        <w:t>www.receita.fazenda.gov.br</w:t>
      </w:r>
    </w:p>
    <w:p w:rsidR="00CC0710" w:rsidRPr="000674DF" w:rsidRDefault="00CC0710" w:rsidP="00CC0710">
      <w:pPr>
        <w:widowControl w:val="0"/>
        <w:autoSpaceDE w:val="0"/>
        <w:autoSpaceDN w:val="0"/>
        <w:adjustRightInd w:val="0"/>
        <w:ind w:firstLine="708"/>
        <w:jc w:val="both"/>
        <w:rPr>
          <w:rFonts w:ascii="Arial" w:hAnsi="Arial" w:cs="Arial"/>
          <w:sz w:val="23"/>
          <w:szCs w:val="23"/>
        </w:rPr>
      </w:pPr>
    </w:p>
    <w:p w:rsidR="00CC0710" w:rsidRPr="000674DF" w:rsidRDefault="00CC0710" w:rsidP="00CC0710">
      <w:pPr>
        <w:widowControl w:val="0"/>
        <w:autoSpaceDE w:val="0"/>
        <w:autoSpaceDN w:val="0"/>
        <w:adjustRightInd w:val="0"/>
        <w:jc w:val="both"/>
        <w:rPr>
          <w:rFonts w:ascii="Arial" w:hAnsi="Arial" w:cs="Arial"/>
          <w:w w:val="98"/>
          <w:sz w:val="23"/>
          <w:szCs w:val="23"/>
        </w:rPr>
      </w:pPr>
      <w:r w:rsidRPr="000674DF">
        <w:rPr>
          <w:rFonts w:ascii="Arial" w:hAnsi="Arial" w:cs="Arial"/>
          <w:b/>
          <w:sz w:val="23"/>
          <w:szCs w:val="23"/>
        </w:rPr>
        <w:t>10.4.3.</w:t>
      </w:r>
      <w:r w:rsidRPr="000674DF">
        <w:rPr>
          <w:rFonts w:ascii="Arial" w:hAnsi="Arial" w:cs="Arial"/>
          <w:sz w:val="23"/>
          <w:szCs w:val="23"/>
        </w:rPr>
        <w:t xml:space="preserve"> Certidão de Regularidade junta </w:t>
      </w:r>
      <w:r w:rsidR="00FE20BB" w:rsidRPr="000674DF">
        <w:rPr>
          <w:rFonts w:ascii="Arial" w:hAnsi="Arial" w:cs="Arial"/>
          <w:sz w:val="23"/>
          <w:szCs w:val="23"/>
        </w:rPr>
        <w:t>à</w:t>
      </w:r>
      <w:r w:rsidRPr="000674DF">
        <w:rPr>
          <w:rFonts w:ascii="Arial" w:hAnsi="Arial" w:cs="Arial"/>
          <w:sz w:val="23"/>
          <w:szCs w:val="23"/>
        </w:rPr>
        <w:t xml:space="preserve"> Secretaria de Estado da Fazenda, (Expedida para Fins Gerais ou para Participação em Licitações Públicas); </w:t>
      </w:r>
      <w:r w:rsidRPr="000674DF">
        <w:rPr>
          <w:rFonts w:ascii="Arial" w:hAnsi="Arial" w:cs="Arial"/>
          <w:w w:val="98"/>
          <w:sz w:val="23"/>
          <w:szCs w:val="23"/>
        </w:rPr>
        <w:t xml:space="preserve">podendo ser retirada no site </w:t>
      </w:r>
      <w:r w:rsidRPr="000674DF">
        <w:rPr>
          <w:rFonts w:ascii="Arial" w:hAnsi="Arial" w:cs="Arial"/>
          <w:b/>
          <w:w w:val="98"/>
          <w:sz w:val="23"/>
          <w:szCs w:val="23"/>
        </w:rPr>
        <w:t>www.sefaz.mt.gov.br</w:t>
      </w:r>
      <w:r w:rsidRPr="000674DF">
        <w:rPr>
          <w:rFonts w:ascii="Arial" w:hAnsi="Arial" w:cs="Arial"/>
          <w:sz w:val="23"/>
          <w:szCs w:val="23"/>
        </w:rPr>
        <w:t xml:space="preserve">; </w:t>
      </w:r>
      <w:r w:rsidRPr="000674DF">
        <w:rPr>
          <w:rFonts w:ascii="Arial" w:hAnsi="Arial" w:cs="Arial"/>
          <w:w w:val="98"/>
          <w:sz w:val="23"/>
          <w:szCs w:val="23"/>
        </w:rPr>
        <w:t>ou expedida pela Agência Fazendária da Secretaria de Estado de Fazenda do respectivo domicílio tributário;</w:t>
      </w:r>
    </w:p>
    <w:p w:rsidR="00CC0710" w:rsidRPr="000674DF" w:rsidRDefault="00CC0710" w:rsidP="00CC0710">
      <w:pPr>
        <w:widowControl w:val="0"/>
        <w:autoSpaceDE w:val="0"/>
        <w:autoSpaceDN w:val="0"/>
        <w:adjustRightInd w:val="0"/>
        <w:jc w:val="both"/>
        <w:rPr>
          <w:rFonts w:ascii="Arial" w:hAnsi="Arial" w:cs="Arial"/>
          <w:sz w:val="23"/>
          <w:szCs w:val="23"/>
        </w:rPr>
      </w:pPr>
    </w:p>
    <w:p w:rsidR="00CC0710" w:rsidRPr="000674DF" w:rsidRDefault="00CC0710" w:rsidP="00CC0710">
      <w:pPr>
        <w:widowControl w:val="0"/>
        <w:autoSpaceDE w:val="0"/>
        <w:autoSpaceDN w:val="0"/>
        <w:adjustRightInd w:val="0"/>
        <w:jc w:val="both"/>
        <w:rPr>
          <w:rFonts w:ascii="Arial" w:hAnsi="Arial" w:cs="Arial"/>
          <w:sz w:val="23"/>
          <w:szCs w:val="23"/>
        </w:rPr>
      </w:pPr>
      <w:r w:rsidRPr="000674DF">
        <w:rPr>
          <w:rFonts w:ascii="Arial" w:hAnsi="Arial" w:cs="Arial"/>
          <w:b/>
          <w:sz w:val="23"/>
          <w:szCs w:val="23"/>
        </w:rPr>
        <w:t>10.4.4.</w:t>
      </w:r>
      <w:r w:rsidRPr="000674DF">
        <w:rPr>
          <w:rFonts w:ascii="Arial" w:hAnsi="Arial" w:cs="Arial"/>
          <w:sz w:val="23"/>
          <w:szCs w:val="23"/>
        </w:rPr>
        <w:t xml:space="preserve"> Certidão de Regularidade junta </w:t>
      </w:r>
      <w:r w:rsidR="00FE20BB" w:rsidRPr="000674DF">
        <w:rPr>
          <w:rFonts w:ascii="Arial" w:hAnsi="Arial" w:cs="Arial"/>
          <w:sz w:val="23"/>
          <w:szCs w:val="23"/>
        </w:rPr>
        <w:t>à</w:t>
      </w:r>
      <w:r w:rsidRPr="000674DF">
        <w:rPr>
          <w:rFonts w:ascii="Arial" w:hAnsi="Arial" w:cs="Arial"/>
          <w:sz w:val="23"/>
          <w:szCs w:val="23"/>
        </w:rPr>
        <w:t xml:space="preserve"> Procuradoria-Geral do Estado – PGE; (dívida ativa);</w:t>
      </w:r>
    </w:p>
    <w:p w:rsidR="00CC0710" w:rsidRPr="000674DF" w:rsidRDefault="00CC0710" w:rsidP="00CC0710">
      <w:pPr>
        <w:widowControl w:val="0"/>
        <w:autoSpaceDE w:val="0"/>
        <w:autoSpaceDN w:val="0"/>
        <w:adjustRightInd w:val="0"/>
        <w:jc w:val="both"/>
        <w:rPr>
          <w:rFonts w:ascii="Arial" w:hAnsi="Arial" w:cs="Arial"/>
          <w:sz w:val="23"/>
          <w:szCs w:val="23"/>
        </w:rPr>
      </w:pPr>
    </w:p>
    <w:p w:rsidR="00CC0710" w:rsidRPr="000674DF" w:rsidRDefault="00CC0710" w:rsidP="00CC0710">
      <w:pPr>
        <w:jc w:val="both"/>
        <w:rPr>
          <w:rFonts w:ascii="Arial" w:hAnsi="Arial" w:cs="Arial"/>
          <w:sz w:val="23"/>
          <w:szCs w:val="23"/>
        </w:rPr>
      </w:pPr>
      <w:r w:rsidRPr="000674DF">
        <w:rPr>
          <w:rFonts w:ascii="Arial" w:hAnsi="Arial" w:cs="Arial"/>
          <w:b/>
          <w:sz w:val="23"/>
          <w:szCs w:val="23"/>
        </w:rPr>
        <w:t>10.4.5.</w:t>
      </w:r>
      <w:r w:rsidRPr="000674DF">
        <w:rPr>
          <w:rFonts w:ascii="Arial" w:hAnsi="Arial" w:cs="Arial"/>
          <w:sz w:val="23"/>
          <w:szCs w:val="23"/>
        </w:rPr>
        <w:t xml:space="preserve"> Certidão de Regularidade com Tributos Municipais da Sede do Licitante;</w:t>
      </w:r>
    </w:p>
    <w:p w:rsidR="00CC0710" w:rsidRPr="000674DF" w:rsidRDefault="00CC0710" w:rsidP="00CC0710">
      <w:pPr>
        <w:jc w:val="both"/>
        <w:rPr>
          <w:rFonts w:ascii="Arial" w:hAnsi="Arial" w:cs="Arial"/>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sz w:val="23"/>
          <w:szCs w:val="23"/>
        </w:rPr>
        <w:t>10.4.6.</w:t>
      </w:r>
      <w:r w:rsidRPr="000674DF">
        <w:rPr>
          <w:rFonts w:ascii="Arial" w:hAnsi="Arial" w:cs="Arial"/>
          <w:sz w:val="23"/>
          <w:szCs w:val="23"/>
        </w:rPr>
        <w:t xml:space="preserve"> Certidão de Regularidade com Fundo de Garantia por Tempo de Serviço (FGTS); </w:t>
      </w:r>
      <w:r w:rsidRPr="000674DF">
        <w:rPr>
          <w:rFonts w:ascii="Arial" w:hAnsi="Arial" w:cs="Arial"/>
          <w:w w:val="98"/>
          <w:sz w:val="23"/>
          <w:szCs w:val="23"/>
        </w:rPr>
        <w:t xml:space="preserve">podendo ser retirada no site </w:t>
      </w:r>
      <w:r w:rsidRPr="000674DF">
        <w:rPr>
          <w:rFonts w:ascii="Arial" w:hAnsi="Arial" w:cs="Arial"/>
          <w:b/>
          <w:w w:val="98"/>
          <w:sz w:val="23"/>
          <w:szCs w:val="23"/>
        </w:rPr>
        <w:t>www.caixa.gov.br</w:t>
      </w:r>
      <w:r w:rsidRPr="000674DF">
        <w:rPr>
          <w:rFonts w:ascii="Arial" w:hAnsi="Arial" w:cs="Arial"/>
          <w:w w:val="98"/>
          <w:sz w:val="23"/>
          <w:szCs w:val="23"/>
        </w:rPr>
        <w:t>;</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sz w:val="23"/>
          <w:szCs w:val="23"/>
        </w:rPr>
        <w:t>10.4.7.</w:t>
      </w:r>
      <w:r w:rsidRPr="000674DF">
        <w:rPr>
          <w:rFonts w:ascii="Arial" w:hAnsi="Arial" w:cs="Arial"/>
          <w:sz w:val="23"/>
          <w:szCs w:val="23"/>
        </w:rPr>
        <w:t xml:space="preserve"> Certidão Negativa de Débitos Trabalhistas (CNDT), </w:t>
      </w:r>
      <w:r w:rsidRPr="000674DF">
        <w:rPr>
          <w:rFonts w:ascii="Arial" w:hAnsi="Arial" w:cs="Arial"/>
          <w:w w:val="98"/>
          <w:sz w:val="23"/>
          <w:szCs w:val="23"/>
        </w:rPr>
        <w:t>para comprovar a inexistência de débitos inadimplidos perante a Justiça do Trabalho</w:t>
      </w:r>
      <w:r w:rsidRPr="000674DF">
        <w:rPr>
          <w:rFonts w:ascii="Arial" w:hAnsi="Arial" w:cs="Arial"/>
          <w:sz w:val="23"/>
          <w:szCs w:val="23"/>
        </w:rPr>
        <w:t xml:space="preserve">; </w:t>
      </w:r>
      <w:r w:rsidRPr="000674DF">
        <w:rPr>
          <w:rFonts w:ascii="Arial" w:hAnsi="Arial" w:cs="Arial"/>
          <w:w w:val="98"/>
          <w:sz w:val="23"/>
          <w:szCs w:val="23"/>
        </w:rPr>
        <w:t xml:space="preserve">podendo ser retirada no site </w:t>
      </w:r>
      <w:r w:rsidRPr="000674DF">
        <w:rPr>
          <w:rFonts w:ascii="Arial" w:hAnsi="Arial" w:cs="Arial"/>
          <w:b/>
          <w:w w:val="98"/>
          <w:sz w:val="23"/>
          <w:szCs w:val="23"/>
        </w:rPr>
        <w:t>www.tst.jus.br/</w:t>
      </w:r>
      <w:r w:rsidR="00D07885" w:rsidRPr="000674DF">
        <w:rPr>
          <w:rFonts w:ascii="Arial" w:hAnsi="Arial" w:cs="Arial"/>
          <w:b/>
          <w:w w:val="98"/>
          <w:sz w:val="23"/>
          <w:szCs w:val="23"/>
        </w:rPr>
        <w:t>certidão</w:t>
      </w:r>
      <w:r w:rsidRPr="000674DF">
        <w:rPr>
          <w:rFonts w:ascii="Arial" w:hAnsi="Arial" w:cs="Arial"/>
          <w:w w:val="98"/>
          <w:sz w:val="23"/>
          <w:szCs w:val="23"/>
        </w:rPr>
        <w:t>;</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10.4.8.</w:t>
      </w:r>
      <w:r w:rsidRPr="000674DF">
        <w:rPr>
          <w:rFonts w:ascii="Arial" w:hAnsi="Arial" w:cs="Arial"/>
          <w:w w:val="98"/>
          <w:sz w:val="23"/>
          <w:szCs w:val="23"/>
        </w:rPr>
        <w:t xml:space="preserve"> Poderão ser apresentadas as respectivas Certidões descritas nos itens 10.4.3 e 10.4.4, de forma consolidada, de acordo com a legislação do domicílio tributário do licitante.</w:t>
      </w:r>
    </w:p>
    <w:p w:rsidR="00CC0710" w:rsidRPr="000674DF" w:rsidRDefault="00CC0710" w:rsidP="00CC0710">
      <w:pPr>
        <w:autoSpaceDE w:val="0"/>
        <w:autoSpaceDN w:val="0"/>
        <w:adjustRightInd w:val="0"/>
        <w:jc w:val="both"/>
        <w:rPr>
          <w:rFonts w:ascii="Arial" w:hAnsi="Arial" w:cs="Arial"/>
          <w:b/>
          <w:bCs/>
          <w:color w:val="000000"/>
          <w:sz w:val="23"/>
          <w:szCs w:val="23"/>
        </w:rPr>
      </w:pPr>
    </w:p>
    <w:p w:rsidR="00CC0710" w:rsidRPr="000674DF" w:rsidRDefault="00CC0710" w:rsidP="00CC0710">
      <w:pPr>
        <w:autoSpaceDE w:val="0"/>
        <w:autoSpaceDN w:val="0"/>
        <w:adjustRightInd w:val="0"/>
        <w:jc w:val="both"/>
        <w:rPr>
          <w:rFonts w:ascii="Arial" w:eastAsia="Calibri" w:hAnsi="Arial" w:cs="Arial"/>
          <w:b/>
          <w:bCs/>
          <w:color w:val="000000"/>
          <w:sz w:val="23"/>
          <w:szCs w:val="23"/>
        </w:rPr>
      </w:pPr>
      <w:r w:rsidRPr="000674DF">
        <w:rPr>
          <w:rFonts w:ascii="Arial" w:hAnsi="Arial" w:cs="Arial"/>
          <w:b/>
          <w:bCs/>
          <w:color w:val="000000"/>
          <w:sz w:val="23"/>
          <w:szCs w:val="23"/>
        </w:rPr>
        <w:t>10</w:t>
      </w:r>
      <w:r w:rsidRPr="000674DF">
        <w:rPr>
          <w:rFonts w:ascii="Arial" w:eastAsia="Calibri" w:hAnsi="Arial" w:cs="Arial"/>
          <w:b/>
          <w:bCs/>
          <w:color w:val="000000"/>
          <w:sz w:val="23"/>
          <w:szCs w:val="23"/>
        </w:rPr>
        <w:t xml:space="preserve">.5. </w:t>
      </w:r>
      <w:r w:rsidRPr="000674DF">
        <w:rPr>
          <w:rFonts w:ascii="Arial" w:hAnsi="Arial" w:cs="Arial"/>
          <w:b/>
          <w:bCs/>
          <w:color w:val="000000"/>
          <w:sz w:val="23"/>
          <w:szCs w:val="23"/>
        </w:rPr>
        <w:t xml:space="preserve">Documentos Relativos </w:t>
      </w:r>
      <w:r w:rsidR="00FE20BB" w:rsidRPr="000674DF">
        <w:rPr>
          <w:rFonts w:ascii="Arial" w:hAnsi="Arial" w:cs="Arial"/>
          <w:b/>
          <w:bCs/>
          <w:color w:val="000000"/>
          <w:sz w:val="23"/>
          <w:szCs w:val="23"/>
        </w:rPr>
        <w:t>à</w:t>
      </w:r>
      <w:r w:rsidRPr="000674DF">
        <w:rPr>
          <w:rFonts w:ascii="Arial" w:hAnsi="Arial" w:cs="Arial"/>
          <w:b/>
          <w:bCs/>
          <w:color w:val="000000"/>
          <w:sz w:val="23"/>
          <w:szCs w:val="23"/>
        </w:rPr>
        <w:t xml:space="preserve"> </w:t>
      </w:r>
      <w:r w:rsidRPr="000674DF">
        <w:rPr>
          <w:rFonts w:ascii="Arial" w:eastAsia="Calibri" w:hAnsi="Arial" w:cs="Arial"/>
          <w:b/>
          <w:bCs/>
          <w:color w:val="000000"/>
          <w:sz w:val="23"/>
          <w:szCs w:val="23"/>
        </w:rPr>
        <w:t>Qualificação Técnica (Art. 30)</w:t>
      </w:r>
      <w:r w:rsidRPr="000674DF">
        <w:rPr>
          <w:rFonts w:ascii="Arial" w:hAnsi="Arial" w:cs="Arial"/>
          <w:b/>
          <w:bCs/>
          <w:color w:val="000000"/>
          <w:sz w:val="23"/>
          <w:szCs w:val="23"/>
        </w:rPr>
        <w:t xml:space="preserve">, </w:t>
      </w:r>
      <w:r w:rsidRPr="000674DF">
        <w:rPr>
          <w:rFonts w:ascii="Arial" w:hAnsi="Arial" w:cs="Arial"/>
          <w:bCs/>
          <w:color w:val="000000"/>
          <w:sz w:val="23"/>
          <w:szCs w:val="23"/>
        </w:rPr>
        <w:t>consistirá na apresentação dos seguintes documentos:</w:t>
      </w:r>
    </w:p>
    <w:p w:rsidR="00CC0710" w:rsidRPr="000674DF" w:rsidRDefault="00CC0710" w:rsidP="00CC0710">
      <w:pPr>
        <w:autoSpaceDE w:val="0"/>
        <w:autoSpaceDN w:val="0"/>
        <w:adjustRightInd w:val="0"/>
        <w:jc w:val="both"/>
        <w:rPr>
          <w:rFonts w:ascii="Arial" w:hAnsi="Arial" w:cs="Arial"/>
          <w:b/>
          <w:bCs/>
          <w:color w:val="000000"/>
          <w:sz w:val="23"/>
          <w:szCs w:val="23"/>
        </w:rPr>
      </w:pPr>
    </w:p>
    <w:p w:rsidR="00CC0710" w:rsidRPr="000674DF" w:rsidRDefault="00CC0710" w:rsidP="00CC0710">
      <w:pPr>
        <w:autoSpaceDE w:val="0"/>
        <w:autoSpaceDN w:val="0"/>
        <w:adjustRightInd w:val="0"/>
        <w:jc w:val="both"/>
        <w:rPr>
          <w:rFonts w:ascii="Arial" w:eastAsia="Arial Unicode MS" w:hAnsi="Arial" w:cs="Arial"/>
          <w:sz w:val="23"/>
          <w:szCs w:val="23"/>
        </w:rPr>
      </w:pPr>
      <w:r w:rsidRPr="000674DF">
        <w:rPr>
          <w:rFonts w:ascii="Arial" w:hAnsi="Arial" w:cs="Arial"/>
          <w:b/>
          <w:color w:val="000000"/>
          <w:sz w:val="23"/>
          <w:szCs w:val="23"/>
        </w:rPr>
        <w:t>10.5.1.</w:t>
      </w:r>
      <w:r w:rsidRPr="000674DF">
        <w:rPr>
          <w:rFonts w:ascii="Arial" w:hAnsi="Arial" w:cs="Arial"/>
          <w:color w:val="000000"/>
          <w:sz w:val="23"/>
          <w:szCs w:val="23"/>
        </w:rPr>
        <w:t xml:space="preserve"> O</w:t>
      </w:r>
      <w:r w:rsidRPr="000674DF">
        <w:rPr>
          <w:rFonts w:ascii="Arial" w:eastAsia="Arial Unicode MS" w:hAnsi="Arial" w:cs="Arial"/>
          <w:bCs/>
          <w:sz w:val="23"/>
          <w:szCs w:val="23"/>
        </w:rPr>
        <w:t xml:space="preserve"> licitante deverá apresentar </w:t>
      </w:r>
      <w:r w:rsidRPr="000674DF">
        <w:rPr>
          <w:rFonts w:ascii="Arial" w:eastAsia="Arial Unicode MS" w:hAnsi="Arial" w:cs="Arial"/>
          <w:b/>
          <w:bCs/>
          <w:sz w:val="23"/>
          <w:szCs w:val="23"/>
        </w:rPr>
        <w:t>01 (um) atestado</w:t>
      </w:r>
      <w:r w:rsidRPr="000674DF">
        <w:rPr>
          <w:rFonts w:ascii="Arial" w:eastAsia="Arial Unicode MS" w:hAnsi="Arial" w:cs="Arial"/>
          <w:bCs/>
          <w:sz w:val="23"/>
          <w:szCs w:val="23"/>
        </w:rPr>
        <w:t xml:space="preserve"> emitido por entidade de direito público ou privado que comprove a capacidade técnica da licitante</w:t>
      </w:r>
      <w:r w:rsidRPr="000674DF">
        <w:rPr>
          <w:rFonts w:ascii="Arial" w:eastAsia="Arial Unicode MS" w:hAnsi="Arial" w:cs="Arial"/>
          <w:sz w:val="23"/>
          <w:szCs w:val="23"/>
        </w:rPr>
        <w:t>. O atestado deverá comprovar que a empresa licitante executou serviços compatíveis com o objeto do presente certame.</w:t>
      </w:r>
    </w:p>
    <w:p w:rsidR="002B0E9C" w:rsidRPr="000674DF" w:rsidRDefault="002B0E9C" w:rsidP="00CC0710">
      <w:pPr>
        <w:jc w:val="both"/>
        <w:rPr>
          <w:rFonts w:ascii="Arial" w:hAnsi="Arial" w:cs="Arial"/>
          <w:b/>
          <w:bCs/>
          <w:sz w:val="23"/>
          <w:szCs w:val="23"/>
        </w:rPr>
      </w:pPr>
    </w:p>
    <w:p w:rsidR="00CC0710" w:rsidRPr="000674DF" w:rsidRDefault="00CC0710" w:rsidP="00CC0710">
      <w:pPr>
        <w:jc w:val="both"/>
        <w:rPr>
          <w:rFonts w:ascii="Arial" w:eastAsia="Calibri" w:hAnsi="Arial" w:cs="Arial"/>
          <w:b/>
          <w:bCs/>
          <w:sz w:val="23"/>
          <w:szCs w:val="23"/>
        </w:rPr>
      </w:pPr>
      <w:r w:rsidRPr="000674DF">
        <w:rPr>
          <w:rFonts w:ascii="Arial" w:hAnsi="Arial" w:cs="Arial"/>
          <w:b/>
          <w:bCs/>
          <w:sz w:val="23"/>
          <w:szCs w:val="23"/>
        </w:rPr>
        <w:t xml:space="preserve">10.6. Documentos Relativos </w:t>
      </w:r>
      <w:r w:rsidR="00D07885" w:rsidRPr="000674DF">
        <w:rPr>
          <w:rFonts w:ascii="Arial" w:hAnsi="Arial" w:cs="Arial"/>
          <w:b/>
          <w:bCs/>
          <w:sz w:val="23"/>
          <w:szCs w:val="23"/>
        </w:rPr>
        <w:t>à</w:t>
      </w:r>
      <w:r w:rsidRPr="000674DF">
        <w:rPr>
          <w:rFonts w:ascii="Arial" w:hAnsi="Arial" w:cs="Arial"/>
          <w:b/>
          <w:bCs/>
          <w:sz w:val="23"/>
          <w:szCs w:val="23"/>
        </w:rPr>
        <w:t xml:space="preserve"> </w:t>
      </w:r>
      <w:r w:rsidRPr="000674DF">
        <w:rPr>
          <w:rFonts w:ascii="Arial" w:eastAsia="Calibri" w:hAnsi="Arial" w:cs="Arial"/>
          <w:b/>
          <w:bCs/>
          <w:sz w:val="23"/>
          <w:szCs w:val="23"/>
        </w:rPr>
        <w:t xml:space="preserve">Qualificação </w:t>
      </w:r>
      <w:r w:rsidR="00D07885" w:rsidRPr="000674DF">
        <w:rPr>
          <w:rFonts w:ascii="Arial" w:eastAsia="Calibri" w:hAnsi="Arial" w:cs="Arial"/>
          <w:b/>
          <w:bCs/>
          <w:sz w:val="23"/>
          <w:szCs w:val="23"/>
        </w:rPr>
        <w:t>Econômico-financeira</w:t>
      </w:r>
      <w:r w:rsidRPr="000674DF">
        <w:rPr>
          <w:rFonts w:ascii="Arial" w:eastAsia="Calibri" w:hAnsi="Arial" w:cs="Arial"/>
          <w:b/>
          <w:bCs/>
          <w:sz w:val="23"/>
          <w:szCs w:val="23"/>
        </w:rPr>
        <w:t xml:space="preserve"> (Art. 31)</w:t>
      </w:r>
      <w:r w:rsidRPr="000674DF">
        <w:rPr>
          <w:rFonts w:ascii="Arial" w:hAnsi="Arial" w:cs="Arial"/>
          <w:b/>
          <w:bCs/>
          <w:sz w:val="23"/>
          <w:szCs w:val="23"/>
        </w:rPr>
        <w:t xml:space="preserve">, </w:t>
      </w:r>
      <w:r w:rsidRPr="000674DF">
        <w:rPr>
          <w:rFonts w:ascii="Arial" w:hAnsi="Arial" w:cs="Arial"/>
          <w:bCs/>
          <w:color w:val="000000"/>
          <w:sz w:val="23"/>
          <w:szCs w:val="23"/>
        </w:rPr>
        <w:t>consistirá na apresentação dos seguintes documentos:</w:t>
      </w:r>
    </w:p>
    <w:p w:rsidR="00CC0710" w:rsidRPr="000674DF" w:rsidRDefault="00CC0710" w:rsidP="00CC0710">
      <w:pPr>
        <w:autoSpaceDE w:val="0"/>
        <w:autoSpaceDN w:val="0"/>
        <w:adjustRightInd w:val="0"/>
        <w:jc w:val="both"/>
        <w:rPr>
          <w:rFonts w:ascii="Arial" w:hAnsi="Arial" w:cs="Arial"/>
          <w:b/>
          <w:bCs/>
          <w:color w:val="000000"/>
          <w:sz w:val="23"/>
          <w:szCs w:val="23"/>
        </w:rPr>
      </w:pPr>
    </w:p>
    <w:p w:rsidR="00CC0710" w:rsidRPr="000674DF" w:rsidRDefault="00CC0710" w:rsidP="00CC0710">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lastRenderedPageBreak/>
        <w:t>10.6.1.</w:t>
      </w:r>
      <w:r w:rsidRPr="000674DF">
        <w:rPr>
          <w:rFonts w:ascii="Arial" w:hAnsi="Arial" w:cs="Arial"/>
          <w:color w:val="000000"/>
          <w:sz w:val="23"/>
          <w:szCs w:val="23"/>
        </w:rPr>
        <w:t xml:space="preserve"> Certidão Negativa de Falência, Concordata, do Cartório Distribuidor da Comarca sede da proponente, </w:t>
      </w:r>
      <w:r w:rsidRPr="000674DF">
        <w:rPr>
          <w:rFonts w:ascii="Arial" w:hAnsi="Arial" w:cs="Arial"/>
          <w:color w:val="000000"/>
          <w:sz w:val="23"/>
          <w:szCs w:val="23"/>
          <w:u w:val="single"/>
        </w:rPr>
        <w:t>emitida a menos de 90 (noventa) dias da data de abertura das Propostas deste Edital;</w:t>
      </w:r>
    </w:p>
    <w:p w:rsidR="00CC0710" w:rsidRPr="000674DF" w:rsidRDefault="00CC0710" w:rsidP="00CC0710">
      <w:pPr>
        <w:jc w:val="both"/>
        <w:rPr>
          <w:rFonts w:ascii="Arial" w:hAnsi="Arial" w:cs="Arial"/>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10.7.</w:t>
      </w:r>
      <w:r w:rsidRPr="000674DF">
        <w:rPr>
          <w:rFonts w:ascii="Arial" w:hAnsi="Arial" w:cs="Arial"/>
          <w:w w:val="98"/>
          <w:sz w:val="23"/>
          <w:szCs w:val="23"/>
        </w:rPr>
        <w:t xml:space="preserve"> Sob pena de inabilitação, todos os documentos apresentados para habilitação deverão estar em nome da licitante e, preferencialmente, com número do CNPJ e com o endereço respectivo, salientado que:</w:t>
      </w:r>
    </w:p>
    <w:p w:rsidR="00CC0710" w:rsidRPr="000674DF" w:rsidRDefault="00CC0710" w:rsidP="00CC0710">
      <w:pPr>
        <w:jc w:val="both"/>
        <w:rPr>
          <w:rFonts w:ascii="Arial" w:hAnsi="Arial" w:cs="Arial"/>
          <w:b/>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a)</w:t>
      </w:r>
      <w:r w:rsidRPr="000674DF">
        <w:rPr>
          <w:rFonts w:ascii="Arial" w:hAnsi="Arial" w:cs="Arial"/>
          <w:w w:val="98"/>
          <w:sz w:val="23"/>
          <w:szCs w:val="23"/>
        </w:rPr>
        <w:t xml:space="preserve"> Se a licitante for a matriz, todos os documentos deverão estar em nome da matriz; ou</w:t>
      </w: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b)</w:t>
      </w:r>
      <w:r w:rsidRPr="000674DF">
        <w:rPr>
          <w:rFonts w:ascii="Arial" w:hAnsi="Arial" w:cs="Arial"/>
          <w:w w:val="98"/>
          <w:sz w:val="23"/>
          <w:szCs w:val="23"/>
        </w:rPr>
        <w:t xml:space="preserve"> Se a licitante for a filial, todos os documentos deverão estar em nome da filial, exceto aqueles documentos que, pela própria natureza, comprovadamente, forem emitidos somente em nome da matriz;</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10.8.</w:t>
      </w:r>
      <w:r w:rsidRPr="000674DF">
        <w:rPr>
          <w:rFonts w:ascii="Arial" w:hAnsi="Arial" w:cs="Arial"/>
          <w:w w:val="98"/>
          <w:sz w:val="23"/>
          <w:szCs w:val="23"/>
        </w:rPr>
        <w:t xml:space="preserve"> Os documentos apresentados deverão estar em plena vigência;</w:t>
      </w:r>
    </w:p>
    <w:p w:rsidR="00CC0710" w:rsidRPr="000674DF" w:rsidRDefault="00CC0710" w:rsidP="00CC0710">
      <w:pPr>
        <w:jc w:val="both"/>
        <w:rPr>
          <w:rFonts w:ascii="Arial" w:hAnsi="Arial" w:cs="Arial"/>
          <w:b/>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10.9.</w:t>
      </w:r>
      <w:r w:rsidRPr="000674DF">
        <w:rPr>
          <w:rFonts w:ascii="Arial" w:hAnsi="Arial" w:cs="Arial"/>
          <w:w w:val="98"/>
          <w:sz w:val="23"/>
          <w:szCs w:val="23"/>
        </w:rPr>
        <w:t xml:space="preserve"> Não serão aceitos documentos cujas datas estejam rasuradas;</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10.10.</w:t>
      </w:r>
      <w:r w:rsidRPr="000674DF">
        <w:rPr>
          <w:rFonts w:ascii="Arial" w:hAnsi="Arial" w:cs="Arial"/>
          <w:w w:val="98"/>
          <w:sz w:val="23"/>
          <w:szCs w:val="23"/>
        </w:rPr>
        <w:t xml:space="preserve"> A Pregoeira reserva-se o direito de solicitar o original de qualquer documento, sempre que tiver dúvida e julgar necessário;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10.11.</w:t>
      </w:r>
      <w:r w:rsidRPr="000674DF">
        <w:rPr>
          <w:rFonts w:ascii="Arial" w:hAnsi="Arial" w:cs="Arial"/>
          <w:w w:val="98"/>
          <w:sz w:val="23"/>
          <w:szCs w:val="23"/>
        </w:rPr>
        <w:t xml:space="preserve"> Não serão aceitos protocolos de entrega ou solicitações de documento em substituição aos documentos requeridos no presente Edital e seus Anexos.</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10.12.</w:t>
      </w:r>
      <w:r w:rsidRPr="000674DF">
        <w:rPr>
          <w:rFonts w:ascii="Arial" w:hAnsi="Arial" w:cs="Arial"/>
          <w:w w:val="98"/>
          <w:sz w:val="23"/>
          <w:szCs w:val="23"/>
        </w:rPr>
        <w:t xml:space="preserve"> Se a documentação de habilitação não estiver completa ou estiver incorreta ou contrariar qualquer dispositivo deste Edital e seus Anexos, deverá a pregoeira considerar a proponente inabilitada, salvo as situações que ensejarem a aplicação do disposto na Lei Complementar 123/2006.</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10.13.</w:t>
      </w:r>
      <w:r w:rsidRPr="000674DF">
        <w:rPr>
          <w:rFonts w:ascii="Arial" w:hAnsi="Arial" w:cs="Arial"/>
          <w:w w:val="98"/>
          <w:sz w:val="23"/>
          <w:szCs w:val="23"/>
        </w:rPr>
        <w:t xml:space="preserve"> Poderá o Pregoeiro declarar erro formal, desde que não implique desobediência à legislação e for evidente a vantagem para a Administração, devendo também, se necessário, promover diligência para dirimir a dúvida.</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10.14.</w:t>
      </w:r>
      <w:r w:rsidRPr="000674DF">
        <w:rPr>
          <w:rFonts w:ascii="Arial" w:hAnsi="Arial" w:cs="Arial"/>
          <w:w w:val="98"/>
          <w:sz w:val="23"/>
          <w:szCs w:val="23"/>
        </w:rPr>
        <w:t xml:space="preserve"> Constatando através da diligência o não atendimento ao estabelecido, a Pregoeira considerará o proponente inabilitado e prosseguirá a sessão.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10.15.</w:t>
      </w:r>
      <w:r w:rsidRPr="000674DF">
        <w:rPr>
          <w:rFonts w:ascii="Arial" w:hAnsi="Arial" w:cs="Arial"/>
          <w:w w:val="98"/>
          <w:sz w:val="23"/>
          <w:szCs w:val="23"/>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10.16.</w:t>
      </w:r>
      <w:r w:rsidRPr="000674DF">
        <w:rPr>
          <w:rFonts w:ascii="Arial" w:hAnsi="Arial" w:cs="Arial"/>
          <w:w w:val="98"/>
          <w:sz w:val="23"/>
          <w:szCs w:val="23"/>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10.17.</w:t>
      </w:r>
      <w:r w:rsidRPr="000674DF">
        <w:rPr>
          <w:rFonts w:ascii="Arial" w:hAnsi="Arial" w:cs="Arial"/>
          <w:w w:val="98"/>
          <w:sz w:val="23"/>
          <w:szCs w:val="23"/>
        </w:rPr>
        <w:t xml:space="preserve"> Constatado o atendimento das exigências de habilitação fixadas neste edital, o licitante – 1º classificado – será declarado vencedor, sendo-lhe adjudicado o objeto do certame.</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10.18.</w:t>
      </w:r>
      <w:r w:rsidRPr="000674DF">
        <w:rPr>
          <w:rFonts w:ascii="Arial" w:hAnsi="Arial" w:cs="Arial"/>
          <w:w w:val="98"/>
          <w:sz w:val="23"/>
          <w:szCs w:val="23"/>
        </w:rPr>
        <w:t xml:space="preserve"> Se a oferta do 1º (e, dependendo o caso, do 2º), classificado(s) não for aceitável ou se o licitante desatender às exigências habilitatórias, o pregoeiro examinará a oferta subsequente, verificando a sua aceitabilidade e procedendo à habilitação do proponente, na ordem de classificação, e, assim sucessivamente, até a apuração de uma licitante (duas, conforme o caso) </w:t>
      </w:r>
      <w:r w:rsidRPr="000674DF">
        <w:rPr>
          <w:rFonts w:ascii="Arial" w:hAnsi="Arial" w:cs="Arial"/>
          <w:w w:val="98"/>
          <w:sz w:val="23"/>
          <w:szCs w:val="23"/>
        </w:rPr>
        <w:lastRenderedPageBreak/>
        <w:t>que atenda(m) ao edital, sendo o respectivo licitante declarado vencedor e a ele adjudicado o objeto do certame.</w:t>
      </w:r>
    </w:p>
    <w:p w:rsidR="007B26D6" w:rsidRPr="000674DF" w:rsidRDefault="007B26D6" w:rsidP="00CB04AB">
      <w:pPr>
        <w:jc w:val="both"/>
        <w:rPr>
          <w:rFonts w:ascii="Arial" w:hAnsi="Arial" w:cs="Arial"/>
          <w:w w:val="98"/>
          <w:sz w:val="23"/>
          <w:szCs w:val="23"/>
        </w:rPr>
      </w:pPr>
    </w:p>
    <w:p w:rsidR="00CC0710" w:rsidRPr="000674DF" w:rsidRDefault="00CC0710" w:rsidP="00CC07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3"/>
          <w:szCs w:val="23"/>
        </w:rPr>
      </w:pPr>
      <w:r w:rsidRPr="000674DF">
        <w:rPr>
          <w:rFonts w:ascii="Arial" w:hAnsi="Arial" w:cs="Arial"/>
          <w:b/>
          <w:color w:val="000000"/>
          <w:sz w:val="23"/>
          <w:szCs w:val="23"/>
        </w:rPr>
        <w:t>11. DA PARTICIPAÇÃO DE MICROEMPRESA E EMPRESA DE PEQUENO PORTE</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11.1.</w:t>
      </w:r>
      <w:r w:rsidRPr="000674DF">
        <w:rPr>
          <w:rFonts w:ascii="Arial" w:hAnsi="Arial" w:cs="Arial"/>
          <w:w w:val="98"/>
          <w:sz w:val="23"/>
          <w:szCs w:val="23"/>
        </w:rPr>
        <w:t xml:space="preserve"> Nos termos dos artigos 42 e 43 da Lei Complementar n. 123, de 14/12/2006, as microempresas e empresas de pequeno porte </w:t>
      </w:r>
      <w:r w:rsidRPr="000674DF">
        <w:rPr>
          <w:rFonts w:ascii="Arial" w:hAnsi="Arial" w:cs="Arial"/>
          <w:w w:val="98"/>
          <w:sz w:val="23"/>
          <w:szCs w:val="23"/>
          <w:u w:val="single"/>
        </w:rPr>
        <w:t>deverão apresentar toda a documentação exigida para efeito de comprovação de regularidade fiscal, mesmo que esta apresente alguma restrição</w:t>
      </w:r>
      <w:r w:rsidRPr="000674DF">
        <w:rPr>
          <w:rFonts w:ascii="Arial" w:hAnsi="Arial" w:cs="Arial"/>
          <w:w w:val="98"/>
          <w:sz w:val="23"/>
          <w:szCs w:val="23"/>
        </w:rPr>
        <w:t>.</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11.1.1.</w:t>
      </w:r>
      <w:r w:rsidRPr="000674DF">
        <w:rPr>
          <w:rFonts w:ascii="Arial" w:hAnsi="Arial" w:cs="Arial"/>
          <w:w w:val="98"/>
          <w:sz w:val="23"/>
          <w:szCs w:val="23"/>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CC0710" w:rsidRPr="000674DF" w:rsidRDefault="00CC0710" w:rsidP="00CC0710">
      <w:pPr>
        <w:jc w:val="both"/>
        <w:rPr>
          <w:rFonts w:ascii="Arial" w:hAnsi="Arial" w:cs="Arial"/>
          <w:w w:val="98"/>
          <w:sz w:val="23"/>
          <w:szCs w:val="23"/>
        </w:rPr>
      </w:pPr>
    </w:p>
    <w:p w:rsidR="00CC0710" w:rsidRDefault="00CC0710" w:rsidP="00CC0710">
      <w:pPr>
        <w:jc w:val="both"/>
        <w:rPr>
          <w:rFonts w:ascii="Arial" w:hAnsi="Arial" w:cs="Arial"/>
          <w:w w:val="98"/>
          <w:sz w:val="23"/>
          <w:szCs w:val="23"/>
        </w:rPr>
      </w:pPr>
      <w:r w:rsidRPr="000674DF">
        <w:rPr>
          <w:rFonts w:ascii="Arial" w:hAnsi="Arial" w:cs="Arial"/>
          <w:b/>
          <w:w w:val="98"/>
          <w:sz w:val="23"/>
          <w:szCs w:val="23"/>
        </w:rPr>
        <w:t>11.2.</w:t>
      </w:r>
      <w:r w:rsidRPr="000674DF">
        <w:rPr>
          <w:rFonts w:ascii="Arial" w:hAnsi="Arial" w:cs="Arial"/>
          <w:w w:val="98"/>
          <w:sz w:val="23"/>
          <w:szCs w:val="23"/>
        </w:rPr>
        <w:t xml:space="preserve"> A não-regularização da documentação no prazo previsto no subitem 11.1.1,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716D3D" w:rsidRPr="000674DF" w:rsidRDefault="00716D3D"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11.3.</w:t>
      </w:r>
      <w:r w:rsidRPr="000674DF">
        <w:rPr>
          <w:rFonts w:ascii="Arial" w:hAnsi="Arial" w:cs="Arial"/>
          <w:w w:val="98"/>
          <w:sz w:val="23"/>
          <w:szCs w:val="23"/>
        </w:rPr>
        <w:t xml:space="preserve"> Será assegurado, como critério de desempate, preferência 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w:t>
      </w:r>
      <w:r w:rsidRPr="000674DF">
        <w:rPr>
          <w:rFonts w:ascii="Arial" w:hAnsi="Arial" w:cs="Arial"/>
          <w:w w:val="98"/>
          <w:sz w:val="23"/>
          <w:szCs w:val="23"/>
        </w:rPr>
        <w:t xml:space="preserve"> Ocorrendo o empate, proceder-se-á da seguinte forma:</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11.4.1.</w:t>
      </w:r>
      <w:r w:rsidRPr="000674DF">
        <w:rPr>
          <w:rFonts w:ascii="Arial" w:hAnsi="Arial" w:cs="Arial"/>
          <w:w w:val="98"/>
          <w:sz w:val="23"/>
          <w:szCs w:val="23"/>
        </w:rPr>
        <w:t xml:space="preserve"> A microempresa ou empresa de pequeno porte melhor classificada poderá apresentar proposta de preço inferior àquela considerada vencedora do certame, situação em que será adjudicado em seu favor o objeto licitado;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11.4.2.</w:t>
      </w:r>
      <w:r w:rsidRPr="000674DF">
        <w:rPr>
          <w:rFonts w:ascii="Arial" w:hAnsi="Arial" w:cs="Arial"/>
          <w:w w:val="98"/>
          <w:sz w:val="23"/>
          <w:szCs w:val="23"/>
        </w:rPr>
        <w:t xml:space="preserve"> Não ocorrendo a contratação da microempresa ou empresa de pequeno porte, na forma do subitem 11.4.1, serão convocadas as remanescentes que porventura se enquadrem na hipótese do subitem 11.3, na ordem classificatória, para o exercício do mesmo direito;</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11.4.3</w:t>
      </w:r>
      <w:r w:rsidRPr="000674DF">
        <w:rPr>
          <w:rFonts w:ascii="Arial" w:hAnsi="Arial" w:cs="Arial"/>
          <w:w w:val="98"/>
          <w:sz w:val="23"/>
          <w:szCs w:val="23"/>
        </w:rPr>
        <w:t>. No caso de equivalência dos valores apresentados pelas microempresas e empresas de pequeno porte que se encontre no intervalo estabelecido no subitem 11.3, será realizado sorteio entre elas para que se identifique aquela que primeiro poderá apresentar melhor oferta.</w:t>
      </w:r>
    </w:p>
    <w:p w:rsidR="00CC0710" w:rsidRPr="000674DF" w:rsidRDefault="00CC0710" w:rsidP="00CC0710">
      <w:pPr>
        <w:jc w:val="both"/>
        <w:rPr>
          <w:rFonts w:ascii="Arial" w:hAnsi="Arial" w:cs="Arial"/>
          <w:w w:val="98"/>
          <w:sz w:val="23"/>
          <w:szCs w:val="23"/>
        </w:rPr>
      </w:pPr>
    </w:p>
    <w:p w:rsidR="00CC0710" w:rsidRPr="000674DF" w:rsidRDefault="00CC0710" w:rsidP="00CC0710">
      <w:pPr>
        <w:jc w:val="both"/>
        <w:rPr>
          <w:rFonts w:ascii="Arial" w:hAnsi="Arial" w:cs="Arial"/>
          <w:w w:val="98"/>
          <w:sz w:val="23"/>
          <w:szCs w:val="23"/>
        </w:rPr>
      </w:pPr>
      <w:r w:rsidRPr="000674DF">
        <w:rPr>
          <w:rFonts w:ascii="Arial" w:hAnsi="Arial" w:cs="Arial"/>
          <w:b/>
          <w:w w:val="98"/>
          <w:sz w:val="23"/>
          <w:szCs w:val="23"/>
        </w:rPr>
        <w:t>11.4.4.</w:t>
      </w:r>
      <w:r w:rsidRPr="000674DF">
        <w:rPr>
          <w:rFonts w:ascii="Arial" w:hAnsi="Arial" w:cs="Arial"/>
          <w:w w:val="98"/>
          <w:sz w:val="23"/>
          <w:szCs w:val="23"/>
        </w:rPr>
        <w:t xml:space="preserve"> Na hipótese da não-contratação nos termos previstos acima, o objeto licitado será adjudicado em favor da proposta originalmente vencedora do certame.</w:t>
      </w:r>
    </w:p>
    <w:p w:rsidR="00D07885" w:rsidRPr="000674DF" w:rsidRDefault="00D07885" w:rsidP="00CC0710">
      <w:pPr>
        <w:jc w:val="both"/>
        <w:rPr>
          <w:rFonts w:ascii="Arial" w:hAnsi="Arial" w:cs="Arial"/>
          <w:w w:val="98"/>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12. DOS RECURSOS: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12.1.</w:t>
      </w:r>
      <w:r w:rsidRPr="000674DF">
        <w:rPr>
          <w:rFonts w:ascii="Arial" w:hAnsi="Arial" w:cs="Arial"/>
          <w:w w:val="98"/>
          <w:sz w:val="23"/>
          <w:szCs w:val="23"/>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w:t>
      </w:r>
      <w:r w:rsidRPr="000674DF">
        <w:rPr>
          <w:rFonts w:ascii="Arial" w:hAnsi="Arial" w:cs="Arial"/>
          <w:w w:val="98"/>
          <w:sz w:val="23"/>
          <w:szCs w:val="23"/>
        </w:rPr>
        <w:lastRenderedPageBreak/>
        <w:t>contrarrazões em igual número de dias, que começarão a correr do término do prazo do recorrente, sendo-lhes assegurada vista imediata dos autos;</w:t>
      </w:r>
    </w:p>
    <w:p w:rsidR="008D1CB8" w:rsidRPr="000674DF" w:rsidRDefault="008D1CB8" w:rsidP="008D1CB8">
      <w:pPr>
        <w:jc w:val="both"/>
        <w:rPr>
          <w:rFonts w:ascii="Arial" w:hAnsi="Arial" w:cs="Arial"/>
          <w:w w:val="98"/>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12.2. </w:t>
      </w:r>
      <w:r w:rsidRPr="000674DF">
        <w:rPr>
          <w:rFonts w:ascii="Arial" w:hAnsi="Arial" w:cs="Arial"/>
          <w:sz w:val="23"/>
          <w:szCs w:val="23"/>
        </w:rPr>
        <w:t>Os recursos deverão ser interpostos, verbalmente, no final da sessão, após a declaração do vencedor pela Pregoeira, devendo a licitante interessada indicar o(s) ato(s) atacado(s) e a síntese das suas razões (motivação), que serão registrados em ata.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12.3. </w:t>
      </w:r>
      <w:r w:rsidRPr="000674DF">
        <w:rPr>
          <w:rFonts w:ascii="Arial" w:hAnsi="Arial" w:cs="Arial"/>
          <w:bCs/>
          <w:sz w:val="23"/>
          <w:szCs w:val="23"/>
        </w:rPr>
        <w:t>A</w:t>
      </w:r>
      <w:r w:rsidRPr="000674DF">
        <w:rPr>
          <w:rFonts w:ascii="Arial" w:hAnsi="Arial" w:cs="Arial"/>
          <w:sz w:val="23"/>
          <w:szCs w:val="23"/>
        </w:rPr>
        <w:t xml:space="preserve"> Pregoeira indeferirá liminarmente recursos intempestivos, imotivados ou propostos por quem não tem poderes, negando-lhes, desse modo, processamento, devendo tal decisão, com seu fundamento, ser consignada em ata.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12.4. </w:t>
      </w:r>
      <w:r w:rsidRPr="000674DF">
        <w:rPr>
          <w:rFonts w:ascii="Arial" w:hAnsi="Arial" w:cs="Arial"/>
          <w:sz w:val="23"/>
          <w:szCs w:val="23"/>
        </w:rPr>
        <w:t xml:space="preserve">Interposto o recurso e apresentada sua motivação sucinta na reunião, a licitante poderá juntar, no prazo de 03 (três) dias, contados do dia </w:t>
      </w:r>
      <w:r w:rsidR="00D07885" w:rsidRPr="000674DF">
        <w:rPr>
          <w:rFonts w:ascii="Arial" w:hAnsi="Arial" w:cs="Arial"/>
          <w:sz w:val="23"/>
          <w:szCs w:val="23"/>
        </w:rPr>
        <w:t>subsequente</w:t>
      </w:r>
      <w:r w:rsidRPr="000674DF">
        <w:rPr>
          <w:rFonts w:ascii="Arial" w:hAnsi="Arial" w:cs="Arial"/>
          <w:sz w:val="23"/>
          <w:szCs w:val="23"/>
        </w:rPr>
        <w:t xml:space="preserve"> à realização do pregão, memoriais contendo razões que reforcem os fundamentos iniciais. Não será permitida a extensão do recurso, nos memoriais mencionados, a atos não impugnados na sessão.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12.5 </w:t>
      </w:r>
      <w:r w:rsidRPr="000674DF">
        <w:rPr>
          <w:rFonts w:ascii="Arial" w:hAnsi="Arial" w:cs="Arial"/>
          <w:sz w:val="23"/>
          <w:szCs w:val="23"/>
        </w:rPr>
        <w:t xml:space="preserve">As demais licitantes, ficando intimadas desde logo na própria sessão, poderão apresentar suas </w:t>
      </w:r>
      <w:r w:rsidR="00D07885" w:rsidRPr="000674DF">
        <w:rPr>
          <w:rFonts w:ascii="Arial" w:hAnsi="Arial" w:cs="Arial"/>
          <w:sz w:val="23"/>
          <w:szCs w:val="23"/>
        </w:rPr>
        <w:t>contrarrazões</w:t>
      </w:r>
      <w:r w:rsidRPr="000674DF">
        <w:rPr>
          <w:rFonts w:ascii="Arial" w:hAnsi="Arial" w:cs="Arial"/>
          <w:sz w:val="23"/>
          <w:szCs w:val="23"/>
        </w:rPr>
        <w:t xml:space="preserve"> no mesmo local e no mesmo lapso do subitem anterior, contado do encerramento do prazo do recorrente para a apresentação das razões, sendo-lhes assegurada vista imediata dos autos.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12.6. </w:t>
      </w:r>
      <w:r w:rsidRPr="000674DF">
        <w:rPr>
          <w:rFonts w:ascii="Arial" w:hAnsi="Arial" w:cs="Arial"/>
          <w:sz w:val="23"/>
          <w:szCs w:val="23"/>
        </w:rPr>
        <w:t>Preenchidas as condições da admissibilidade, o recurso será processado da seguinte forma:</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12.6.1. </w:t>
      </w:r>
      <w:r w:rsidRPr="000674DF">
        <w:rPr>
          <w:rFonts w:ascii="Arial" w:hAnsi="Arial" w:cs="Arial"/>
          <w:bCs/>
          <w:sz w:val="23"/>
          <w:szCs w:val="23"/>
        </w:rPr>
        <w:t xml:space="preserve"> A </w:t>
      </w:r>
      <w:r w:rsidRPr="000674DF">
        <w:rPr>
          <w:rFonts w:ascii="Arial" w:hAnsi="Arial" w:cs="Arial"/>
          <w:sz w:val="23"/>
          <w:szCs w:val="23"/>
        </w:rPr>
        <w:t>Pregoeira aguardará os prazos destinados à apresentação dos memoriais de razões e contrarrazões;</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12.6.2. </w:t>
      </w:r>
      <w:r w:rsidRPr="000674DF">
        <w:rPr>
          <w:rFonts w:ascii="Arial" w:hAnsi="Arial" w:cs="Arial"/>
          <w:sz w:val="23"/>
          <w:szCs w:val="23"/>
        </w:rPr>
        <w:t xml:space="preserve">Encerrados os prazos acima, a Pregoeira irá analisar o recurso impetrado por escrito, suas razões e contrarrazões, podendo reconsiderar sua decisão, no prazo de 05 (cinco) dias úteis ou, nesse mesmo prazo, fazê-lo subir à autoridade superior devidamente </w:t>
      </w:r>
      <w:r w:rsidR="00D07885" w:rsidRPr="000674DF">
        <w:rPr>
          <w:rFonts w:ascii="Arial" w:hAnsi="Arial" w:cs="Arial"/>
          <w:sz w:val="23"/>
          <w:szCs w:val="23"/>
        </w:rPr>
        <w:t>informados</w:t>
      </w:r>
      <w:r w:rsidRPr="000674DF">
        <w:rPr>
          <w:rFonts w:ascii="Arial" w:hAnsi="Arial" w:cs="Arial"/>
          <w:sz w:val="23"/>
          <w:szCs w:val="23"/>
        </w:rPr>
        <w:t>, devendo, nesse caso, a decisão ser proferida dentro do prazo de 05 (cinco) dias úteis, contados do recebimento do recurso.</w:t>
      </w:r>
    </w:p>
    <w:p w:rsidR="008D1CB8" w:rsidRPr="000674DF" w:rsidRDefault="008D1CB8" w:rsidP="008D1CB8">
      <w:pPr>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12.7. </w:t>
      </w:r>
      <w:r w:rsidRPr="000674DF">
        <w:rPr>
          <w:rFonts w:ascii="Arial" w:hAnsi="Arial" w:cs="Arial"/>
          <w:sz w:val="23"/>
          <w:szCs w:val="23"/>
        </w:rPr>
        <w:t>O acolhimento de recurso importará a invalidação apenas dos atos insuscetíveis de aproveitamento.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12.8. </w:t>
      </w:r>
      <w:r w:rsidRPr="000674DF">
        <w:rPr>
          <w:rFonts w:ascii="Arial" w:hAnsi="Arial" w:cs="Arial"/>
          <w:sz w:val="23"/>
          <w:szCs w:val="23"/>
        </w:rPr>
        <w:t xml:space="preserve">Os autos permanecerão com vista franqueada aos interessados na </w:t>
      </w:r>
      <w:r w:rsidR="00C71705" w:rsidRPr="000674DF">
        <w:rPr>
          <w:rFonts w:ascii="Arial" w:hAnsi="Arial" w:cs="Arial"/>
          <w:sz w:val="23"/>
          <w:szCs w:val="23"/>
        </w:rPr>
        <w:t>Sede da Previlândia, em</w:t>
      </w:r>
      <w:r w:rsidRPr="000674DF">
        <w:rPr>
          <w:rFonts w:ascii="Arial" w:hAnsi="Arial" w:cs="Arial"/>
          <w:sz w:val="23"/>
          <w:szCs w:val="23"/>
        </w:rPr>
        <w:t xml:space="preserve"> Marcelândia/MT, em dias úteis, no horário de 07</w:t>
      </w:r>
      <w:r w:rsidR="001C4695" w:rsidRPr="000674DF">
        <w:rPr>
          <w:rFonts w:ascii="Arial" w:hAnsi="Arial" w:cs="Arial"/>
          <w:sz w:val="23"/>
          <w:szCs w:val="23"/>
        </w:rPr>
        <w:t>:00</w:t>
      </w:r>
      <w:r w:rsidRPr="000674DF">
        <w:rPr>
          <w:rFonts w:ascii="Arial" w:hAnsi="Arial" w:cs="Arial"/>
          <w:sz w:val="23"/>
          <w:szCs w:val="23"/>
        </w:rPr>
        <w:t xml:space="preserve"> às 11</w:t>
      </w:r>
      <w:r w:rsidR="001C4695" w:rsidRPr="000674DF">
        <w:rPr>
          <w:rFonts w:ascii="Arial" w:hAnsi="Arial" w:cs="Arial"/>
          <w:sz w:val="23"/>
          <w:szCs w:val="23"/>
        </w:rPr>
        <w:t>:00</w:t>
      </w:r>
      <w:r w:rsidRPr="000674DF">
        <w:rPr>
          <w:rFonts w:ascii="Arial" w:hAnsi="Arial" w:cs="Arial"/>
          <w:sz w:val="23"/>
          <w:szCs w:val="23"/>
        </w:rPr>
        <w:t xml:space="preserve"> horas e de 13</w:t>
      </w:r>
      <w:r w:rsidR="001C4695" w:rsidRPr="000674DF">
        <w:rPr>
          <w:rFonts w:ascii="Arial" w:hAnsi="Arial" w:cs="Arial"/>
          <w:sz w:val="23"/>
          <w:szCs w:val="23"/>
        </w:rPr>
        <w:t>:00</w:t>
      </w:r>
      <w:r w:rsidRPr="000674DF">
        <w:rPr>
          <w:rFonts w:ascii="Arial" w:hAnsi="Arial" w:cs="Arial"/>
          <w:sz w:val="23"/>
          <w:szCs w:val="23"/>
        </w:rPr>
        <w:t xml:space="preserve"> às 17</w:t>
      </w:r>
      <w:r w:rsidR="001C4695" w:rsidRPr="000674DF">
        <w:rPr>
          <w:rFonts w:ascii="Arial" w:hAnsi="Arial" w:cs="Arial"/>
          <w:sz w:val="23"/>
          <w:szCs w:val="23"/>
        </w:rPr>
        <w:t>:00</w:t>
      </w:r>
      <w:r w:rsidRPr="000674DF">
        <w:rPr>
          <w:rFonts w:ascii="Arial" w:hAnsi="Arial" w:cs="Arial"/>
          <w:sz w:val="23"/>
          <w:szCs w:val="23"/>
        </w:rPr>
        <w:t xml:space="preserve"> horas.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12.9. </w:t>
      </w:r>
      <w:r w:rsidRPr="000674DF">
        <w:rPr>
          <w:rFonts w:ascii="Arial" w:hAnsi="Arial" w:cs="Arial"/>
          <w:sz w:val="23"/>
          <w:szCs w:val="23"/>
        </w:rPr>
        <w:t>Decididos os recursos e constatada a regularidade dos atos procedimentais pe</w:t>
      </w:r>
      <w:r w:rsidR="006376D4" w:rsidRPr="000674DF">
        <w:rPr>
          <w:rFonts w:ascii="Arial" w:hAnsi="Arial" w:cs="Arial"/>
          <w:sz w:val="23"/>
          <w:szCs w:val="23"/>
        </w:rPr>
        <w:t>la</w:t>
      </w:r>
      <w:r w:rsidRPr="000674DF">
        <w:rPr>
          <w:rFonts w:ascii="Arial" w:hAnsi="Arial" w:cs="Arial"/>
          <w:sz w:val="23"/>
          <w:szCs w:val="23"/>
        </w:rPr>
        <w:t xml:space="preserve"> </w:t>
      </w:r>
      <w:r w:rsidR="006376D4" w:rsidRPr="000674DF">
        <w:rPr>
          <w:rFonts w:ascii="Arial" w:hAnsi="Arial" w:cs="Arial"/>
          <w:sz w:val="23"/>
          <w:szCs w:val="23"/>
        </w:rPr>
        <w:t>Diretora Executiva do fundo Municipal de Previdência Social, esta</w:t>
      </w:r>
      <w:r w:rsidRPr="000674DF">
        <w:rPr>
          <w:rFonts w:ascii="Arial" w:hAnsi="Arial" w:cs="Arial"/>
          <w:sz w:val="23"/>
          <w:szCs w:val="23"/>
        </w:rPr>
        <w:t xml:space="preserve"> adjudicará o objeto do Pregão Presencial e homologará o procedimento licitatório.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12.10. </w:t>
      </w:r>
      <w:r w:rsidRPr="000674DF">
        <w:rPr>
          <w:rFonts w:ascii="Arial" w:hAnsi="Arial" w:cs="Arial"/>
          <w:sz w:val="23"/>
          <w:szCs w:val="23"/>
        </w:rPr>
        <w:t>A homologa</w:t>
      </w:r>
      <w:r w:rsidR="00090BE6" w:rsidRPr="000674DF">
        <w:rPr>
          <w:rFonts w:ascii="Arial" w:hAnsi="Arial" w:cs="Arial"/>
          <w:sz w:val="23"/>
          <w:szCs w:val="23"/>
        </w:rPr>
        <w:t>ção desta licitação não obriga O</w:t>
      </w:r>
      <w:r w:rsidRPr="000674DF">
        <w:rPr>
          <w:rFonts w:ascii="Arial" w:hAnsi="Arial" w:cs="Arial"/>
          <w:sz w:val="23"/>
          <w:szCs w:val="23"/>
        </w:rPr>
        <w:t xml:space="preserve"> </w:t>
      </w:r>
      <w:r w:rsidR="00090BE6" w:rsidRPr="000674DF">
        <w:rPr>
          <w:rFonts w:ascii="Arial" w:hAnsi="Arial" w:cs="Arial"/>
          <w:bCs/>
          <w:sz w:val="23"/>
          <w:szCs w:val="23"/>
        </w:rPr>
        <w:t>FUNDO MUNICIPAL DE PREVIDÊNCIA SOCIAL DE MARCELÂNDIA/MT</w:t>
      </w:r>
      <w:r w:rsidR="00090BE6" w:rsidRPr="000674DF">
        <w:rPr>
          <w:rFonts w:ascii="Arial" w:hAnsi="Arial" w:cs="Arial"/>
          <w:b/>
          <w:bCs/>
          <w:sz w:val="23"/>
          <w:szCs w:val="23"/>
        </w:rPr>
        <w:t xml:space="preserve"> </w:t>
      </w:r>
      <w:r w:rsidRPr="000674DF">
        <w:rPr>
          <w:rFonts w:ascii="Arial" w:hAnsi="Arial" w:cs="Arial"/>
          <w:sz w:val="23"/>
          <w:szCs w:val="23"/>
        </w:rPr>
        <w:t>à contratação do objeto licitado.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12.11. </w:t>
      </w:r>
      <w:r w:rsidRPr="000674DF">
        <w:rPr>
          <w:rFonts w:ascii="Arial" w:hAnsi="Arial" w:cs="Arial"/>
          <w:sz w:val="23"/>
          <w:szCs w:val="23"/>
        </w:rPr>
        <w:t>O recurso contra decisão da Pregoeira não terá efeito suspensivo quanto à disputa.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12.12. </w:t>
      </w:r>
      <w:r w:rsidRPr="000674DF">
        <w:rPr>
          <w:rFonts w:ascii="Arial" w:hAnsi="Arial" w:cs="Arial"/>
          <w:sz w:val="23"/>
          <w:szCs w:val="23"/>
        </w:rPr>
        <w:t xml:space="preserve">Ocorrendo manifestação ou interposição de recurso de caráter meramente protelatório, ensejando assim o retardamento da execução do certame, a autoridade competente poderá, </w:t>
      </w:r>
      <w:r w:rsidRPr="000674DF">
        <w:rPr>
          <w:rFonts w:ascii="Arial" w:hAnsi="Arial" w:cs="Arial"/>
          <w:sz w:val="23"/>
          <w:szCs w:val="23"/>
        </w:rPr>
        <w:lastRenderedPageBreak/>
        <w:t>assegurado o contraditório e a ampla defesa, aplicar a pena estabelecida no artigo 7º da Lei nº 10.520/02 e legislação vigente.</w:t>
      </w:r>
    </w:p>
    <w:p w:rsidR="008D1CB8" w:rsidRPr="000674DF" w:rsidRDefault="008D1CB8" w:rsidP="008D1CB8">
      <w:pPr>
        <w:jc w:val="both"/>
        <w:rPr>
          <w:rFonts w:ascii="Arial" w:hAnsi="Arial" w:cs="Arial"/>
          <w:w w:val="98"/>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12.13.</w:t>
      </w:r>
      <w:r w:rsidRPr="000674DF">
        <w:rPr>
          <w:rFonts w:ascii="Arial" w:hAnsi="Arial" w:cs="Arial"/>
          <w:w w:val="98"/>
          <w:sz w:val="23"/>
          <w:szCs w:val="23"/>
        </w:rPr>
        <w:t xml:space="preserve"> As razões e/ou contrarrazões recursais deverão ser encaminhas por escrito e dentro dos prazos legais, mencionando o </w:t>
      </w:r>
      <w:r w:rsidR="00D07885" w:rsidRPr="000674DF">
        <w:rPr>
          <w:rFonts w:ascii="Arial" w:hAnsi="Arial" w:cs="Arial"/>
          <w:w w:val="98"/>
          <w:sz w:val="23"/>
          <w:szCs w:val="23"/>
        </w:rPr>
        <w:t>número</w:t>
      </w:r>
      <w:r w:rsidRPr="000674DF">
        <w:rPr>
          <w:rFonts w:ascii="Arial" w:hAnsi="Arial" w:cs="Arial"/>
          <w:w w:val="98"/>
          <w:sz w:val="23"/>
          <w:szCs w:val="23"/>
        </w:rPr>
        <w:t xml:space="preserve"> deste PREGÃO e devidamente instruída contendo assinatura, endereço, razão social e telefone para contato, podendo ser entregues sob protocolo no Departamento de Licitações junto a Pregoeira e Equipe de Apoio da </w:t>
      </w:r>
      <w:r w:rsidR="00090BE6" w:rsidRPr="000674DF">
        <w:rPr>
          <w:rFonts w:ascii="Arial" w:hAnsi="Arial" w:cs="Arial"/>
          <w:w w:val="98"/>
          <w:sz w:val="23"/>
          <w:szCs w:val="23"/>
        </w:rPr>
        <w:t>Prefeitura</w:t>
      </w:r>
      <w:r w:rsidRPr="000674DF">
        <w:rPr>
          <w:rFonts w:ascii="Arial" w:hAnsi="Arial" w:cs="Arial"/>
          <w:w w:val="98"/>
          <w:sz w:val="23"/>
          <w:szCs w:val="23"/>
        </w:rPr>
        <w:t xml:space="preserve"> Municipal de Marcelândia/MT ou pelo endereço eletrônico </w:t>
      </w:r>
      <w:hyperlink r:id="rId11" w:history="1">
        <w:r w:rsidRPr="000674DF">
          <w:rPr>
            <w:rStyle w:val="Hyperlink"/>
            <w:rFonts w:ascii="Arial" w:hAnsi="Arial" w:cs="Arial"/>
            <w:b/>
            <w:w w:val="98"/>
            <w:sz w:val="23"/>
            <w:szCs w:val="23"/>
          </w:rPr>
          <w:t>licitacao@marcelandia.mt.gov.br</w:t>
        </w:r>
      </w:hyperlink>
      <w:r w:rsidRPr="000674DF">
        <w:rPr>
          <w:rFonts w:ascii="Arial" w:hAnsi="Arial" w:cs="Arial"/>
          <w:w w:val="98"/>
          <w:sz w:val="23"/>
          <w:szCs w:val="23"/>
        </w:rPr>
        <w:t xml:space="preserve"> ou ainda por fax através do nº (66) 3536-</w:t>
      </w:r>
      <w:r w:rsidR="00090BE6" w:rsidRPr="000674DF">
        <w:rPr>
          <w:rFonts w:ascii="Arial" w:hAnsi="Arial" w:cs="Arial"/>
          <w:w w:val="98"/>
          <w:sz w:val="23"/>
          <w:szCs w:val="23"/>
        </w:rPr>
        <w:t>1828</w:t>
      </w:r>
      <w:r w:rsidRPr="000674DF">
        <w:rPr>
          <w:rFonts w:ascii="Arial" w:hAnsi="Arial" w:cs="Arial"/>
          <w:w w:val="98"/>
          <w:sz w:val="23"/>
          <w:szCs w:val="23"/>
        </w:rPr>
        <w:t>.</w:t>
      </w:r>
    </w:p>
    <w:p w:rsidR="008D1CB8" w:rsidRPr="000674DF" w:rsidRDefault="008D1CB8" w:rsidP="008D1CB8">
      <w:pPr>
        <w:autoSpaceDE w:val="0"/>
        <w:autoSpaceDN w:val="0"/>
        <w:adjustRightInd w:val="0"/>
        <w:jc w:val="both"/>
        <w:rPr>
          <w:rFonts w:ascii="Arial" w:hAnsi="Arial" w:cs="Arial"/>
          <w:b/>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12.14.</w:t>
      </w:r>
      <w:r w:rsidRPr="000674DF">
        <w:rPr>
          <w:rFonts w:ascii="Arial" w:hAnsi="Arial" w:cs="Arial"/>
          <w:w w:val="98"/>
          <w:sz w:val="23"/>
          <w:szCs w:val="23"/>
        </w:rPr>
        <w:t xml:space="preserve"> A falta de manifestação imediata e motivada do licitante importará a decadência do direito de recurso e a adjudicação do objeto da licitação pela pregoeira ao vencedor.</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13.</w:t>
      </w:r>
      <w:r w:rsidRPr="000674DF">
        <w:rPr>
          <w:rFonts w:ascii="Arial" w:hAnsi="Arial" w:cs="Arial"/>
          <w:b/>
          <w:bCs/>
          <w:color w:val="000000"/>
          <w:sz w:val="23"/>
          <w:szCs w:val="23"/>
        </w:rPr>
        <w:t xml:space="preserve"> DA ADJUDICAÇÃO E HOMOLOGAÇAO</w:t>
      </w:r>
      <w:r w:rsidRPr="000674DF">
        <w:rPr>
          <w:rFonts w:ascii="Arial" w:hAnsi="Arial" w:cs="Arial"/>
          <w:b/>
          <w:bCs/>
          <w:sz w:val="23"/>
          <w:szCs w:val="23"/>
        </w:rPr>
        <w:t>:</w:t>
      </w:r>
    </w:p>
    <w:p w:rsidR="008D1CB8" w:rsidRPr="000674DF" w:rsidRDefault="008D1CB8" w:rsidP="008D1CB8">
      <w:pPr>
        <w:autoSpaceDE w:val="0"/>
        <w:autoSpaceDN w:val="0"/>
        <w:adjustRightInd w:val="0"/>
        <w:jc w:val="both"/>
        <w:rPr>
          <w:rFonts w:ascii="Arial" w:hAnsi="Arial" w:cs="Arial"/>
          <w:b/>
          <w:bCs/>
          <w:color w:val="000000"/>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sz w:val="23"/>
          <w:szCs w:val="23"/>
        </w:rPr>
        <w:t>13.1.</w:t>
      </w:r>
      <w:r w:rsidRPr="000674DF">
        <w:rPr>
          <w:rFonts w:ascii="Arial" w:hAnsi="Arial" w:cs="Arial"/>
          <w:sz w:val="23"/>
          <w:szCs w:val="23"/>
        </w:rPr>
        <w:t xml:space="preserve"> Constatando o atendimento das exigências previstas no Edital, o licitante será declarado vencedor, sendo-lhe adjudicado o objeto da licitação e homologado o procedimento pela Autoridade Competente.</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sz w:val="23"/>
          <w:szCs w:val="23"/>
        </w:rPr>
        <w:t>13.2.</w:t>
      </w:r>
      <w:r w:rsidRPr="000674DF">
        <w:rPr>
          <w:rFonts w:ascii="Arial" w:hAnsi="Arial" w:cs="Arial"/>
          <w:sz w:val="23"/>
          <w:szCs w:val="23"/>
        </w:rPr>
        <w:t xml:space="preserve"> Havendo recurso, a pregoeira apreciará os mesmos e, caso não reconsidere sua posição, caberá à Autoridade Competente a decisão em grau final, bem como a adjudicação do objeto.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sz w:val="23"/>
          <w:szCs w:val="23"/>
        </w:rPr>
        <w:t>13.3.</w:t>
      </w:r>
      <w:r w:rsidRPr="000674DF">
        <w:rPr>
          <w:rFonts w:ascii="Arial" w:hAnsi="Arial" w:cs="Arial"/>
          <w:sz w:val="23"/>
          <w:szCs w:val="23"/>
        </w:rPr>
        <w:t xml:space="preserve"> Decididos os recursos e constatada a regularidade dos atos procedimentais, a autoridade competente homologará o objeto ao vencedor, podendo revogar a licitação nos termos do artigo 49 da Lei Federal n º 8.666/93.</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sz w:val="23"/>
          <w:szCs w:val="23"/>
        </w:rPr>
        <w:t>13.4.</w:t>
      </w:r>
      <w:r w:rsidRPr="000674DF">
        <w:rPr>
          <w:rFonts w:ascii="Arial" w:hAnsi="Arial" w:cs="Arial"/>
          <w:sz w:val="23"/>
          <w:szCs w:val="23"/>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8D1CB8" w:rsidRPr="000674DF" w:rsidRDefault="008D1CB8" w:rsidP="008D1CB8">
      <w:pPr>
        <w:jc w:val="both"/>
        <w:rPr>
          <w:rFonts w:ascii="Arial" w:hAnsi="Arial" w:cs="Arial"/>
          <w:w w:val="98"/>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bCs/>
          <w:color w:val="000000"/>
          <w:sz w:val="23"/>
          <w:szCs w:val="23"/>
        </w:rPr>
        <w:t>13.</w:t>
      </w:r>
      <w:r w:rsidR="00BA3EC9" w:rsidRPr="000674DF">
        <w:rPr>
          <w:rFonts w:ascii="Arial" w:hAnsi="Arial" w:cs="Arial"/>
          <w:b/>
          <w:bCs/>
          <w:color w:val="000000"/>
          <w:sz w:val="23"/>
          <w:szCs w:val="23"/>
        </w:rPr>
        <w:t>5</w:t>
      </w:r>
      <w:r w:rsidRPr="000674DF">
        <w:rPr>
          <w:rFonts w:ascii="Arial" w:hAnsi="Arial" w:cs="Arial"/>
          <w:b/>
          <w:bCs/>
          <w:color w:val="000000"/>
          <w:sz w:val="23"/>
          <w:szCs w:val="23"/>
        </w:rPr>
        <w:t xml:space="preserve">. </w:t>
      </w:r>
      <w:r w:rsidRPr="000674DF">
        <w:rPr>
          <w:rFonts w:ascii="Arial" w:hAnsi="Arial" w:cs="Arial"/>
          <w:color w:val="000000"/>
          <w:sz w:val="23"/>
          <w:szCs w:val="23"/>
        </w:rPr>
        <w:t xml:space="preserve">No caso do adjudicatário, se convocado, não assinar o contrato num prazo máximo de 05 (cinco) dias úteis, contatos a partir da data da convocação, vindo a decair do direito a execução do objeto dessa licitação, </w:t>
      </w:r>
      <w:r w:rsidR="00090BE6" w:rsidRPr="000674DF">
        <w:rPr>
          <w:rFonts w:ascii="Arial" w:hAnsi="Arial" w:cs="Arial"/>
          <w:sz w:val="23"/>
          <w:szCs w:val="23"/>
        </w:rPr>
        <w:t xml:space="preserve">O </w:t>
      </w:r>
      <w:r w:rsidR="00090BE6" w:rsidRPr="000674DF">
        <w:rPr>
          <w:rFonts w:ascii="Arial" w:hAnsi="Arial" w:cs="Arial"/>
          <w:bCs/>
          <w:sz w:val="23"/>
          <w:szCs w:val="23"/>
        </w:rPr>
        <w:t>FUNDO MUNICIPAL DE PREVIDÊNCIA SOCIAL DE MARCELÂNDIA/MT</w:t>
      </w:r>
      <w:r w:rsidR="00090BE6" w:rsidRPr="000674DF">
        <w:rPr>
          <w:rFonts w:ascii="Arial" w:hAnsi="Arial" w:cs="Arial"/>
          <w:color w:val="000000"/>
          <w:sz w:val="23"/>
          <w:szCs w:val="23"/>
        </w:rPr>
        <w:t xml:space="preserve"> </w:t>
      </w:r>
      <w:r w:rsidRPr="000674DF">
        <w:rPr>
          <w:rFonts w:ascii="Arial" w:hAnsi="Arial" w:cs="Arial"/>
          <w:color w:val="000000"/>
          <w:sz w:val="23"/>
          <w:szCs w:val="23"/>
        </w:rPr>
        <w:t>poderá revogá-la, ou convocar os licitantes remanescentes, na ordem em que foram classificados, para contratar em igual prazo e nas mesmas condições em que a primeira classificada teria sido contratada.</w:t>
      </w:r>
    </w:p>
    <w:p w:rsidR="008D1CB8" w:rsidRPr="000674DF" w:rsidRDefault="008D1CB8" w:rsidP="008D1CB8">
      <w:pPr>
        <w:jc w:val="both"/>
        <w:rPr>
          <w:rFonts w:ascii="Arial" w:hAnsi="Arial" w:cs="Arial"/>
          <w:w w:val="98"/>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14. DAS OBRIGAÇÕES DA CONTRATANTE:</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14.1. </w:t>
      </w:r>
      <w:r w:rsidRPr="000674DF">
        <w:rPr>
          <w:rFonts w:ascii="Arial" w:hAnsi="Arial" w:cs="Arial"/>
          <w:sz w:val="23"/>
          <w:szCs w:val="23"/>
        </w:rPr>
        <w:t>Oferecer todas as informações necessárias para que a licitante vencedora possa executar o objeto adjudicado dentro das especificações.</w:t>
      </w:r>
    </w:p>
    <w:p w:rsidR="008F63B1" w:rsidRPr="000674DF" w:rsidRDefault="008F63B1" w:rsidP="008D1CB8">
      <w:pPr>
        <w:autoSpaceDE w:val="0"/>
        <w:autoSpaceDN w:val="0"/>
        <w:adjustRightInd w:val="0"/>
        <w:jc w:val="both"/>
        <w:rPr>
          <w:rFonts w:ascii="Arial" w:hAnsi="Arial" w:cs="Arial"/>
          <w:sz w:val="23"/>
          <w:szCs w:val="23"/>
        </w:rPr>
      </w:pPr>
    </w:p>
    <w:p w:rsidR="008F63B1"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sz w:val="23"/>
          <w:szCs w:val="23"/>
        </w:rPr>
        <w:t>14.2.</w:t>
      </w:r>
      <w:r w:rsidRPr="000674DF">
        <w:rPr>
          <w:rFonts w:ascii="Arial" w:hAnsi="Arial" w:cs="Arial"/>
          <w:sz w:val="23"/>
          <w:szCs w:val="23"/>
        </w:rPr>
        <w:t xml:space="preserve"> </w:t>
      </w:r>
      <w:r w:rsidR="008F63B1" w:rsidRPr="000674DF">
        <w:rPr>
          <w:rFonts w:ascii="Arial" w:hAnsi="Arial" w:cs="Arial"/>
          <w:sz w:val="23"/>
          <w:szCs w:val="23"/>
        </w:rPr>
        <w:t>Proporcionar condições para a boa cons</w:t>
      </w:r>
      <w:r w:rsidR="002F64A5" w:rsidRPr="000674DF">
        <w:rPr>
          <w:rFonts w:ascii="Arial" w:hAnsi="Arial" w:cs="Arial"/>
          <w:sz w:val="23"/>
          <w:szCs w:val="23"/>
        </w:rPr>
        <w:t>ecução do objeto deste contrato.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14.3</w:t>
      </w:r>
      <w:r w:rsidR="008D1CB8" w:rsidRPr="000674DF">
        <w:rPr>
          <w:rFonts w:ascii="Arial" w:hAnsi="Arial" w:cs="Arial"/>
          <w:b/>
          <w:bCs/>
          <w:sz w:val="23"/>
          <w:szCs w:val="23"/>
        </w:rPr>
        <w:t xml:space="preserve">. </w:t>
      </w:r>
      <w:r w:rsidR="008F63B1" w:rsidRPr="000674DF">
        <w:rPr>
          <w:rFonts w:ascii="Arial" w:hAnsi="Arial" w:cs="Arial"/>
          <w:sz w:val="23"/>
          <w:szCs w:val="23"/>
        </w:rPr>
        <w:t>Efetuar os pagamentos devidos à CONTRATADA no prazo estipulado no contrato depois do recebimento das notas fiscais, já devidamente atestadas pelo servidor responsável pela fiscalização</w:t>
      </w:r>
      <w:r w:rsidR="008D1CB8" w:rsidRPr="000674DF">
        <w:rPr>
          <w:rFonts w:ascii="Arial" w:hAnsi="Arial" w:cs="Arial"/>
          <w:sz w:val="23"/>
          <w:szCs w:val="23"/>
        </w:rPr>
        <w:t>.</w:t>
      </w:r>
    </w:p>
    <w:p w:rsidR="008F63B1"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sz w:val="23"/>
          <w:szCs w:val="23"/>
        </w:rPr>
        <w:t>14.4.</w:t>
      </w:r>
      <w:r w:rsidRPr="000674DF">
        <w:rPr>
          <w:rFonts w:ascii="Arial" w:hAnsi="Arial" w:cs="Arial"/>
          <w:sz w:val="23"/>
          <w:szCs w:val="23"/>
        </w:rPr>
        <w:t xml:space="preserve"> </w:t>
      </w:r>
      <w:r w:rsidR="008F63B1" w:rsidRPr="000674DF">
        <w:rPr>
          <w:rFonts w:ascii="Arial" w:hAnsi="Arial" w:cs="Arial"/>
          <w:sz w:val="23"/>
          <w:szCs w:val="23"/>
        </w:rPr>
        <w:t>Modificar o contrato, unilateralmente, para melhor adequação às finalidades de interesse público respeitando os direitos da CONTRATADA.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w:t>
      </w:r>
      <w:r w:rsidR="00FA1601" w:rsidRPr="000674DF">
        <w:rPr>
          <w:rFonts w:ascii="Arial" w:hAnsi="Arial" w:cs="Arial"/>
          <w:b/>
          <w:bCs/>
          <w:sz w:val="23"/>
          <w:szCs w:val="23"/>
        </w:rPr>
        <w:t>5</w:t>
      </w:r>
      <w:r w:rsidRPr="000674DF">
        <w:rPr>
          <w:rFonts w:ascii="Arial" w:hAnsi="Arial" w:cs="Arial"/>
          <w:b/>
          <w:bCs/>
          <w:sz w:val="23"/>
          <w:szCs w:val="23"/>
        </w:rPr>
        <w:t xml:space="preserve">. </w:t>
      </w:r>
      <w:r w:rsidRPr="000674DF">
        <w:rPr>
          <w:rFonts w:ascii="Arial" w:hAnsi="Arial" w:cs="Arial"/>
          <w:sz w:val="23"/>
          <w:szCs w:val="23"/>
        </w:rPr>
        <w:t>Designar um servidor para acompanhar a execução e fiscalização do Contrato, nos</w:t>
      </w:r>
      <w:r w:rsidR="00FA1601" w:rsidRPr="000674DF">
        <w:rPr>
          <w:rFonts w:ascii="Arial" w:hAnsi="Arial" w:cs="Arial"/>
          <w:sz w:val="23"/>
          <w:szCs w:val="23"/>
        </w:rPr>
        <w:t xml:space="preserve"> </w:t>
      </w:r>
      <w:r w:rsidRPr="000674DF">
        <w:rPr>
          <w:rFonts w:ascii="Arial" w:hAnsi="Arial" w:cs="Arial"/>
          <w:sz w:val="23"/>
          <w:szCs w:val="23"/>
        </w:rPr>
        <w:t>termos do art. 67, da Lei nº 8.666/93.</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14.6</w:t>
      </w:r>
      <w:r w:rsidR="008D1CB8" w:rsidRPr="000674DF">
        <w:rPr>
          <w:rFonts w:ascii="Arial" w:hAnsi="Arial" w:cs="Arial"/>
          <w:b/>
          <w:bCs/>
          <w:sz w:val="23"/>
          <w:szCs w:val="23"/>
        </w:rPr>
        <w:t xml:space="preserve">. </w:t>
      </w:r>
      <w:r w:rsidR="008D1CB8" w:rsidRPr="000674DF">
        <w:rPr>
          <w:rFonts w:ascii="Arial" w:hAnsi="Arial" w:cs="Arial"/>
          <w:sz w:val="23"/>
          <w:szCs w:val="23"/>
        </w:rPr>
        <w:t xml:space="preserve">Notificar, por escrito, à licitante vencedora, a ocorrência de eventuais </w:t>
      </w:r>
      <w:r w:rsidR="008F63B1" w:rsidRPr="000674DF">
        <w:rPr>
          <w:rFonts w:ascii="Arial" w:hAnsi="Arial" w:cs="Arial"/>
          <w:sz w:val="23"/>
          <w:szCs w:val="23"/>
        </w:rPr>
        <w:t>desacordos no curso da prestação de serviços</w:t>
      </w:r>
      <w:r w:rsidR="008D1CB8" w:rsidRPr="000674DF">
        <w:rPr>
          <w:rFonts w:ascii="Arial" w:hAnsi="Arial" w:cs="Arial"/>
          <w:sz w:val="23"/>
          <w:szCs w:val="23"/>
        </w:rPr>
        <w:t xml:space="preserve">, fixando prazo para sua </w:t>
      </w:r>
      <w:r w:rsidR="008F63B1" w:rsidRPr="000674DF">
        <w:rPr>
          <w:rFonts w:ascii="Arial" w:hAnsi="Arial" w:cs="Arial"/>
          <w:sz w:val="23"/>
          <w:szCs w:val="23"/>
        </w:rPr>
        <w:t>adequação</w:t>
      </w:r>
      <w:r w:rsidR="008D1CB8" w:rsidRPr="000674DF">
        <w:rPr>
          <w:rFonts w:ascii="Arial" w:hAnsi="Arial" w:cs="Arial"/>
          <w:sz w:val="23"/>
          <w:szCs w:val="23"/>
        </w:rPr>
        <w:t>.</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w:t>
      </w:r>
      <w:r w:rsidR="00FA1601" w:rsidRPr="000674DF">
        <w:rPr>
          <w:rFonts w:ascii="Arial" w:hAnsi="Arial" w:cs="Arial"/>
          <w:b/>
          <w:bCs/>
          <w:sz w:val="23"/>
          <w:szCs w:val="23"/>
        </w:rPr>
        <w:t>7</w:t>
      </w:r>
      <w:r w:rsidRPr="000674DF">
        <w:rPr>
          <w:rFonts w:ascii="Arial" w:hAnsi="Arial" w:cs="Arial"/>
          <w:b/>
          <w:bCs/>
          <w:sz w:val="23"/>
          <w:szCs w:val="23"/>
        </w:rPr>
        <w:t xml:space="preserve">. </w:t>
      </w:r>
      <w:r w:rsidRPr="000674DF">
        <w:rPr>
          <w:rFonts w:ascii="Arial" w:hAnsi="Arial" w:cs="Arial"/>
          <w:sz w:val="23"/>
          <w:szCs w:val="23"/>
        </w:rPr>
        <w:t xml:space="preserve">Fiscalizar livremente a </w:t>
      </w:r>
      <w:r w:rsidR="00C02141" w:rsidRPr="000674DF">
        <w:rPr>
          <w:rFonts w:ascii="Arial" w:hAnsi="Arial" w:cs="Arial"/>
          <w:sz w:val="23"/>
          <w:szCs w:val="23"/>
        </w:rPr>
        <w:t>execução dos serviços</w:t>
      </w:r>
      <w:r w:rsidRPr="000674DF">
        <w:rPr>
          <w:rFonts w:ascii="Arial" w:hAnsi="Arial" w:cs="Arial"/>
          <w:sz w:val="23"/>
          <w:szCs w:val="23"/>
        </w:rPr>
        <w:t>, não eximindo a licitante vencedora de total responsabilidade quanto a</w:t>
      </w:r>
      <w:r w:rsidR="00C02141" w:rsidRPr="000674DF">
        <w:rPr>
          <w:rFonts w:ascii="Arial" w:hAnsi="Arial" w:cs="Arial"/>
          <w:sz w:val="23"/>
          <w:szCs w:val="23"/>
        </w:rPr>
        <w:t xml:space="preserve"> prestação de serviços.</w:t>
      </w:r>
    </w:p>
    <w:p w:rsidR="00C02141" w:rsidRPr="000674DF" w:rsidRDefault="00C02141" w:rsidP="008D1CB8">
      <w:pPr>
        <w:autoSpaceDE w:val="0"/>
        <w:autoSpaceDN w:val="0"/>
        <w:adjustRightInd w:val="0"/>
        <w:jc w:val="both"/>
        <w:rPr>
          <w:rFonts w:ascii="Arial" w:hAnsi="Arial" w:cs="Arial"/>
          <w:sz w:val="23"/>
          <w:szCs w:val="23"/>
        </w:rPr>
      </w:pPr>
    </w:p>
    <w:p w:rsidR="008D1CB8" w:rsidRPr="000674DF" w:rsidRDefault="00FA1601" w:rsidP="008D1CB8">
      <w:pPr>
        <w:autoSpaceDE w:val="0"/>
        <w:autoSpaceDN w:val="0"/>
        <w:adjustRightInd w:val="0"/>
        <w:jc w:val="both"/>
        <w:rPr>
          <w:rFonts w:ascii="Arial" w:hAnsi="Arial" w:cs="Arial"/>
          <w:sz w:val="23"/>
          <w:szCs w:val="23"/>
        </w:rPr>
      </w:pPr>
      <w:r w:rsidRPr="000674DF">
        <w:rPr>
          <w:rFonts w:ascii="Arial" w:hAnsi="Arial" w:cs="Arial"/>
          <w:b/>
          <w:bCs/>
          <w:sz w:val="23"/>
          <w:szCs w:val="23"/>
        </w:rPr>
        <w:t>14.8</w:t>
      </w:r>
      <w:r w:rsidR="008D1CB8" w:rsidRPr="000674DF">
        <w:rPr>
          <w:rFonts w:ascii="Arial" w:hAnsi="Arial" w:cs="Arial"/>
          <w:b/>
          <w:bCs/>
          <w:sz w:val="23"/>
          <w:szCs w:val="23"/>
        </w:rPr>
        <w:t xml:space="preserve">. </w:t>
      </w:r>
      <w:r w:rsidR="008D1CB8" w:rsidRPr="000674DF">
        <w:rPr>
          <w:rFonts w:ascii="Arial" w:hAnsi="Arial" w:cs="Arial"/>
          <w:sz w:val="23"/>
          <w:szCs w:val="23"/>
        </w:rPr>
        <w:t>Acompanhar a entrega, podendo intervir durante a sua execução, para fins de ajuste ou suspensão da execução; inclusive rejeitando, no todo ou em parte, a entrega de produtos fora das especificações deste Edital.</w:t>
      </w:r>
    </w:p>
    <w:p w:rsidR="008D1CB8" w:rsidRPr="000674DF" w:rsidRDefault="008D1CB8" w:rsidP="008D1CB8">
      <w:pPr>
        <w:jc w:val="both"/>
        <w:rPr>
          <w:rFonts w:ascii="Arial" w:hAnsi="Arial" w:cs="Arial"/>
          <w:b/>
          <w:w w:val="98"/>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14.</w:t>
      </w:r>
      <w:r w:rsidR="00FA1601" w:rsidRPr="000674DF">
        <w:rPr>
          <w:rFonts w:ascii="Arial" w:hAnsi="Arial" w:cs="Arial"/>
          <w:b/>
          <w:w w:val="98"/>
          <w:sz w:val="23"/>
          <w:szCs w:val="23"/>
        </w:rPr>
        <w:t>9</w:t>
      </w:r>
      <w:r w:rsidRPr="000674DF">
        <w:rPr>
          <w:rFonts w:ascii="Arial" w:hAnsi="Arial" w:cs="Arial"/>
          <w:b/>
          <w:w w:val="98"/>
          <w:sz w:val="23"/>
          <w:szCs w:val="23"/>
        </w:rPr>
        <w:t>.</w:t>
      </w:r>
      <w:r w:rsidRPr="000674DF">
        <w:rPr>
          <w:rFonts w:ascii="Arial" w:hAnsi="Arial" w:cs="Arial"/>
          <w:w w:val="98"/>
          <w:sz w:val="23"/>
          <w:szCs w:val="23"/>
        </w:rPr>
        <w:t xml:space="preserve"> Aplicar as sanções administrativas por descumprimento do pactuado no contrato administrativo.</w:t>
      </w:r>
    </w:p>
    <w:p w:rsidR="008D1CB8" w:rsidRPr="000674DF" w:rsidRDefault="008D1CB8" w:rsidP="008D1CB8">
      <w:pPr>
        <w:autoSpaceDE w:val="0"/>
        <w:autoSpaceDN w:val="0"/>
        <w:adjustRightInd w:val="0"/>
        <w:jc w:val="both"/>
        <w:rPr>
          <w:rFonts w:ascii="Arial" w:hAnsi="Arial" w:cs="Arial"/>
          <w:b/>
          <w:bCs/>
          <w:sz w:val="23"/>
          <w:szCs w:val="23"/>
        </w:rPr>
      </w:pPr>
    </w:p>
    <w:p w:rsidR="008F63B1" w:rsidRPr="000674DF" w:rsidRDefault="008D1CB8" w:rsidP="008F63B1">
      <w:pPr>
        <w:autoSpaceDE w:val="0"/>
        <w:autoSpaceDN w:val="0"/>
        <w:adjustRightInd w:val="0"/>
        <w:jc w:val="both"/>
        <w:rPr>
          <w:rFonts w:ascii="Arial" w:hAnsi="Arial" w:cs="Arial"/>
          <w:sz w:val="23"/>
          <w:szCs w:val="23"/>
        </w:rPr>
      </w:pPr>
      <w:r w:rsidRPr="000674DF">
        <w:rPr>
          <w:rFonts w:ascii="Arial" w:hAnsi="Arial" w:cs="Arial"/>
          <w:b/>
          <w:bCs/>
          <w:sz w:val="23"/>
          <w:szCs w:val="23"/>
        </w:rPr>
        <w:t>14.</w:t>
      </w:r>
      <w:r w:rsidR="00FA1601" w:rsidRPr="000674DF">
        <w:rPr>
          <w:rFonts w:ascii="Arial" w:hAnsi="Arial" w:cs="Arial"/>
          <w:b/>
          <w:bCs/>
          <w:sz w:val="23"/>
          <w:szCs w:val="23"/>
        </w:rPr>
        <w:t>10</w:t>
      </w:r>
      <w:r w:rsidRPr="000674DF">
        <w:rPr>
          <w:rFonts w:ascii="Arial" w:hAnsi="Arial" w:cs="Arial"/>
          <w:b/>
          <w:bCs/>
          <w:sz w:val="23"/>
          <w:szCs w:val="23"/>
        </w:rPr>
        <w:t xml:space="preserve">. </w:t>
      </w:r>
      <w:r w:rsidR="008F63B1" w:rsidRPr="000674DF">
        <w:rPr>
          <w:rFonts w:ascii="Arial" w:hAnsi="Arial" w:cs="Arial"/>
          <w:sz w:val="23"/>
          <w:szCs w:val="23"/>
        </w:rPr>
        <w:t>Modificar o contrato, unilateralmente, para melhor adequação às finalidades de interesse público respeitando os direitos da CONTRATADA.</w:t>
      </w:r>
    </w:p>
    <w:p w:rsidR="008D1CB8" w:rsidRPr="000674DF" w:rsidRDefault="008D1CB8" w:rsidP="008D1CB8">
      <w:pPr>
        <w:autoSpaceDE w:val="0"/>
        <w:autoSpaceDN w:val="0"/>
        <w:adjustRightInd w:val="0"/>
        <w:jc w:val="both"/>
        <w:rPr>
          <w:rFonts w:ascii="Arial" w:hAnsi="Arial" w:cs="Arial"/>
          <w:b/>
          <w:bCs/>
          <w:sz w:val="23"/>
          <w:szCs w:val="23"/>
        </w:rPr>
      </w:pPr>
    </w:p>
    <w:p w:rsidR="008F63B1" w:rsidRPr="000674DF" w:rsidRDefault="008D1CB8" w:rsidP="008F63B1">
      <w:pPr>
        <w:jc w:val="both"/>
        <w:rPr>
          <w:rFonts w:ascii="Arial" w:hAnsi="Arial" w:cs="Arial"/>
          <w:sz w:val="23"/>
          <w:szCs w:val="23"/>
        </w:rPr>
      </w:pPr>
      <w:r w:rsidRPr="000674DF">
        <w:rPr>
          <w:rFonts w:ascii="Arial" w:hAnsi="Arial" w:cs="Arial"/>
          <w:b/>
          <w:sz w:val="23"/>
          <w:szCs w:val="23"/>
        </w:rPr>
        <w:t>14.</w:t>
      </w:r>
      <w:r w:rsidR="00FA1601" w:rsidRPr="000674DF">
        <w:rPr>
          <w:rFonts w:ascii="Arial" w:hAnsi="Arial" w:cs="Arial"/>
          <w:b/>
          <w:sz w:val="23"/>
          <w:szCs w:val="23"/>
        </w:rPr>
        <w:t>11</w:t>
      </w:r>
      <w:r w:rsidRPr="000674DF">
        <w:rPr>
          <w:rFonts w:ascii="Arial" w:hAnsi="Arial" w:cs="Arial"/>
          <w:b/>
          <w:sz w:val="23"/>
          <w:szCs w:val="23"/>
        </w:rPr>
        <w:t>.</w:t>
      </w:r>
      <w:r w:rsidRPr="000674DF">
        <w:rPr>
          <w:rFonts w:ascii="Arial" w:hAnsi="Arial" w:cs="Arial"/>
          <w:sz w:val="23"/>
          <w:szCs w:val="23"/>
        </w:rPr>
        <w:t xml:space="preserve"> A </w:t>
      </w:r>
      <w:r w:rsidR="00090BE6" w:rsidRPr="000674DF">
        <w:rPr>
          <w:rFonts w:ascii="Arial" w:hAnsi="Arial" w:cs="Arial"/>
          <w:sz w:val="23"/>
          <w:szCs w:val="23"/>
        </w:rPr>
        <w:t>PREVILÂNDIA</w:t>
      </w:r>
      <w:r w:rsidRPr="000674DF">
        <w:rPr>
          <w:rFonts w:ascii="Arial" w:hAnsi="Arial" w:cs="Arial"/>
          <w:sz w:val="23"/>
          <w:szCs w:val="23"/>
        </w:rPr>
        <w:t xml:space="preserve"> se reserva o direito</w:t>
      </w:r>
      <w:r w:rsidR="008F63B1" w:rsidRPr="000674DF">
        <w:rPr>
          <w:rFonts w:ascii="Arial" w:hAnsi="Arial" w:cs="Arial"/>
          <w:sz w:val="23"/>
          <w:szCs w:val="23"/>
        </w:rPr>
        <w:t xml:space="preserve"> de</w:t>
      </w:r>
      <w:r w:rsidRPr="000674DF">
        <w:rPr>
          <w:rFonts w:ascii="Arial" w:hAnsi="Arial" w:cs="Arial"/>
          <w:sz w:val="23"/>
          <w:szCs w:val="23"/>
        </w:rPr>
        <w:t xml:space="preserve"> </w:t>
      </w:r>
      <w:r w:rsidR="008F63B1" w:rsidRPr="000674DF">
        <w:rPr>
          <w:rFonts w:ascii="Arial" w:hAnsi="Arial" w:cs="Arial"/>
          <w:sz w:val="23"/>
          <w:szCs w:val="23"/>
        </w:rPr>
        <w:t>Rescindir unilateralmente o contrato, nos casos especificados no inciso I do artigo 79 da referida Lei.</w:t>
      </w:r>
    </w:p>
    <w:p w:rsidR="008D1CB8" w:rsidRPr="000674DF" w:rsidRDefault="008D1CB8" w:rsidP="008F63B1">
      <w:pPr>
        <w:jc w:val="both"/>
        <w:rPr>
          <w:rFonts w:ascii="Arial" w:hAnsi="Arial" w:cs="Arial"/>
          <w:b/>
          <w:bCs/>
          <w:sz w:val="23"/>
          <w:szCs w:val="23"/>
          <w:highlight w:val="yellow"/>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15. DAS OBRIGAÇÕES DA CONTRATADA:</w:t>
      </w:r>
    </w:p>
    <w:p w:rsidR="008D1CB8" w:rsidRPr="000674DF" w:rsidRDefault="008D1CB8" w:rsidP="008D1CB8">
      <w:pPr>
        <w:autoSpaceDE w:val="0"/>
        <w:autoSpaceDN w:val="0"/>
        <w:adjustRightInd w:val="0"/>
        <w:jc w:val="both"/>
        <w:rPr>
          <w:rFonts w:ascii="Arial" w:hAnsi="Arial" w:cs="Arial"/>
          <w:sz w:val="23"/>
          <w:szCs w:val="23"/>
          <w:highlight w:val="yellow"/>
        </w:rPr>
      </w:pPr>
    </w:p>
    <w:p w:rsidR="00F032A8" w:rsidRPr="000674DF" w:rsidRDefault="00AB4DEF" w:rsidP="00F032A8">
      <w:pPr>
        <w:jc w:val="both"/>
        <w:rPr>
          <w:rFonts w:ascii="Arial" w:hAnsi="Arial" w:cs="Arial"/>
          <w:sz w:val="23"/>
          <w:szCs w:val="23"/>
        </w:rPr>
      </w:pPr>
      <w:r w:rsidRPr="000674DF">
        <w:rPr>
          <w:rFonts w:ascii="Arial" w:hAnsi="Arial" w:cs="Arial"/>
          <w:b/>
          <w:bCs/>
          <w:sz w:val="23"/>
          <w:szCs w:val="23"/>
        </w:rPr>
        <w:t>15.1</w:t>
      </w:r>
      <w:r w:rsidR="00080797" w:rsidRPr="000674DF">
        <w:rPr>
          <w:rFonts w:ascii="Arial" w:hAnsi="Arial" w:cs="Arial"/>
          <w:b/>
          <w:bCs/>
          <w:sz w:val="23"/>
          <w:szCs w:val="23"/>
        </w:rPr>
        <w:t>.</w:t>
      </w:r>
      <w:r w:rsidRPr="000674DF">
        <w:rPr>
          <w:rFonts w:ascii="Arial" w:hAnsi="Arial" w:cs="Arial"/>
          <w:bCs/>
          <w:sz w:val="23"/>
          <w:szCs w:val="23"/>
        </w:rPr>
        <w:t xml:space="preserve"> </w:t>
      </w:r>
      <w:r w:rsidR="00F032A8" w:rsidRPr="000674DF">
        <w:rPr>
          <w:rFonts w:ascii="Arial" w:hAnsi="Arial" w:cs="Arial"/>
          <w:bCs/>
          <w:sz w:val="23"/>
          <w:szCs w:val="23"/>
        </w:rPr>
        <w:t xml:space="preserve">Executar </w:t>
      </w:r>
      <w:r w:rsidR="00F032A8" w:rsidRPr="000674DF">
        <w:rPr>
          <w:rFonts w:ascii="Arial" w:hAnsi="Arial" w:cs="Arial"/>
          <w:sz w:val="23"/>
          <w:szCs w:val="23"/>
        </w:rPr>
        <w:t>os serviços licitados, conforme solicitação do setor competente, que ocorrerá com acompanhamento do Servidor responsável pelo recebimento e fiscalização da execução do contrato, em horário e local definido pela secretaria solicitante.</w:t>
      </w:r>
    </w:p>
    <w:p w:rsidR="00F032A8" w:rsidRPr="000674DF" w:rsidRDefault="00F032A8" w:rsidP="00F032A8">
      <w:pPr>
        <w:jc w:val="both"/>
        <w:rPr>
          <w:rFonts w:ascii="Arial" w:hAnsi="Arial" w:cs="Arial"/>
          <w:sz w:val="23"/>
          <w:szCs w:val="23"/>
        </w:rPr>
      </w:pPr>
    </w:p>
    <w:p w:rsidR="00F032A8" w:rsidRPr="000674DF" w:rsidRDefault="00080797" w:rsidP="00F032A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15.2. </w:t>
      </w:r>
      <w:r w:rsidR="00F032A8" w:rsidRPr="000674DF">
        <w:rPr>
          <w:rFonts w:ascii="Arial" w:hAnsi="Arial" w:cs="Arial"/>
          <w:sz w:val="23"/>
          <w:szCs w:val="23"/>
        </w:rPr>
        <w:t xml:space="preserve">Executar os serviços de forma que não interfiram no bom andamento das rotinas de funcionamento da </w:t>
      </w:r>
      <w:r w:rsidR="00090BE6" w:rsidRPr="000674DF">
        <w:rPr>
          <w:rFonts w:ascii="Arial" w:hAnsi="Arial" w:cs="Arial"/>
          <w:sz w:val="23"/>
          <w:szCs w:val="23"/>
        </w:rPr>
        <w:t>Previlândia</w:t>
      </w:r>
      <w:r w:rsidR="00F032A8" w:rsidRPr="000674DF">
        <w:rPr>
          <w:rFonts w:ascii="Arial" w:hAnsi="Arial" w:cs="Arial"/>
          <w:sz w:val="23"/>
          <w:szCs w:val="23"/>
        </w:rPr>
        <w:t>, cujo horário a ser estabelecido deverá atender ao interesse e conveniência da Administração;</w:t>
      </w:r>
    </w:p>
    <w:p w:rsidR="00F032A8" w:rsidRPr="000674DF" w:rsidRDefault="00F032A8" w:rsidP="00F032A8">
      <w:pPr>
        <w:autoSpaceDE w:val="0"/>
        <w:autoSpaceDN w:val="0"/>
        <w:adjustRightInd w:val="0"/>
        <w:jc w:val="both"/>
        <w:rPr>
          <w:rFonts w:ascii="Arial" w:hAnsi="Arial" w:cs="Arial"/>
          <w:sz w:val="23"/>
          <w:szCs w:val="23"/>
        </w:rPr>
      </w:pPr>
    </w:p>
    <w:p w:rsidR="00F032A8" w:rsidRPr="000674DF" w:rsidRDefault="00080797" w:rsidP="00F032A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15.3. </w:t>
      </w:r>
      <w:r w:rsidR="00F032A8" w:rsidRPr="000674DF">
        <w:rPr>
          <w:rFonts w:ascii="Arial" w:hAnsi="Arial" w:cs="Arial"/>
          <w:sz w:val="23"/>
          <w:szCs w:val="23"/>
        </w:rPr>
        <w:t xml:space="preserve">Executar os serviços contratados, com pessoal próprio adequado, devidamente capacitado para todos os níveis dos </w:t>
      </w:r>
      <w:r w:rsidR="00AB4DEF" w:rsidRPr="000674DF">
        <w:rPr>
          <w:rFonts w:ascii="Arial" w:hAnsi="Arial" w:cs="Arial"/>
          <w:sz w:val="23"/>
          <w:szCs w:val="23"/>
        </w:rPr>
        <w:t xml:space="preserve">trabalhos a serem desenvolvidos, bem como responsabilizar-se </w:t>
      </w:r>
      <w:r w:rsidR="00F032A8" w:rsidRPr="000674DF">
        <w:rPr>
          <w:rFonts w:ascii="Arial" w:hAnsi="Arial" w:cs="Arial"/>
          <w:sz w:val="23"/>
          <w:szCs w:val="23"/>
        </w:rPr>
        <w:t>pela</w:t>
      </w:r>
      <w:r w:rsidR="00AB4DEF" w:rsidRPr="000674DF">
        <w:rPr>
          <w:rFonts w:ascii="Arial" w:hAnsi="Arial" w:cs="Arial"/>
          <w:sz w:val="23"/>
          <w:szCs w:val="23"/>
        </w:rPr>
        <w:t>s despesas com</w:t>
      </w:r>
      <w:r w:rsidR="00F032A8" w:rsidRPr="000674DF">
        <w:rPr>
          <w:rFonts w:ascii="Arial" w:hAnsi="Arial" w:cs="Arial"/>
          <w:sz w:val="23"/>
          <w:szCs w:val="23"/>
        </w:rPr>
        <w:t xml:space="preserve"> alimentação, hospedagem, impostos, transporte, custos administrativos e demais custos</w:t>
      </w:r>
      <w:r w:rsidR="00AB4DEF" w:rsidRPr="000674DF">
        <w:rPr>
          <w:rFonts w:ascii="Arial" w:hAnsi="Arial" w:cs="Arial"/>
          <w:sz w:val="23"/>
          <w:szCs w:val="23"/>
        </w:rPr>
        <w:t xml:space="preserve"> relacionados com pessoal</w:t>
      </w:r>
      <w:r w:rsidR="00F032A8" w:rsidRPr="000674DF">
        <w:rPr>
          <w:rFonts w:ascii="Arial" w:hAnsi="Arial" w:cs="Arial"/>
          <w:sz w:val="23"/>
          <w:szCs w:val="23"/>
        </w:rPr>
        <w:t>.</w:t>
      </w:r>
      <w:r w:rsidR="00F032A8" w:rsidRPr="000674DF">
        <w:rPr>
          <w:rFonts w:ascii="Arial" w:hAnsi="Arial" w:cs="Arial"/>
          <w:sz w:val="23"/>
          <w:szCs w:val="23"/>
        </w:rPr>
        <w:cr/>
      </w:r>
    </w:p>
    <w:p w:rsidR="00F032A8" w:rsidRPr="000674DF" w:rsidRDefault="00080797" w:rsidP="00F032A8">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15.4. </w:t>
      </w:r>
      <w:r w:rsidR="00F032A8" w:rsidRPr="000674DF">
        <w:rPr>
          <w:rFonts w:ascii="Arial" w:hAnsi="Arial" w:cs="Arial"/>
          <w:sz w:val="23"/>
          <w:szCs w:val="23"/>
        </w:rPr>
        <w:t xml:space="preserve">Não realizar subcontratação total ou parcial da prestação de serviço, sem anuência da </w:t>
      </w:r>
      <w:r w:rsidR="00090BE6" w:rsidRPr="000674DF">
        <w:rPr>
          <w:rFonts w:ascii="Arial" w:hAnsi="Arial" w:cs="Arial"/>
          <w:sz w:val="23"/>
          <w:szCs w:val="23"/>
        </w:rPr>
        <w:t>Previlândia</w:t>
      </w:r>
      <w:r w:rsidR="00F032A8" w:rsidRPr="000674DF">
        <w:rPr>
          <w:rFonts w:ascii="Arial" w:hAnsi="Arial" w:cs="Arial"/>
          <w:sz w:val="23"/>
          <w:szCs w:val="23"/>
        </w:rPr>
        <w:t>. No caso de subcontratação autorizada pelo Contratante, a Contratada continuará a responder direta e exclusivamente pelos serviços prestados e pelas responsabilidades legais e contratuais assumidas.</w:t>
      </w:r>
    </w:p>
    <w:p w:rsidR="00F032A8" w:rsidRPr="000674DF" w:rsidRDefault="00F032A8" w:rsidP="00F032A8">
      <w:pPr>
        <w:autoSpaceDE w:val="0"/>
        <w:autoSpaceDN w:val="0"/>
        <w:adjustRightInd w:val="0"/>
        <w:jc w:val="both"/>
        <w:rPr>
          <w:rFonts w:ascii="Arial" w:hAnsi="Arial" w:cs="Arial"/>
          <w:sz w:val="23"/>
          <w:szCs w:val="23"/>
        </w:rPr>
      </w:pPr>
    </w:p>
    <w:p w:rsidR="00F032A8" w:rsidRPr="000674DF" w:rsidRDefault="00080797" w:rsidP="00F032A8">
      <w:pPr>
        <w:jc w:val="both"/>
        <w:rPr>
          <w:rFonts w:ascii="Arial" w:hAnsi="Arial" w:cs="Arial"/>
          <w:sz w:val="23"/>
          <w:szCs w:val="23"/>
        </w:rPr>
      </w:pPr>
      <w:r w:rsidRPr="000674DF">
        <w:rPr>
          <w:rFonts w:ascii="Arial" w:hAnsi="Arial" w:cs="Arial"/>
          <w:b/>
          <w:bCs/>
          <w:sz w:val="23"/>
          <w:szCs w:val="23"/>
        </w:rPr>
        <w:t xml:space="preserve">15.5. </w:t>
      </w:r>
      <w:r w:rsidR="00F032A8" w:rsidRPr="000674DF">
        <w:rPr>
          <w:rFonts w:ascii="Arial" w:hAnsi="Arial" w:cs="Arial"/>
          <w:sz w:val="23"/>
          <w:szCs w:val="23"/>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rsidR="000229BC" w:rsidRPr="000674DF" w:rsidRDefault="000229BC" w:rsidP="00F032A8">
      <w:pPr>
        <w:jc w:val="both"/>
        <w:rPr>
          <w:rFonts w:ascii="Arial" w:hAnsi="Arial" w:cs="Arial"/>
          <w:sz w:val="23"/>
          <w:szCs w:val="23"/>
        </w:rPr>
      </w:pPr>
    </w:p>
    <w:p w:rsidR="000229BC" w:rsidRPr="000674DF" w:rsidRDefault="00080797" w:rsidP="00F032A8">
      <w:pPr>
        <w:jc w:val="both"/>
        <w:rPr>
          <w:rFonts w:ascii="Arial" w:hAnsi="Arial" w:cs="Arial"/>
          <w:sz w:val="23"/>
          <w:szCs w:val="23"/>
        </w:rPr>
      </w:pPr>
      <w:r w:rsidRPr="000674DF">
        <w:rPr>
          <w:rFonts w:ascii="Arial" w:hAnsi="Arial" w:cs="Arial"/>
          <w:b/>
          <w:bCs/>
          <w:sz w:val="23"/>
          <w:szCs w:val="23"/>
        </w:rPr>
        <w:lastRenderedPageBreak/>
        <w:t xml:space="preserve">15.6. </w:t>
      </w:r>
      <w:r w:rsidR="000229BC" w:rsidRPr="000674DF">
        <w:rPr>
          <w:rFonts w:ascii="Arial" w:hAnsi="Arial" w:cs="Arial"/>
          <w:sz w:val="23"/>
          <w:szCs w:val="23"/>
        </w:rPr>
        <w:t xml:space="preserve">Responsabilizar-se por todas as providências e obrigações, em caso de acidentes de trabalho com seus empregados, em virtude da execução do contrato, ainda que ocorridos em dependências da </w:t>
      </w:r>
      <w:r w:rsidR="00090BE6" w:rsidRPr="000674DF">
        <w:rPr>
          <w:rFonts w:ascii="Arial" w:hAnsi="Arial" w:cs="Arial"/>
          <w:sz w:val="23"/>
          <w:szCs w:val="23"/>
        </w:rPr>
        <w:t>Previlândia</w:t>
      </w:r>
      <w:r w:rsidR="000229BC" w:rsidRPr="000674DF">
        <w:rPr>
          <w:rFonts w:ascii="Arial" w:hAnsi="Arial" w:cs="Arial"/>
          <w:sz w:val="23"/>
          <w:szCs w:val="23"/>
        </w:rPr>
        <w:t>.</w:t>
      </w:r>
    </w:p>
    <w:p w:rsidR="00F032A8" w:rsidRPr="000674DF" w:rsidRDefault="00F032A8" w:rsidP="00F032A8">
      <w:pPr>
        <w:pStyle w:val="PargrafodaLista"/>
        <w:ind w:left="720"/>
        <w:jc w:val="both"/>
        <w:rPr>
          <w:rFonts w:ascii="Arial" w:hAnsi="Arial" w:cs="Arial"/>
          <w:sz w:val="23"/>
          <w:szCs w:val="23"/>
        </w:rPr>
      </w:pPr>
    </w:p>
    <w:p w:rsidR="00F032A8" w:rsidRPr="000674DF" w:rsidRDefault="00080797" w:rsidP="00F032A8">
      <w:pPr>
        <w:jc w:val="both"/>
        <w:rPr>
          <w:rFonts w:ascii="Arial" w:hAnsi="Arial" w:cs="Arial"/>
          <w:sz w:val="23"/>
          <w:szCs w:val="23"/>
        </w:rPr>
      </w:pPr>
      <w:r w:rsidRPr="000674DF">
        <w:rPr>
          <w:rFonts w:ascii="Arial" w:hAnsi="Arial" w:cs="Arial"/>
          <w:b/>
          <w:bCs/>
          <w:sz w:val="23"/>
          <w:szCs w:val="23"/>
        </w:rPr>
        <w:t xml:space="preserve">15.7. </w:t>
      </w:r>
      <w:r w:rsidR="00F032A8" w:rsidRPr="000674DF">
        <w:rPr>
          <w:rFonts w:ascii="Arial" w:hAnsi="Arial" w:cs="Arial"/>
          <w:bCs/>
          <w:sz w:val="23"/>
          <w:szCs w:val="23"/>
        </w:rPr>
        <w:t xml:space="preserve">Cumprir </w:t>
      </w:r>
      <w:r w:rsidR="00F032A8" w:rsidRPr="000674DF">
        <w:rPr>
          <w:rFonts w:ascii="Arial" w:hAnsi="Arial" w:cs="Arial"/>
          <w:sz w:val="23"/>
          <w:szCs w:val="23"/>
        </w:rPr>
        <w:t>todas as leis e posturas federais, estaduais e municipais pertinentes e responsabilizar-se por todos os prejuízos decorrentes de infrações a que houver dado causa;</w:t>
      </w:r>
    </w:p>
    <w:p w:rsidR="00F032A8" w:rsidRPr="000674DF" w:rsidRDefault="00F032A8" w:rsidP="00F032A8">
      <w:pPr>
        <w:pStyle w:val="PargrafodaLista"/>
        <w:ind w:left="720"/>
        <w:jc w:val="both"/>
        <w:rPr>
          <w:rFonts w:ascii="Arial" w:hAnsi="Arial" w:cs="Arial"/>
          <w:sz w:val="23"/>
          <w:szCs w:val="23"/>
        </w:rPr>
      </w:pPr>
    </w:p>
    <w:p w:rsidR="00F032A8" w:rsidRDefault="00080797" w:rsidP="000229BC">
      <w:pPr>
        <w:jc w:val="both"/>
        <w:rPr>
          <w:rFonts w:ascii="Arial" w:hAnsi="Arial" w:cs="Arial"/>
          <w:sz w:val="23"/>
          <w:szCs w:val="23"/>
        </w:rPr>
      </w:pPr>
      <w:r w:rsidRPr="000674DF">
        <w:rPr>
          <w:rFonts w:ascii="Arial" w:hAnsi="Arial" w:cs="Arial"/>
          <w:b/>
          <w:bCs/>
          <w:sz w:val="23"/>
          <w:szCs w:val="23"/>
        </w:rPr>
        <w:t xml:space="preserve">15.8. </w:t>
      </w:r>
      <w:r w:rsidR="00F032A8" w:rsidRPr="000674DF">
        <w:rPr>
          <w:rFonts w:ascii="Arial" w:hAnsi="Arial" w:cs="Arial"/>
          <w:bCs/>
          <w:sz w:val="23"/>
          <w:szCs w:val="23"/>
        </w:rPr>
        <w:t xml:space="preserve">Responder </w:t>
      </w:r>
      <w:r w:rsidR="00F032A8" w:rsidRPr="000674DF">
        <w:rPr>
          <w:rFonts w:ascii="Arial" w:hAnsi="Arial" w:cs="Arial"/>
          <w:sz w:val="23"/>
          <w:szCs w:val="23"/>
        </w:rPr>
        <w:t>perante o CONTRATANTE e terceiros por eventuais prejuízos e danos decorrentes de sua demora ou da sua omissão, na condução do objeto deste instrumento sob a sua responsabilidade ou por erro relativo à execução do objeto deste contrato;</w:t>
      </w:r>
    </w:p>
    <w:p w:rsidR="006A352F" w:rsidRPr="000674DF" w:rsidRDefault="006A352F" w:rsidP="000229BC">
      <w:pPr>
        <w:jc w:val="both"/>
        <w:rPr>
          <w:rFonts w:ascii="Arial" w:hAnsi="Arial" w:cs="Arial"/>
          <w:sz w:val="23"/>
          <w:szCs w:val="23"/>
        </w:rPr>
      </w:pPr>
    </w:p>
    <w:p w:rsidR="00F032A8" w:rsidRPr="000674DF" w:rsidRDefault="00080797" w:rsidP="000229BC">
      <w:pPr>
        <w:jc w:val="both"/>
        <w:rPr>
          <w:rFonts w:ascii="Arial" w:hAnsi="Arial" w:cs="Arial"/>
          <w:sz w:val="23"/>
          <w:szCs w:val="23"/>
        </w:rPr>
      </w:pPr>
      <w:r w:rsidRPr="000674DF">
        <w:rPr>
          <w:rFonts w:ascii="Arial" w:hAnsi="Arial" w:cs="Arial"/>
          <w:b/>
          <w:bCs/>
          <w:sz w:val="23"/>
          <w:szCs w:val="23"/>
        </w:rPr>
        <w:t xml:space="preserve">15.9. </w:t>
      </w:r>
      <w:r w:rsidR="00F032A8" w:rsidRPr="000674DF">
        <w:rPr>
          <w:rFonts w:ascii="Arial" w:hAnsi="Arial" w:cs="Arial"/>
          <w:bCs/>
          <w:sz w:val="23"/>
          <w:szCs w:val="23"/>
        </w:rPr>
        <w:t>Responsabiliza</w:t>
      </w:r>
      <w:r w:rsidR="000229BC" w:rsidRPr="000674DF">
        <w:rPr>
          <w:rFonts w:ascii="Arial" w:hAnsi="Arial" w:cs="Arial"/>
          <w:bCs/>
          <w:sz w:val="23"/>
          <w:szCs w:val="23"/>
        </w:rPr>
        <w:t>r</w:t>
      </w:r>
      <w:r w:rsidR="00F032A8" w:rsidRPr="000674DF">
        <w:rPr>
          <w:rFonts w:ascii="Arial" w:hAnsi="Arial" w:cs="Arial"/>
          <w:bCs/>
          <w:sz w:val="23"/>
          <w:szCs w:val="23"/>
        </w:rPr>
        <w:t xml:space="preserve">-se </w:t>
      </w:r>
      <w:r w:rsidR="00F032A8" w:rsidRPr="000674DF">
        <w:rPr>
          <w:rFonts w:ascii="Arial" w:hAnsi="Arial" w:cs="Arial"/>
          <w:sz w:val="23"/>
          <w:szCs w:val="23"/>
        </w:rPr>
        <w:t>por quaisquer ônus decorrentes de omissão ou erros na elaboração de estimativa de custos e que redundem em aumento das despesas para o CONTRATANTE;</w:t>
      </w:r>
    </w:p>
    <w:p w:rsidR="000229BC" w:rsidRPr="000674DF" w:rsidRDefault="000229BC" w:rsidP="000229BC">
      <w:pPr>
        <w:jc w:val="both"/>
        <w:rPr>
          <w:rFonts w:ascii="Arial" w:hAnsi="Arial" w:cs="Arial"/>
          <w:sz w:val="23"/>
          <w:szCs w:val="23"/>
        </w:rPr>
      </w:pPr>
    </w:p>
    <w:p w:rsidR="00F032A8" w:rsidRPr="000674DF" w:rsidRDefault="00080797" w:rsidP="000229BC">
      <w:pPr>
        <w:jc w:val="both"/>
        <w:rPr>
          <w:rFonts w:ascii="Arial" w:hAnsi="Arial" w:cs="Arial"/>
          <w:sz w:val="23"/>
          <w:szCs w:val="23"/>
        </w:rPr>
      </w:pPr>
      <w:r w:rsidRPr="000674DF">
        <w:rPr>
          <w:rFonts w:ascii="Arial" w:hAnsi="Arial" w:cs="Arial"/>
          <w:b/>
          <w:bCs/>
          <w:sz w:val="23"/>
          <w:szCs w:val="23"/>
        </w:rPr>
        <w:t xml:space="preserve">15.10. </w:t>
      </w:r>
      <w:r w:rsidR="000229BC" w:rsidRPr="000674DF">
        <w:rPr>
          <w:rFonts w:ascii="Arial" w:hAnsi="Arial" w:cs="Arial"/>
          <w:bCs/>
          <w:sz w:val="23"/>
          <w:szCs w:val="23"/>
        </w:rPr>
        <w:t>Responsabilizar</w:t>
      </w:r>
      <w:r w:rsidR="00F032A8" w:rsidRPr="000674DF">
        <w:rPr>
          <w:rFonts w:ascii="Arial" w:hAnsi="Arial" w:cs="Arial"/>
          <w:bCs/>
          <w:sz w:val="23"/>
          <w:szCs w:val="23"/>
        </w:rPr>
        <w:t xml:space="preserve">-se </w:t>
      </w:r>
      <w:r w:rsidR="00F032A8" w:rsidRPr="000674DF">
        <w:rPr>
          <w:rFonts w:ascii="Arial" w:hAnsi="Arial" w:cs="Arial"/>
          <w:sz w:val="23"/>
          <w:szCs w:val="23"/>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rsidR="000229BC" w:rsidRPr="000674DF" w:rsidRDefault="000229BC" w:rsidP="000229BC">
      <w:pPr>
        <w:jc w:val="both"/>
        <w:rPr>
          <w:rFonts w:ascii="Arial" w:hAnsi="Arial" w:cs="Arial"/>
          <w:sz w:val="23"/>
          <w:szCs w:val="23"/>
        </w:rPr>
      </w:pPr>
    </w:p>
    <w:p w:rsidR="00C71705" w:rsidRPr="000674DF" w:rsidRDefault="00080797" w:rsidP="000229BC">
      <w:pPr>
        <w:jc w:val="both"/>
        <w:rPr>
          <w:rFonts w:ascii="Arial" w:hAnsi="Arial" w:cs="Arial"/>
          <w:sz w:val="23"/>
          <w:szCs w:val="23"/>
        </w:rPr>
      </w:pPr>
      <w:r w:rsidRPr="000674DF">
        <w:rPr>
          <w:rFonts w:ascii="Arial" w:hAnsi="Arial" w:cs="Arial"/>
          <w:b/>
          <w:bCs/>
          <w:sz w:val="23"/>
          <w:szCs w:val="23"/>
        </w:rPr>
        <w:t xml:space="preserve">15.11. </w:t>
      </w:r>
      <w:r w:rsidR="00F032A8" w:rsidRPr="000674DF">
        <w:rPr>
          <w:rFonts w:ascii="Arial" w:hAnsi="Arial" w:cs="Arial"/>
          <w:sz w:val="23"/>
          <w:szCs w:val="23"/>
        </w:rPr>
        <w:t xml:space="preserve">Realizar atendimento de assessoria e consultoria </w:t>
      </w:r>
      <w:r w:rsidR="00F032A8" w:rsidRPr="000674DF">
        <w:rPr>
          <w:rFonts w:ascii="Arial" w:hAnsi="Arial" w:cs="Arial"/>
          <w:i/>
          <w:sz w:val="23"/>
          <w:szCs w:val="23"/>
        </w:rPr>
        <w:t>in loco</w:t>
      </w:r>
      <w:r w:rsidR="00F032A8" w:rsidRPr="000674DF">
        <w:rPr>
          <w:rFonts w:ascii="Arial" w:hAnsi="Arial" w:cs="Arial"/>
          <w:sz w:val="23"/>
          <w:szCs w:val="23"/>
        </w:rPr>
        <w:t xml:space="preserve"> na </w:t>
      </w:r>
      <w:r w:rsidR="00090BE6" w:rsidRPr="000674DF">
        <w:rPr>
          <w:rFonts w:ascii="Arial" w:hAnsi="Arial" w:cs="Arial"/>
          <w:sz w:val="23"/>
          <w:szCs w:val="23"/>
        </w:rPr>
        <w:t>Previlândia</w:t>
      </w:r>
      <w:r w:rsidR="00C71705" w:rsidRPr="000674DF">
        <w:rPr>
          <w:rFonts w:ascii="Arial" w:hAnsi="Arial" w:cs="Arial"/>
          <w:sz w:val="23"/>
          <w:szCs w:val="23"/>
        </w:rPr>
        <w:t>;</w:t>
      </w:r>
      <w:r w:rsidR="00F032A8" w:rsidRPr="000674DF">
        <w:rPr>
          <w:rFonts w:ascii="Arial" w:hAnsi="Arial" w:cs="Arial"/>
          <w:sz w:val="23"/>
          <w:szCs w:val="23"/>
        </w:rPr>
        <w:t xml:space="preserve"> </w:t>
      </w:r>
    </w:p>
    <w:p w:rsidR="00C71705" w:rsidRPr="000674DF" w:rsidRDefault="00C71705" w:rsidP="000229BC">
      <w:pPr>
        <w:jc w:val="both"/>
        <w:rPr>
          <w:rFonts w:ascii="Arial" w:hAnsi="Arial" w:cs="Arial"/>
          <w:sz w:val="23"/>
          <w:szCs w:val="23"/>
        </w:rPr>
      </w:pPr>
    </w:p>
    <w:p w:rsidR="00F032A8" w:rsidRPr="000674DF" w:rsidRDefault="00080797" w:rsidP="000229BC">
      <w:pPr>
        <w:jc w:val="both"/>
        <w:rPr>
          <w:rFonts w:ascii="Arial" w:hAnsi="Arial" w:cs="Arial"/>
          <w:sz w:val="23"/>
          <w:szCs w:val="23"/>
        </w:rPr>
      </w:pPr>
      <w:r w:rsidRPr="000674DF">
        <w:rPr>
          <w:rFonts w:ascii="Arial" w:hAnsi="Arial" w:cs="Arial"/>
          <w:b/>
          <w:bCs/>
          <w:sz w:val="23"/>
          <w:szCs w:val="23"/>
        </w:rPr>
        <w:t xml:space="preserve">15.12. </w:t>
      </w:r>
      <w:r w:rsidR="00F032A8" w:rsidRPr="000674DF">
        <w:rPr>
          <w:rFonts w:ascii="Arial" w:hAnsi="Arial" w:cs="Arial"/>
          <w:sz w:val="23"/>
          <w:szCs w:val="23"/>
        </w:rPr>
        <w:t>Realizar mensalmente relatórios de atividades executadas;</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15.1</w:t>
      </w:r>
      <w:r w:rsidR="00080797" w:rsidRPr="000674DF">
        <w:rPr>
          <w:rFonts w:ascii="Arial" w:hAnsi="Arial" w:cs="Arial"/>
          <w:b/>
          <w:w w:val="98"/>
          <w:sz w:val="23"/>
          <w:szCs w:val="23"/>
        </w:rPr>
        <w:t>3</w:t>
      </w:r>
      <w:r w:rsidRPr="000674DF">
        <w:rPr>
          <w:rFonts w:ascii="Arial" w:hAnsi="Arial" w:cs="Arial"/>
          <w:b/>
          <w:w w:val="98"/>
          <w:sz w:val="23"/>
          <w:szCs w:val="23"/>
        </w:rPr>
        <w:t>.</w:t>
      </w:r>
      <w:r w:rsidR="00080797" w:rsidRPr="000674DF">
        <w:rPr>
          <w:rFonts w:ascii="Arial" w:hAnsi="Arial" w:cs="Arial"/>
          <w:w w:val="98"/>
          <w:sz w:val="23"/>
          <w:szCs w:val="23"/>
        </w:rPr>
        <w:t xml:space="preserve"> </w:t>
      </w:r>
      <w:r w:rsidRPr="000674DF">
        <w:rPr>
          <w:rFonts w:ascii="Arial" w:hAnsi="Arial" w:cs="Arial"/>
          <w:w w:val="98"/>
          <w:sz w:val="23"/>
          <w:szCs w:val="23"/>
        </w:rPr>
        <w:t xml:space="preserve">Prestar os esclarecimentos que forem solicitados pela </w:t>
      </w:r>
      <w:r w:rsidR="00090BE6" w:rsidRPr="000674DF">
        <w:rPr>
          <w:rFonts w:ascii="Arial" w:hAnsi="Arial" w:cs="Arial"/>
          <w:w w:val="98"/>
          <w:sz w:val="23"/>
          <w:szCs w:val="23"/>
        </w:rPr>
        <w:t>Previlândia</w:t>
      </w:r>
      <w:r w:rsidRPr="000674DF">
        <w:rPr>
          <w:rFonts w:ascii="Arial" w:hAnsi="Arial" w:cs="Arial"/>
          <w:w w:val="98"/>
          <w:sz w:val="23"/>
          <w:szCs w:val="23"/>
        </w:rPr>
        <w:t>, cujas reclamações se obriga a atender prontamente, bem como dar ciência imediatamente e por escrito, de qualquer anormalidade que verificar quando da execução da entrega;</w:t>
      </w:r>
    </w:p>
    <w:p w:rsidR="00AB4DEF" w:rsidRPr="000674DF" w:rsidRDefault="00AB4DEF" w:rsidP="008D1CB8">
      <w:pPr>
        <w:jc w:val="both"/>
        <w:rPr>
          <w:rFonts w:ascii="Arial" w:hAnsi="Arial" w:cs="Arial"/>
          <w:w w:val="98"/>
          <w:sz w:val="23"/>
          <w:szCs w:val="23"/>
        </w:rPr>
      </w:pPr>
    </w:p>
    <w:p w:rsidR="00AB4DEF" w:rsidRPr="000674DF" w:rsidRDefault="00080797" w:rsidP="00AB4DEF">
      <w:pPr>
        <w:jc w:val="both"/>
        <w:rPr>
          <w:rFonts w:ascii="Arial" w:hAnsi="Arial" w:cs="Arial"/>
          <w:sz w:val="23"/>
          <w:szCs w:val="23"/>
        </w:rPr>
      </w:pPr>
      <w:r w:rsidRPr="000674DF">
        <w:rPr>
          <w:rFonts w:ascii="Arial" w:hAnsi="Arial" w:cs="Arial"/>
          <w:b/>
          <w:bCs/>
          <w:sz w:val="23"/>
          <w:szCs w:val="23"/>
        </w:rPr>
        <w:t xml:space="preserve">15.14. </w:t>
      </w:r>
      <w:r w:rsidR="00AB4DEF" w:rsidRPr="000674DF">
        <w:rPr>
          <w:rFonts w:ascii="Arial" w:hAnsi="Arial" w:cs="Arial"/>
          <w:bCs/>
          <w:sz w:val="23"/>
          <w:szCs w:val="23"/>
        </w:rPr>
        <w:t>Aceitar</w:t>
      </w:r>
      <w:r w:rsidR="00AB4DEF" w:rsidRPr="000674DF">
        <w:rPr>
          <w:rFonts w:ascii="Arial" w:hAnsi="Arial" w:cs="Arial"/>
          <w:sz w:val="23"/>
          <w:szCs w:val="23"/>
        </w:rPr>
        <w:t>, nas mesmas condições contratuais, os acréscimos ou supressões que se fizerem no objeto do presente instrumento até 25% (vinte cinco por cento) do valor inicial atualizado do presente contrato, observado o art. 65 da Lei n.º 8.666/93.</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15.</w:t>
      </w:r>
      <w:r w:rsidR="00080797" w:rsidRPr="000674DF">
        <w:rPr>
          <w:rFonts w:ascii="Arial" w:hAnsi="Arial" w:cs="Arial"/>
          <w:b/>
          <w:color w:val="000000"/>
          <w:sz w:val="23"/>
          <w:szCs w:val="23"/>
        </w:rPr>
        <w:t>15</w:t>
      </w:r>
      <w:r w:rsidRPr="000674DF">
        <w:rPr>
          <w:rFonts w:ascii="Arial" w:hAnsi="Arial" w:cs="Arial"/>
          <w:b/>
          <w:color w:val="000000"/>
          <w:sz w:val="23"/>
          <w:szCs w:val="23"/>
        </w:rPr>
        <w:t>.</w:t>
      </w:r>
      <w:r w:rsidRPr="000674DF">
        <w:rPr>
          <w:rFonts w:ascii="Arial" w:hAnsi="Arial" w:cs="Arial"/>
          <w:color w:val="000000"/>
          <w:sz w:val="23"/>
          <w:szCs w:val="23"/>
        </w:rPr>
        <w:t xml:space="preserve"> Manter, durante toda a execução do contrato, em compatibilidade com as obrigações assumidas, todas as condições de habilitação e qualificação exigidas na licitação.</w:t>
      </w:r>
    </w:p>
    <w:p w:rsidR="008D1CB8" w:rsidRPr="000674DF" w:rsidRDefault="008D1CB8" w:rsidP="008D1CB8">
      <w:pPr>
        <w:jc w:val="both"/>
        <w:rPr>
          <w:rFonts w:ascii="Arial" w:hAnsi="Arial" w:cs="Arial"/>
          <w:w w:val="98"/>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16. DA DOTAÇÃO ORÇAMENTÁRIA:</w:t>
      </w:r>
    </w:p>
    <w:p w:rsidR="000144CC" w:rsidRPr="000674DF" w:rsidRDefault="000144CC" w:rsidP="008D1CB8">
      <w:pPr>
        <w:jc w:val="both"/>
        <w:rPr>
          <w:rFonts w:ascii="Arial" w:hAnsi="Arial" w:cs="Arial"/>
          <w:b/>
          <w:bCs/>
          <w:sz w:val="23"/>
          <w:szCs w:val="23"/>
          <w:highlight w:val="yellow"/>
        </w:rPr>
      </w:pPr>
    </w:p>
    <w:p w:rsidR="008D1CB8" w:rsidRPr="000674DF" w:rsidRDefault="008D1CB8" w:rsidP="008D1CB8">
      <w:pPr>
        <w:jc w:val="both"/>
        <w:rPr>
          <w:rFonts w:ascii="Arial" w:hAnsi="Arial" w:cs="Arial"/>
          <w:sz w:val="23"/>
          <w:szCs w:val="23"/>
        </w:rPr>
      </w:pPr>
      <w:r w:rsidRPr="000674DF">
        <w:rPr>
          <w:rFonts w:ascii="Arial" w:hAnsi="Arial" w:cs="Arial"/>
          <w:b/>
          <w:bCs/>
          <w:sz w:val="23"/>
          <w:szCs w:val="23"/>
        </w:rPr>
        <w:t>16.1.</w:t>
      </w:r>
      <w:r w:rsidRPr="000674DF">
        <w:rPr>
          <w:rFonts w:ascii="Arial" w:hAnsi="Arial" w:cs="Arial"/>
          <w:bCs/>
          <w:sz w:val="23"/>
          <w:szCs w:val="23"/>
        </w:rPr>
        <w:t xml:space="preserve"> </w:t>
      </w:r>
      <w:r w:rsidRPr="000674DF">
        <w:rPr>
          <w:rFonts w:ascii="Arial" w:hAnsi="Arial" w:cs="Arial"/>
          <w:sz w:val="23"/>
          <w:szCs w:val="23"/>
        </w:rPr>
        <w:t xml:space="preserve">Todas as despesas decorrentes deste processo Licitatório sob modalidade de </w:t>
      </w:r>
      <w:r w:rsidR="00634D7A" w:rsidRPr="000674DF">
        <w:rPr>
          <w:rFonts w:ascii="Arial" w:hAnsi="Arial" w:cs="Arial"/>
          <w:sz w:val="23"/>
          <w:szCs w:val="23"/>
        </w:rPr>
        <w:t xml:space="preserve">PREGÃO PRESENCIAL Nº </w:t>
      </w:r>
      <w:r w:rsidR="00700AE3">
        <w:rPr>
          <w:rFonts w:ascii="Arial" w:hAnsi="Arial" w:cs="Arial"/>
          <w:sz w:val="23"/>
          <w:szCs w:val="23"/>
        </w:rPr>
        <w:t>00</w:t>
      </w:r>
      <w:r w:rsidR="002866A8">
        <w:rPr>
          <w:rFonts w:ascii="Arial" w:hAnsi="Arial" w:cs="Arial"/>
          <w:sz w:val="23"/>
          <w:szCs w:val="23"/>
        </w:rPr>
        <w:t>2</w:t>
      </w:r>
      <w:r w:rsidR="00700AE3">
        <w:rPr>
          <w:rFonts w:ascii="Arial" w:hAnsi="Arial" w:cs="Arial"/>
          <w:sz w:val="23"/>
          <w:szCs w:val="23"/>
        </w:rPr>
        <w:t>/2018</w:t>
      </w:r>
      <w:r w:rsidRPr="000674DF">
        <w:rPr>
          <w:rFonts w:ascii="Arial" w:hAnsi="Arial" w:cs="Arial"/>
          <w:sz w:val="23"/>
          <w:szCs w:val="23"/>
        </w:rPr>
        <w:t xml:space="preserve">, correrão por conta de recurso consignado no Orçamento para o ano de </w:t>
      </w:r>
      <w:r w:rsidR="007830DC" w:rsidRPr="000674DF">
        <w:rPr>
          <w:rFonts w:ascii="Arial" w:hAnsi="Arial" w:cs="Arial"/>
          <w:sz w:val="23"/>
          <w:szCs w:val="23"/>
        </w:rPr>
        <w:t>201</w:t>
      </w:r>
      <w:r w:rsidR="001C2F12" w:rsidRPr="000674DF">
        <w:rPr>
          <w:rFonts w:ascii="Arial" w:hAnsi="Arial" w:cs="Arial"/>
          <w:sz w:val="23"/>
          <w:szCs w:val="23"/>
        </w:rPr>
        <w:t>8</w:t>
      </w:r>
      <w:r w:rsidRPr="000674DF">
        <w:rPr>
          <w:rFonts w:ascii="Arial" w:hAnsi="Arial" w:cs="Arial"/>
          <w:sz w:val="23"/>
          <w:szCs w:val="23"/>
        </w:rPr>
        <w:t xml:space="preserve"> alocado na seguinte dotação orçamentária:</w:t>
      </w:r>
    </w:p>
    <w:p w:rsidR="008D1CB8" w:rsidRPr="000674DF" w:rsidRDefault="008D1CB8" w:rsidP="008D1CB8">
      <w:pPr>
        <w:jc w:val="both"/>
        <w:rPr>
          <w:rFonts w:ascii="Arial" w:hAnsi="Arial" w:cs="Arial"/>
          <w:b/>
          <w:bCs/>
          <w:sz w:val="23"/>
          <w:szCs w:val="23"/>
        </w:rPr>
      </w:pPr>
    </w:p>
    <w:p w:rsidR="00F665D9" w:rsidRPr="001609DC" w:rsidRDefault="00F665D9" w:rsidP="00F665D9">
      <w:pPr>
        <w:jc w:val="both"/>
        <w:rPr>
          <w:rFonts w:ascii="Arial" w:hAnsi="Arial" w:cs="Arial"/>
          <w:sz w:val="23"/>
          <w:szCs w:val="23"/>
        </w:rPr>
      </w:pPr>
      <w:r w:rsidRPr="001609DC">
        <w:rPr>
          <w:rFonts w:ascii="Arial" w:hAnsi="Arial" w:cs="Arial"/>
          <w:b/>
          <w:bCs/>
          <w:sz w:val="23"/>
          <w:szCs w:val="23"/>
        </w:rPr>
        <w:t xml:space="preserve">RECURSO: </w:t>
      </w:r>
      <w:r w:rsidRPr="001609DC">
        <w:rPr>
          <w:rFonts w:ascii="Arial" w:hAnsi="Arial" w:cs="Arial"/>
          <w:sz w:val="23"/>
          <w:szCs w:val="23"/>
        </w:rPr>
        <w:t>PRÓPRIO DO FUNDO MUNICIPAL DE PREVIDÊNCA</w:t>
      </w:r>
    </w:p>
    <w:p w:rsidR="00F665D9" w:rsidRPr="001609DC" w:rsidRDefault="00F665D9" w:rsidP="00F665D9">
      <w:pPr>
        <w:jc w:val="both"/>
        <w:rPr>
          <w:rFonts w:ascii="Arial" w:hAnsi="Arial" w:cs="Arial"/>
          <w:sz w:val="23"/>
          <w:szCs w:val="23"/>
        </w:rPr>
      </w:pPr>
      <w:r w:rsidRPr="001609DC">
        <w:rPr>
          <w:rFonts w:ascii="Arial" w:hAnsi="Arial" w:cs="Arial"/>
          <w:sz w:val="23"/>
          <w:szCs w:val="23"/>
        </w:rPr>
        <w:t>10 – Fundo Municipal de Previdência</w:t>
      </w:r>
    </w:p>
    <w:p w:rsidR="00F665D9" w:rsidRPr="001609DC" w:rsidRDefault="00F665D9" w:rsidP="00F665D9">
      <w:pPr>
        <w:jc w:val="both"/>
        <w:rPr>
          <w:rFonts w:ascii="Arial" w:hAnsi="Arial" w:cs="Arial"/>
          <w:sz w:val="23"/>
          <w:szCs w:val="23"/>
        </w:rPr>
      </w:pPr>
      <w:r w:rsidRPr="001609DC">
        <w:rPr>
          <w:rFonts w:ascii="Arial" w:hAnsi="Arial" w:cs="Arial"/>
          <w:sz w:val="23"/>
          <w:szCs w:val="23"/>
        </w:rPr>
        <w:t>10.001 – Fundo Municipal de Previdência - Previlândia</w:t>
      </w:r>
    </w:p>
    <w:p w:rsidR="00F665D9" w:rsidRPr="001609DC" w:rsidRDefault="00F665D9" w:rsidP="00F665D9">
      <w:pPr>
        <w:jc w:val="both"/>
        <w:rPr>
          <w:rFonts w:ascii="Arial" w:hAnsi="Arial" w:cs="Arial"/>
          <w:sz w:val="23"/>
          <w:szCs w:val="23"/>
        </w:rPr>
      </w:pPr>
      <w:r w:rsidRPr="001609DC">
        <w:rPr>
          <w:rFonts w:ascii="Arial" w:hAnsi="Arial" w:cs="Arial"/>
          <w:sz w:val="23"/>
          <w:szCs w:val="23"/>
        </w:rPr>
        <w:t>09 – Previdência Social</w:t>
      </w:r>
    </w:p>
    <w:p w:rsidR="00F665D9" w:rsidRPr="001609DC" w:rsidRDefault="00F665D9" w:rsidP="00F665D9">
      <w:pPr>
        <w:jc w:val="both"/>
        <w:rPr>
          <w:rFonts w:ascii="Arial" w:hAnsi="Arial" w:cs="Arial"/>
          <w:sz w:val="23"/>
          <w:szCs w:val="23"/>
        </w:rPr>
      </w:pPr>
      <w:r w:rsidRPr="001609DC">
        <w:rPr>
          <w:rFonts w:ascii="Arial" w:hAnsi="Arial" w:cs="Arial"/>
          <w:sz w:val="23"/>
          <w:szCs w:val="23"/>
        </w:rPr>
        <w:t>272 – Previdência do Regime Estatutário</w:t>
      </w:r>
    </w:p>
    <w:p w:rsidR="00F665D9" w:rsidRPr="001609DC" w:rsidRDefault="00F665D9" w:rsidP="00F665D9">
      <w:pPr>
        <w:jc w:val="both"/>
        <w:rPr>
          <w:rFonts w:ascii="Arial" w:hAnsi="Arial" w:cs="Arial"/>
          <w:sz w:val="23"/>
          <w:szCs w:val="23"/>
        </w:rPr>
      </w:pPr>
      <w:r w:rsidRPr="001609DC">
        <w:rPr>
          <w:rFonts w:ascii="Arial" w:hAnsi="Arial" w:cs="Arial"/>
          <w:sz w:val="23"/>
          <w:szCs w:val="23"/>
        </w:rPr>
        <w:t>0003 – Gestão de Benefícios do Previlândia</w:t>
      </w:r>
    </w:p>
    <w:p w:rsidR="00F665D9" w:rsidRPr="001609DC" w:rsidRDefault="00F665D9" w:rsidP="00F665D9">
      <w:pPr>
        <w:jc w:val="both"/>
        <w:rPr>
          <w:rFonts w:ascii="Arial" w:hAnsi="Arial" w:cs="Arial"/>
          <w:sz w:val="23"/>
          <w:szCs w:val="23"/>
        </w:rPr>
      </w:pPr>
      <w:r w:rsidRPr="001609DC">
        <w:rPr>
          <w:rFonts w:ascii="Arial" w:hAnsi="Arial" w:cs="Arial"/>
          <w:sz w:val="23"/>
          <w:szCs w:val="23"/>
        </w:rPr>
        <w:t>2063 – Manutenção e Encargos do Previlândia</w:t>
      </w:r>
    </w:p>
    <w:p w:rsidR="00F665D9" w:rsidRPr="001609DC" w:rsidRDefault="00F665D9" w:rsidP="00F665D9">
      <w:pPr>
        <w:jc w:val="both"/>
        <w:rPr>
          <w:rFonts w:ascii="Arial" w:hAnsi="Arial" w:cs="Arial"/>
          <w:sz w:val="23"/>
          <w:szCs w:val="23"/>
        </w:rPr>
      </w:pPr>
      <w:r w:rsidRPr="001609DC">
        <w:rPr>
          <w:rFonts w:ascii="Arial" w:hAnsi="Arial" w:cs="Arial"/>
          <w:sz w:val="23"/>
          <w:szCs w:val="23"/>
        </w:rPr>
        <w:t>33.90.39.00.00 – (432) Outros Serviços de Terceiros – Pessoa Jurídica</w:t>
      </w:r>
    </w:p>
    <w:p w:rsidR="001C2F12" w:rsidRPr="001609DC" w:rsidRDefault="001C2F12" w:rsidP="00F665D9">
      <w:pPr>
        <w:jc w:val="both"/>
        <w:rPr>
          <w:rFonts w:ascii="Arial" w:hAnsi="Arial" w:cs="Arial"/>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lastRenderedPageBreak/>
        <w:t>17. DA FORMA DE PAGAMENTO:</w:t>
      </w:r>
    </w:p>
    <w:p w:rsidR="001C2F12" w:rsidRPr="000674DF" w:rsidRDefault="001C2F12" w:rsidP="00B21FEF">
      <w:pPr>
        <w:shd w:val="clear" w:color="auto" w:fill="FFFFFF"/>
        <w:ind w:right="38"/>
        <w:jc w:val="both"/>
        <w:rPr>
          <w:rFonts w:ascii="Arial" w:hAnsi="Arial" w:cs="Arial"/>
          <w:b/>
          <w:sz w:val="23"/>
          <w:szCs w:val="23"/>
        </w:rPr>
      </w:pPr>
    </w:p>
    <w:p w:rsidR="00B21FEF" w:rsidRPr="000674DF" w:rsidRDefault="008D1CB8" w:rsidP="002F04E0">
      <w:pPr>
        <w:shd w:val="clear" w:color="auto" w:fill="FFFFFF"/>
        <w:ind w:right="38"/>
        <w:jc w:val="both"/>
        <w:rPr>
          <w:rFonts w:ascii="Arial" w:hAnsi="Arial" w:cs="Arial"/>
          <w:sz w:val="23"/>
          <w:szCs w:val="23"/>
        </w:rPr>
      </w:pPr>
      <w:r w:rsidRPr="000674DF">
        <w:rPr>
          <w:rFonts w:ascii="Arial" w:hAnsi="Arial" w:cs="Arial"/>
          <w:b/>
          <w:sz w:val="23"/>
          <w:szCs w:val="23"/>
        </w:rPr>
        <w:t>17.1.</w:t>
      </w:r>
      <w:r w:rsidRPr="000674DF">
        <w:rPr>
          <w:rFonts w:ascii="Arial" w:hAnsi="Arial" w:cs="Arial"/>
          <w:sz w:val="23"/>
          <w:szCs w:val="23"/>
        </w:rPr>
        <w:t xml:space="preserve"> </w:t>
      </w:r>
      <w:r w:rsidR="00B21FEF" w:rsidRPr="000674DF">
        <w:rPr>
          <w:rFonts w:ascii="Arial" w:hAnsi="Arial" w:cs="Arial"/>
          <w:sz w:val="23"/>
          <w:szCs w:val="23"/>
        </w:rPr>
        <w:t xml:space="preserve">O pagamento dos serviços </w:t>
      </w:r>
      <w:r w:rsidR="008A5642" w:rsidRPr="000674DF">
        <w:rPr>
          <w:rFonts w:ascii="Arial" w:hAnsi="Arial" w:cs="Arial"/>
          <w:sz w:val="23"/>
          <w:szCs w:val="23"/>
        </w:rPr>
        <w:t>contratados</w:t>
      </w:r>
      <w:r w:rsidR="00B21FEF" w:rsidRPr="000674DF">
        <w:rPr>
          <w:rFonts w:ascii="Arial" w:hAnsi="Arial" w:cs="Arial"/>
          <w:sz w:val="23"/>
          <w:szCs w:val="23"/>
        </w:rPr>
        <w:t xml:space="preserve"> será efetuado mensalmente até o 5º (</w:t>
      </w:r>
      <w:r w:rsidR="001C2F12" w:rsidRPr="000674DF">
        <w:rPr>
          <w:rFonts w:ascii="Arial" w:hAnsi="Arial" w:cs="Arial"/>
          <w:sz w:val="23"/>
          <w:szCs w:val="23"/>
        </w:rPr>
        <w:t>quinto</w:t>
      </w:r>
      <w:r w:rsidR="00B21FEF" w:rsidRPr="000674DF">
        <w:rPr>
          <w:rFonts w:ascii="Arial" w:hAnsi="Arial" w:cs="Arial"/>
          <w:bCs/>
          <w:sz w:val="23"/>
          <w:szCs w:val="23"/>
        </w:rPr>
        <w:t xml:space="preserve">) </w:t>
      </w:r>
      <w:r w:rsidR="001C2F12" w:rsidRPr="000674DF">
        <w:rPr>
          <w:rFonts w:ascii="Arial" w:hAnsi="Arial" w:cs="Arial"/>
          <w:bCs/>
          <w:sz w:val="23"/>
          <w:szCs w:val="23"/>
        </w:rPr>
        <w:t xml:space="preserve">dia </w:t>
      </w:r>
      <w:r w:rsidR="00B21FEF" w:rsidRPr="000674DF">
        <w:rPr>
          <w:rFonts w:ascii="Arial" w:hAnsi="Arial" w:cs="Arial"/>
          <w:bCs/>
          <w:sz w:val="23"/>
          <w:szCs w:val="23"/>
        </w:rPr>
        <w:t>do mês subsequente, mediante apresentação do Relatório dos serviços executados</w:t>
      </w:r>
      <w:r w:rsidR="00B21FEF" w:rsidRPr="000674DF">
        <w:rPr>
          <w:rFonts w:ascii="Arial" w:hAnsi="Arial" w:cs="Arial"/>
          <w:sz w:val="23"/>
          <w:szCs w:val="23"/>
        </w:rPr>
        <w:t>, bem como a apresentação da Nota Fiscal Eletrônica Fatura discriminativa.</w:t>
      </w:r>
    </w:p>
    <w:p w:rsidR="008D1CB8" w:rsidRPr="000674DF" w:rsidRDefault="008D1CB8" w:rsidP="002F04E0">
      <w:pPr>
        <w:jc w:val="both"/>
        <w:rPr>
          <w:rFonts w:ascii="Arial" w:hAnsi="Arial" w:cs="Arial"/>
          <w:b/>
          <w:sz w:val="23"/>
          <w:szCs w:val="23"/>
        </w:rPr>
      </w:pPr>
    </w:p>
    <w:p w:rsidR="008D1CB8" w:rsidRPr="000674DF" w:rsidRDefault="008D1CB8" w:rsidP="008D1CB8">
      <w:pPr>
        <w:jc w:val="both"/>
        <w:rPr>
          <w:rFonts w:ascii="Arial" w:hAnsi="Arial" w:cs="Arial"/>
          <w:bCs/>
          <w:iCs/>
          <w:sz w:val="23"/>
          <w:szCs w:val="23"/>
        </w:rPr>
      </w:pPr>
      <w:r w:rsidRPr="000674DF">
        <w:rPr>
          <w:rFonts w:ascii="Arial" w:hAnsi="Arial" w:cs="Arial"/>
          <w:b/>
          <w:bCs/>
          <w:iCs/>
          <w:sz w:val="23"/>
          <w:szCs w:val="23"/>
        </w:rPr>
        <w:t>17.</w:t>
      </w:r>
      <w:r w:rsidR="008A5642" w:rsidRPr="000674DF">
        <w:rPr>
          <w:rFonts w:ascii="Arial" w:hAnsi="Arial" w:cs="Arial"/>
          <w:b/>
          <w:bCs/>
          <w:iCs/>
          <w:sz w:val="23"/>
          <w:szCs w:val="23"/>
        </w:rPr>
        <w:t>2</w:t>
      </w:r>
      <w:r w:rsidRPr="000674DF">
        <w:rPr>
          <w:rFonts w:ascii="Arial" w:hAnsi="Arial" w:cs="Arial"/>
          <w:b/>
          <w:bCs/>
          <w:iCs/>
          <w:sz w:val="23"/>
          <w:szCs w:val="23"/>
        </w:rPr>
        <w:t>.</w:t>
      </w:r>
      <w:r w:rsidRPr="000674DF">
        <w:rPr>
          <w:rFonts w:ascii="Arial" w:hAnsi="Arial" w:cs="Arial"/>
          <w:bCs/>
          <w:iCs/>
          <w:sz w:val="23"/>
          <w:szCs w:val="23"/>
        </w:rPr>
        <w:t xml:space="preserve"> O pagamento somente será efetuado, mediante a apresentação da Nota Fiscal fornecida pelo licitante, devidamente atestada pela administração</w:t>
      </w:r>
      <w:r w:rsidR="00090BE6" w:rsidRPr="000674DF">
        <w:rPr>
          <w:rFonts w:ascii="Arial" w:hAnsi="Arial" w:cs="Arial"/>
          <w:bCs/>
          <w:iCs/>
          <w:sz w:val="23"/>
          <w:szCs w:val="23"/>
        </w:rPr>
        <w:t xml:space="preserve"> da Previlândia.</w:t>
      </w:r>
    </w:p>
    <w:p w:rsidR="008D1CB8" w:rsidRPr="000674DF" w:rsidRDefault="008D1CB8" w:rsidP="008D1CB8">
      <w:pPr>
        <w:jc w:val="both"/>
        <w:rPr>
          <w:rFonts w:ascii="Arial" w:hAnsi="Arial" w:cs="Arial"/>
          <w:b/>
          <w:sz w:val="23"/>
          <w:szCs w:val="23"/>
        </w:rPr>
      </w:pPr>
    </w:p>
    <w:p w:rsidR="008D1CB8" w:rsidRPr="000674DF" w:rsidRDefault="008A5642" w:rsidP="008D1CB8">
      <w:pPr>
        <w:jc w:val="both"/>
        <w:rPr>
          <w:rFonts w:ascii="Arial" w:hAnsi="Arial" w:cs="Arial"/>
          <w:w w:val="98"/>
          <w:sz w:val="23"/>
          <w:szCs w:val="23"/>
        </w:rPr>
      </w:pPr>
      <w:r w:rsidRPr="000674DF">
        <w:rPr>
          <w:rFonts w:ascii="Arial" w:hAnsi="Arial" w:cs="Arial"/>
          <w:b/>
          <w:w w:val="98"/>
          <w:sz w:val="23"/>
          <w:szCs w:val="23"/>
        </w:rPr>
        <w:t>17.3</w:t>
      </w:r>
      <w:r w:rsidR="008D1CB8" w:rsidRPr="000674DF">
        <w:rPr>
          <w:rFonts w:ascii="Arial" w:hAnsi="Arial" w:cs="Arial"/>
          <w:b/>
          <w:w w:val="98"/>
          <w:sz w:val="23"/>
          <w:szCs w:val="23"/>
        </w:rPr>
        <w:t>.</w:t>
      </w:r>
      <w:r w:rsidR="008D1CB8" w:rsidRPr="000674DF">
        <w:rPr>
          <w:rFonts w:ascii="Arial" w:hAnsi="Arial" w:cs="Arial"/>
          <w:w w:val="98"/>
          <w:sz w:val="23"/>
          <w:szCs w:val="23"/>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8A5642" w:rsidRPr="000674DF" w:rsidRDefault="008A5642" w:rsidP="008D1CB8">
      <w:pPr>
        <w:jc w:val="both"/>
        <w:rPr>
          <w:rFonts w:ascii="Arial" w:hAnsi="Arial" w:cs="Arial"/>
          <w:w w:val="98"/>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17.</w:t>
      </w:r>
      <w:r w:rsidR="008A5642" w:rsidRPr="000674DF">
        <w:rPr>
          <w:rFonts w:ascii="Arial" w:hAnsi="Arial" w:cs="Arial"/>
          <w:b/>
          <w:w w:val="98"/>
          <w:sz w:val="23"/>
          <w:szCs w:val="23"/>
        </w:rPr>
        <w:t>4</w:t>
      </w:r>
      <w:r w:rsidRPr="000674DF">
        <w:rPr>
          <w:rFonts w:ascii="Arial" w:hAnsi="Arial" w:cs="Arial"/>
          <w:b/>
          <w:w w:val="98"/>
          <w:sz w:val="23"/>
          <w:szCs w:val="23"/>
        </w:rPr>
        <w:t>.</w:t>
      </w:r>
      <w:r w:rsidRPr="000674DF">
        <w:rPr>
          <w:rFonts w:ascii="Arial" w:hAnsi="Arial" w:cs="Arial"/>
          <w:w w:val="98"/>
          <w:sz w:val="23"/>
          <w:szCs w:val="23"/>
        </w:rPr>
        <w:t xml:space="preserve"> Nenhum pagamento isentará </w:t>
      </w:r>
      <w:r w:rsidR="008A5642" w:rsidRPr="000674DF">
        <w:rPr>
          <w:rFonts w:ascii="Arial" w:hAnsi="Arial" w:cs="Arial"/>
          <w:w w:val="98"/>
          <w:sz w:val="23"/>
          <w:szCs w:val="23"/>
        </w:rPr>
        <w:t xml:space="preserve">a </w:t>
      </w:r>
      <w:r w:rsidRPr="000674DF">
        <w:rPr>
          <w:rFonts w:ascii="Arial" w:hAnsi="Arial" w:cs="Arial"/>
          <w:w w:val="98"/>
          <w:sz w:val="23"/>
          <w:szCs w:val="23"/>
        </w:rPr>
        <w:t>CONTRATADA das suas responsabilidades e obrigações</w:t>
      </w:r>
      <w:r w:rsidR="008A5642" w:rsidRPr="000674DF">
        <w:rPr>
          <w:rFonts w:ascii="Arial" w:hAnsi="Arial" w:cs="Arial"/>
          <w:w w:val="98"/>
          <w:sz w:val="23"/>
          <w:szCs w:val="23"/>
        </w:rPr>
        <w:t>.</w:t>
      </w:r>
    </w:p>
    <w:p w:rsidR="008D1CB8" w:rsidRPr="000674DF" w:rsidRDefault="008D1CB8" w:rsidP="008D1CB8">
      <w:pPr>
        <w:jc w:val="both"/>
        <w:rPr>
          <w:rFonts w:ascii="Arial" w:hAnsi="Arial" w:cs="Arial"/>
          <w:w w:val="98"/>
          <w:sz w:val="23"/>
          <w:szCs w:val="23"/>
        </w:rPr>
      </w:pPr>
    </w:p>
    <w:p w:rsidR="008D1CB8" w:rsidRPr="000674DF" w:rsidRDefault="008D1CB8" w:rsidP="008D1CB8">
      <w:pPr>
        <w:jc w:val="both"/>
        <w:rPr>
          <w:rFonts w:ascii="Arial" w:hAnsi="Arial" w:cs="Arial"/>
          <w:w w:val="98"/>
          <w:sz w:val="23"/>
          <w:szCs w:val="23"/>
        </w:rPr>
      </w:pPr>
      <w:r w:rsidRPr="000674DF">
        <w:rPr>
          <w:rFonts w:ascii="Arial" w:hAnsi="Arial" w:cs="Arial"/>
          <w:b/>
          <w:w w:val="98"/>
          <w:sz w:val="23"/>
          <w:szCs w:val="23"/>
        </w:rPr>
        <w:t>17.</w:t>
      </w:r>
      <w:r w:rsidR="008A5642" w:rsidRPr="000674DF">
        <w:rPr>
          <w:rFonts w:ascii="Arial" w:hAnsi="Arial" w:cs="Arial"/>
          <w:b/>
          <w:w w:val="98"/>
          <w:sz w:val="23"/>
          <w:szCs w:val="23"/>
        </w:rPr>
        <w:t>5</w:t>
      </w:r>
      <w:r w:rsidRPr="000674DF">
        <w:rPr>
          <w:rFonts w:ascii="Arial" w:hAnsi="Arial" w:cs="Arial"/>
          <w:b/>
          <w:w w:val="98"/>
          <w:sz w:val="23"/>
          <w:szCs w:val="23"/>
        </w:rPr>
        <w:t>.</w:t>
      </w:r>
      <w:r w:rsidRPr="000674DF">
        <w:rPr>
          <w:rFonts w:ascii="Arial" w:hAnsi="Arial" w:cs="Arial"/>
          <w:w w:val="98"/>
          <w:sz w:val="23"/>
          <w:szCs w:val="23"/>
        </w:rPr>
        <w:t xml:space="preserve"> Não haverá, sob hipótese alguma, pagamento antecipado.</w:t>
      </w:r>
    </w:p>
    <w:p w:rsidR="008D1CB8" w:rsidRPr="000674DF" w:rsidRDefault="008D1CB8" w:rsidP="008D1CB8">
      <w:pPr>
        <w:jc w:val="both"/>
        <w:rPr>
          <w:rFonts w:ascii="Arial" w:hAnsi="Arial" w:cs="Arial"/>
          <w:b/>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 xml:space="preserve">18. </w:t>
      </w:r>
      <w:r w:rsidR="007E5DE0" w:rsidRPr="000674DF">
        <w:rPr>
          <w:rFonts w:ascii="Arial" w:hAnsi="Arial" w:cs="Arial"/>
          <w:b/>
          <w:bCs/>
          <w:sz w:val="23"/>
          <w:szCs w:val="23"/>
        </w:rPr>
        <w:t>DOS PRAZOS DE FORNECIMENTO</w:t>
      </w:r>
    </w:p>
    <w:p w:rsidR="008D1CB8" w:rsidRPr="000674DF" w:rsidRDefault="008D1CB8" w:rsidP="008D1CB8">
      <w:pPr>
        <w:jc w:val="both"/>
        <w:rPr>
          <w:rFonts w:ascii="Arial" w:hAnsi="Arial" w:cs="Arial"/>
          <w:b/>
          <w:sz w:val="23"/>
          <w:szCs w:val="23"/>
        </w:rPr>
      </w:pPr>
    </w:p>
    <w:p w:rsidR="007E5DE0" w:rsidRPr="000674DF" w:rsidRDefault="007E5DE0" w:rsidP="007E5DE0">
      <w:pPr>
        <w:jc w:val="both"/>
        <w:rPr>
          <w:rFonts w:ascii="Arial" w:hAnsi="Arial" w:cs="Arial"/>
          <w:sz w:val="23"/>
          <w:szCs w:val="23"/>
        </w:rPr>
      </w:pPr>
      <w:r w:rsidRPr="000674DF">
        <w:rPr>
          <w:rFonts w:ascii="Arial" w:hAnsi="Arial" w:cs="Arial"/>
          <w:b/>
          <w:bCs/>
          <w:sz w:val="23"/>
          <w:szCs w:val="23"/>
        </w:rPr>
        <w:t xml:space="preserve">18.1. </w:t>
      </w:r>
      <w:r w:rsidRPr="000674DF">
        <w:rPr>
          <w:rFonts w:ascii="Arial" w:hAnsi="Arial" w:cs="Arial"/>
          <w:sz w:val="23"/>
          <w:szCs w:val="23"/>
        </w:rPr>
        <w:t xml:space="preserve">O vencedor ficará obrigado a executar os serviços, objeto da presente licitação, nas quantidades e condições contratadas com a </w:t>
      </w:r>
      <w:r w:rsidR="00090BE6" w:rsidRPr="000674DF">
        <w:rPr>
          <w:rFonts w:ascii="Arial" w:hAnsi="Arial" w:cs="Arial"/>
          <w:sz w:val="23"/>
          <w:szCs w:val="23"/>
        </w:rPr>
        <w:t>Previlândia</w:t>
      </w:r>
      <w:r w:rsidRPr="000674DF">
        <w:rPr>
          <w:rFonts w:ascii="Arial" w:hAnsi="Arial" w:cs="Arial"/>
          <w:sz w:val="23"/>
          <w:szCs w:val="23"/>
        </w:rPr>
        <w:t>, iniciados a partir da data de assinatura do Contrato</w:t>
      </w:r>
      <w:r w:rsidR="00702D40" w:rsidRPr="000674DF">
        <w:rPr>
          <w:rFonts w:ascii="Arial" w:hAnsi="Arial" w:cs="Arial"/>
          <w:sz w:val="23"/>
          <w:szCs w:val="23"/>
        </w:rPr>
        <w:t>,</w:t>
      </w:r>
      <w:r w:rsidRPr="000674DF">
        <w:rPr>
          <w:rFonts w:ascii="Arial" w:hAnsi="Arial" w:cs="Arial"/>
          <w:sz w:val="23"/>
          <w:szCs w:val="23"/>
        </w:rPr>
        <w:t xml:space="preserve"> Ordem de </w:t>
      </w:r>
      <w:r w:rsidR="00702D40" w:rsidRPr="000674DF">
        <w:rPr>
          <w:rFonts w:ascii="Arial" w:hAnsi="Arial" w:cs="Arial"/>
          <w:sz w:val="23"/>
          <w:szCs w:val="23"/>
        </w:rPr>
        <w:t>Serviço</w:t>
      </w:r>
      <w:r w:rsidRPr="000674DF">
        <w:rPr>
          <w:rFonts w:ascii="Arial" w:hAnsi="Arial" w:cs="Arial"/>
          <w:sz w:val="23"/>
          <w:szCs w:val="23"/>
        </w:rPr>
        <w:t xml:space="preserve"> e recebimento da respectiva nota de empenho desta licitação.</w:t>
      </w:r>
    </w:p>
    <w:p w:rsidR="00702D40" w:rsidRPr="000674DF" w:rsidRDefault="00702D40" w:rsidP="007E5DE0">
      <w:pPr>
        <w:jc w:val="both"/>
        <w:rPr>
          <w:rFonts w:ascii="Arial" w:hAnsi="Arial" w:cs="Arial"/>
          <w:sz w:val="23"/>
          <w:szCs w:val="23"/>
        </w:rPr>
      </w:pPr>
    </w:p>
    <w:p w:rsidR="007E5DE0" w:rsidRPr="000674DF" w:rsidRDefault="00702D40" w:rsidP="007E5DE0">
      <w:pPr>
        <w:shd w:val="clear" w:color="auto" w:fill="FFFFFF"/>
        <w:jc w:val="both"/>
        <w:rPr>
          <w:rFonts w:ascii="Arial" w:hAnsi="Arial" w:cs="Arial"/>
          <w:sz w:val="23"/>
          <w:szCs w:val="23"/>
        </w:rPr>
      </w:pPr>
      <w:r w:rsidRPr="000674DF">
        <w:rPr>
          <w:rFonts w:ascii="Arial" w:hAnsi="Arial" w:cs="Arial"/>
          <w:b/>
          <w:bCs/>
          <w:sz w:val="23"/>
          <w:szCs w:val="23"/>
        </w:rPr>
        <w:t>18.2</w:t>
      </w:r>
      <w:r w:rsidR="007E5DE0" w:rsidRPr="000674DF">
        <w:rPr>
          <w:rFonts w:ascii="Arial" w:hAnsi="Arial" w:cs="Arial"/>
          <w:b/>
          <w:bCs/>
          <w:sz w:val="23"/>
          <w:szCs w:val="23"/>
        </w:rPr>
        <w:t xml:space="preserve"> </w:t>
      </w:r>
      <w:r w:rsidR="007E5DE0" w:rsidRPr="000674DF">
        <w:rPr>
          <w:rFonts w:ascii="Arial" w:hAnsi="Arial" w:cs="Arial"/>
          <w:sz w:val="23"/>
          <w:szCs w:val="23"/>
        </w:rPr>
        <w:t>Os serviços serão prestados de acordo com termos estabelecidos no Termo de Referência (anexo I do edital).</w:t>
      </w:r>
    </w:p>
    <w:p w:rsidR="00702D40" w:rsidRPr="000674DF" w:rsidRDefault="00702D40" w:rsidP="007E5DE0">
      <w:pPr>
        <w:shd w:val="clear" w:color="auto" w:fill="FFFFFF"/>
        <w:jc w:val="both"/>
        <w:rPr>
          <w:rFonts w:ascii="Arial" w:hAnsi="Arial" w:cs="Arial"/>
          <w:sz w:val="23"/>
          <w:szCs w:val="23"/>
        </w:rPr>
      </w:pPr>
    </w:p>
    <w:p w:rsidR="00702D40" w:rsidRPr="000674DF" w:rsidRDefault="00702D40" w:rsidP="007E5DE0">
      <w:pPr>
        <w:jc w:val="both"/>
        <w:rPr>
          <w:rFonts w:ascii="Arial" w:hAnsi="Arial" w:cs="Arial"/>
          <w:sz w:val="23"/>
          <w:szCs w:val="23"/>
        </w:rPr>
      </w:pPr>
      <w:r w:rsidRPr="000674DF">
        <w:rPr>
          <w:rFonts w:ascii="Arial" w:hAnsi="Arial" w:cs="Arial"/>
          <w:b/>
          <w:bCs/>
          <w:sz w:val="23"/>
          <w:szCs w:val="23"/>
        </w:rPr>
        <w:t>18</w:t>
      </w:r>
      <w:r w:rsidR="007E5DE0" w:rsidRPr="000674DF">
        <w:rPr>
          <w:rFonts w:ascii="Arial" w:hAnsi="Arial" w:cs="Arial"/>
          <w:b/>
          <w:bCs/>
          <w:sz w:val="23"/>
          <w:szCs w:val="23"/>
        </w:rPr>
        <w:t>.</w:t>
      </w:r>
      <w:r w:rsidRPr="000674DF">
        <w:rPr>
          <w:rFonts w:ascii="Arial" w:hAnsi="Arial" w:cs="Arial"/>
          <w:b/>
          <w:bCs/>
          <w:sz w:val="23"/>
          <w:szCs w:val="23"/>
        </w:rPr>
        <w:t>3</w:t>
      </w:r>
      <w:r w:rsidR="007E5DE0" w:rsidRPr="000674DF">
        <w:rPr>
          <w:rFonts w:ascii="Arial" w:hAnsi="Arial" w:cs="Arial"/>
          <w:b/>
          <w:bCs/>
          <w:sz w:val="23"/>
          <w:szCs w:val="23"/>
        </w:rPr>
        <w:t xml:space="preserve"> </w:t>
      </w:r>
      <w:r w:rsidR="007E5DE0" w:rsidRPr="000674DF">
        <w:rPr>
          <w:rFonts w:ascii="Arial" w:hAnsi="Arial" w:cs="Arial"/>
          <w:sz w:val="23"/>
          <w:szCs w:val="23"/>
        </w:rPr>
        <w:t>Os serviços deverão ser realizados na sede d</w:t>
      </w:r>
      <w:r w:rsidR="00EF1F3B" w:rsidRPr="000674DF">
        <w:rPr>
          <w:rFonts w:ascii="Arial" w:hAnsi="Arial" w:cs="Arial"/>
          <w:sz w:val="23"/>
          <w:szCs w:val="23"/>
        </w:rPr>
        <w:t>o Fundo Municipal de Previdência Social de Marcelândia/MT</w:t>
      </w:r>
      <w:r w:rsidRPr="000674DF">
        <w:rPr>
          <w:rFonts w:ascii="Arial" w:hAnsi="Arial" w:cs="Arial"/>
          <w:sz w:val="23"/>
          <w:szCs w:val="23"/>
        </w:rPr>
        <w:t>, ou em local a ser designado pela administração pública.</w:t>
      </w:r>
    </w:p>
    <w:p w:rsidR="007E5DE0" w:rsidRPr="000674DF" w:rsidRDefault="007E5DE0" w:rsidP="007E5DE0">
      <w:pPr>
        <w:jc w:val="both"/>
        <w:rPr>
          <w:rFonts w:ascii="Arial" w:hAnsi="Arial" w:cs="Arial"/>
          <w:sz w:val="23"/>
          <w:szCs w:val="23"/>
        </w:rPr>
      </w:pPr>
      <w:r w:rsidRPr="000674DF">
        <w:rPr>
          <w:rFonts w:ascii="Arial" w:hAnsi="Arial" w:cs="Arial"/>
          <w:sz w:val="23"/>
          <w:szCs w:val="23"/>
        </w:rPr>
        <w:t xml:space="preserve"> </w:t>
      </w:r>
    </w:p>
    <w:p w:rsidR="007E5DE0" w:rsidRPr="000674DF" w:rsidRDefault="00702D40" w:rsidP="007E5DE0">
      <w:pPr>
        <w:jc w:val="both"/>
        <w:rPr>
          <w:rFonts w:ascii="Arial" w:hAnsi="Arial" w:cs="Arial"/>
          <w:bCs/>
          <w:sz w:val="23"/>
          <w:szCs w:val="23"/>
        </w:rPr>
      </w:pPr>
      <w:r w:rsidRPr="000674DF">
        <w:rPr>
          <w:rFonts w:ascii="Arial" w:hAnsi="Arial" w:cs="Arial"/>
          <w:b/>
          <w:sz w:val="23"/>
          <w:szCs w:val="23"/>
        </w:rPr>
        <w:t>18</w:t>
      </w:r>
      <w:r w:rsidR="007E5DE0" w:rsidRPr="000674DF">
        <w:rPr>
          <w:rFonts w:ascii="Arial" w:hAnsi="Arial" w:cs="Arial"/>
          <w:b/>
          <w:sz w:val="23"/>
          <w:szCs w:val="23"/>
        </w:rPr>
        <w:t>.</w:t>
      </w:r>
      <w:r w:rsidRPr="000674DF">
        <w:rPr>
          <w:rFonts w:ascii="Arial" w:hAnsi="Arial" w:cs="Arial"/>
          <w:b/>
          <w:sz w:val="23"/>
          <w:szCs w:val="23"/>
        </w:rPr>
        <w:t>4</w:t>
      </w:r>
      <w:r w:rsidR="007E5DE0" w:rsidRPr="000674DF">
        <w:rPr>
          <w:rFonts w:ascii="Arial" w:hAnsi="Arial" w:cs="Arial"/>
          <w:b/>
          <w:sz w:val="23"/>
          <w:szCs w:val="23"/>
        </w:rPr>
        <w:t>.</w:t>
      </w:r>
      <w:r w:rsidR="007E5DE0" w:rsidRPr="000674DF">
        <w:rPr>
          <w:rFonts w:ascii="Arial" w:hAnsi="Arial" w:cs="Arial"/>
          <w:sz w:val="23"/>
          <w:szCs w:val="23"/>
        </w:rPr>
        <w:t xml:space="preserve"> Os serviços contratados através deste Pregão deverão ser </w:t>
      </w:r>
      <w:r w:rsidR="007E5DE0" w:rsidRPr="000674DF">
        <w:rPr>
          <w:rFonts w:ascii="Arial" w:hAnsi="Arial" w:cs="Arial"/>
          <w:bCs/>
          <w:sz w:val="23"/>
          <w:szCs w:val="23"/>
        </w:rPr>
        <w:t>prestados nos locais indicados no prazo máximo de 05 (cinco) dias após solicitação, pedi</w:t>
      </w:r>
      <w:r w:rsidRPr="000674DF">
        <w:rPr>
          <w:rFonts w:ascii="Arial" w:hAnsi="Arial" w:cs="Arial"/>
          <w:bCs/>
          <w:sz w:val="23"/>
          <w:szCs w:val="23"/>
        </w:rPr>
        <w:t>do ou autorização expedido pelas</w:t>
      </w:r>
      <w:r w:rsidR="007E5DE0" w:rsidRPr="000674DF">
        <w:rPr>
          <w:rFonts w:ascii="Arial" w:hAnsi="Arial" w:cs="Arial"/>
          <w:bCs/>
          <w:sz w:val="23"/>
          <w:szCs w:val="23"/>
        </w:rPr>
        <w:t xml:space="preserve"> Secretarias solicitantes. </w:t>
      </w:r>
    </w:p>
    <w:p w:rsidR="00702D40" w:rsidRPr="000674DF" w:rsidRDefault="00702D40" w:rsidP="007E5DE0">
      <w:pPr>
        <w:jc w:val="both"/>
        <w:rPr>
          <w:rFonts w:ascii="Arial" w:hAnsi="Arial" w:cs="Arial"/>
          <w:bCs/>
          <w:sz w:val="23"/>
          <w:szCs w:val="23"/>
        </w:rPr>
      </w:pPr>
    </w:p>
    <w:p w:rsidR="007E5DE0" w:rsidRPr="000674DF" w:rsidRDefault="00702D40" w:rsidP="007E5DE0">
      <w:pPr>
        <w:jc w:val="both"/>
        <w:rPr>
          <w:rFonts w:ascii="Arial" w:hAnsi="Arial" w:cs="Arial"/>
          <w:sz w:val="23"/>
          <w:szCs w:val="23"/>
        </w:rPr>
      </w:pPr>
      <w:r w:rsidRPr="000674DF">
        <w:rPr>
          <w:rFonts w:ascii="Arial" w:hAnsi="Arial" w:cs="Arial"/>
          <w:b/>
          <w:sz w:val="23"/>
          <w:szCs w:val="23"/>
        </w:rPr>
        <w:t>18.5</w:t>
      </w:r>
      <w:r w:rsidR="007E5DE0" w:rsidRPr="000674DF">
        <w:rPr>
          <w:rFonts w:ascii="Arial" w:hAnsi="Arial" w:cs="Arial"/>
          <w:b/>
          <w:sz w:val="23"/>
          <w:szCs w:val="23"/>
        </w:rPr>
        <w:t>.</w:t>
      </w:r>
      <w:r w:rsidR="007E5DE0" w:rsidRPr="000674DF">
        <w:rPr>
          <w:rFonts w:ascii="Arial" w:hAnsi="Arial" w:cs="Arial"/>
          <w:sz w:val="23"/>
          <w:szCs w:val="23"/>
        </w:rPr>
        <w:t xml:space="preserve"> No decorrer do recebimento/inspeção, efetuar-se-á conferência e a checagem dos serviços executados. Esse fato é de fundamental importância, pois visa garantir que o serviço executado corresponda exatamente àquele requisitado e homologado como vencedor no certame licitatório.</w:t>
      </w:r>
    </w:p>
    <w:p w:rsidR="008D1CB8" w:rsidRPr="000674DF" w:rsidRDefault="008D1CB8" w:rsidP="008D1CB8">
      <w:pPr>
        <w:jc w:val="both"/>
        <w:rPr>
          <w:rFonts w:ascii="Arial" w:hAnsi="Arial" w:cs="Arial"/>
          <w:w w:val="98"/>
          <w:sz w:val="23"/>
          <w:szCs w:val="23"/>
        </w:rPr>
      </w:pPr>
    </w:p>
    <w:p w:rsidR="008D1CB8" w:rsidRPr="000674DF" w:rsidRDefault="00F33229"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19</w:t>
      </w:r>
      <w:r w:rsidR="008D1CB8" w:rsidRPr="000674DF">
        <w:rPr>
          <w:rFonts w:ascii="Arial" w:hAnsi="Arial" w:cs="Arial"/>
          <w:b/>
          <w:bCs/>
          <w:sz w:val="23"/>
          <w:szCs w:val="23"/>
        </w:rPr>
        <w:t>. DO CONTRATO: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F33229" w:rsidP="008D1CB8">
      <w:pPr>
        <w:widowControl w:val="0"/>
        <w:tabs>
          <w:tab w:val="left" w:pos="709"/>
          <w:tab w:val="left" w:pos="851"/>
          <w:tab w:val="right" w:pos="9000"/>
        </w:tabs>
        <w:adjustRightInd w:val="0"/>
        <w:jc w:val="both"/>
        <w:rPr>
          <w:rFonts w:ascii="Arial" w:hAnsi="Arial" w:cs="Arial"/>
          <w:snapToGrid w:val="0"/>
          <w:color w:val="000000"/>
          <w:sz w:val="23"/>
          <w:szCs w:val="23"/>
        </w:rPr>
      </w:pPr>
      <w:r w:rsidRPr="000674DF">
        <w:rPr>
          <w:rFonts w:ascii="Arial" w:hAnsi="Arial" w:cs="Arial"/>
          <w:b/>
          <w:snapToGrid w:val="0"/>
          <w:color w:val="000000"/>
          <w:sz w:val="23"/>
          <w:szCs w:val="23"/>
        </w:rPr>
        <w:t>19</w:t>
      </w:r>
      <w:r w:rsidR="008D1CB8" w:rsidRPr="000674DF">
        <w:rPr>
          <w:rFonts w:ascii="Arial" w:hAnsi="Arial" w:cs="Arial"/>
          <w:b/>
          <w:snapToGrid w:val="0"/>
          <w:color w:val="000000"/>
          <w:sz w:val="23"/>
          <w:szCs w:val="23"/>
        </w:rPr>
        <w:t>.1.</w:t>
      </w:r>
      <w:r w:rsidR="008D1CB8" w:rsidRPr="000674DF">
        <w:rPr>
          <w:rFonts w:ascii="Arial" w:hAnsi="Arial" w:cs="Arial"/>
          <w:snapToGrid w:val="0"/>
          <w:color w:val="000000"/>
          <w:sz w:val="23"/>
          <w:szCs w:val="23"/>
        </w:rPr>
        <w:t xml:space="preserve"> A contratação com o vencedor far-se-á por termo de Contrato, conforme minuta constante no </w:t>
      </w:r>
      <w:r w:rsidR="008D1CB8" w:rsidRPr="000674DF">
        <w:rPr>
          <w:rFonts w:ascii="Arial" w:hAnsi="Arial" w:cs="Arial"/>
          <w:b/>
          <w:snapToGrid w:val="0"/>
          <w:color w:val="000000"/>
          <w:sz w:val="23"/>
          <w:szCs w:val="23"/>
        </w:rPr>
        <w:t>Anexo VII</w:t>
      </w:r>
      <w:r w:rsidR="008D1CB8" w:rsidRPr="000674DF">
        <w:rPr>
          <w:rFonts w:ascii="Arial" w:hAnsi="Arial" w:cs="Arial"/>
          <w:snapToGrid w:val="0"/>
          <w:color w:val="000000"/>
          <w:sz w:val="23"/>
          <w:szCs w:val="23"/>
        </w:rPr>
        <w:t>, com base no Edital, na proposta apresentada e na Lei nº 8.666/93 e suas alterações.</w:t>
      </w:r>
    </w:p>
    <w:p w:rsidR="008D1CB8" w:rsidRPr="000674DF" w:rsidRDefault="008D1CB8" w:rsidP="008D1CB8">
      <w:pPr>
        <w:widowControl w:val="0"/>
        <w:tabs>
          <w:tab w:val="left" w:pos="709"/>
          <w:tab w:val="left" w:pos="851"/>
          <w:tab w:val="right" w:pos="9000"/>
        </w:tabs>
        <w:adjustRightInd w:val="0"/>
        <w:jc w:val="both"/>
        <w:rPr>
          <w:rFonts w:ascii="Arial" w:hAnsi="Arial" w:cs="Arial"/>
          <w:snapToGrid w:val="0"/>
          <w:color w:val="000000"/>
          <w:sz w:val="23"/>
          <w:szCs w:val="23"/>
        </w:rPr>
      </w:pPr>
    </w:p>
    <w:p w:rsidR="008D1CB8" w:rsidRPr="000674DF" w:rsidRDefault="00F33229" w:rsidP="008D1CB8">
      <w:pPr>
        <w:jc w:val="both"/>
        <w:rPr>
          <w:rFonts w:ascii="Arial" w:eastAsia="Calibri" w:hAnsi="Arial" w:cs="Arial"/>
          <w:sz w:val="23"/>
          <w:szCs w:val="23"/>
        </w:rPr>
      </w:pPr>
      <w:r w:rsidRPr="000674DF">
        <w:rPr>
          <w:rFonts w:ascii="Arial" w:hAnsi="Arial" w:cs="Arial"/>
          <w:b/>
          <w:sz w:val="23"/>
          <w:szCs w:val="23"/>
        </w:rPr>
        <w:t>19</w:t>
      </w:r>
      <w:r w:rsidR="008D1CB8" w:rsidRPr="000674DF">
        <w:rPr>
          <w:rFonts w:ascii="Arial" w:hAnsi="Arial" w:cs="Arial"/>
          <w:b/>
          <w:sz w:val="23"/>
          <w:szCs w:val="23"/>
        </w:rPr>
        <w:t>.2.</w:t>
      </w:r>
      <w:r w:rsidR="008D1CB8" w:rsidRPr="000674DF">
        <w:rPr>
          <w:rFonts w:ascii="Arial" w:hAnsi="Arial" w:cs="Arial"/>
          <w:sz w:val="23"/>
          <w:szCs w:val="23"/>
        </w:rPr>
        <w:t xml:space="preserve"> </w:t>
      </w:r>
      <w:r w:rsidR="008D1CB8" w:rsidRPr="000674DF">
        <w:rPr>
          <w:rFonts w:ascii="Arial" w:eastAsia="Calibri" w:hAnsi="Arial" w:cs="Arial"/>
          <w:sz w:val="23"/>
          <w:szCs w:val="23"/>
        </w:rPr>
        <w:t>O contrato a ser firmado com a empresa venced</w:t>
      </w:r>
      <w:r w:rsidR="00EF1F3B" w:rsidRPr="000674DF">
        <w:rPr>
          <w:rFonts w:ascii="Arial" w:eastAsia="Calibri" w:hAnsi="Arial" w:cs="Arial"/>
          <w:sz w:val="23"/>
          <w:szCs w:val="23"/>
        </w:rPr>
        <w:t>ora da licitação terá vigência pelo período de 12 (doze) meses a</w:t>
      </w:r>
      <w:r w:rsidR="008D1CB8" w:rsidRPr="000674DF">
        <w:rPr>
          <w:rFonts w:ascii="Arial" w:eastAsia="Calibri" w:hAnsi="Arial" w:cs="Arial"/>
          <w:sz w:val="23"/>
          <w:szCs w:val="23"/>
        </w:rPr>
        <w:t xml:space="preserve"> partir d</w:t>
      </w:r>
      <w:r w:rsidR="00EF1F3B" w:rsidRPr="000674DF">
        <w:rPr>
          <w:rFonts w:ascii="Arial" w:eastAsia="Calibri" w:hAnsi="Arial" w:cs="Arial"/>
          <w:sz w:val="23"/>
          <w:szCs w:val="23"/>
        </w:rPr>
        <w:t>a</w:t>
      </w:r>
      <w:r w:rsidR="008D1CB8" w:rsidRPr="000674DF">
        <w:rPr>
          <w:rFonts w:ascii="Arial" w:eastAsia="Calibri" w:hAnsi="Arial" w:cs="Arial"/>
          <w:sz w:val="23"/>
          <w:szCs w:val="23"/>
        </w:rPr>
        <w:t xml:space="preserve"> </w:t>
      </w:r>
      <w:r w:rsidR="00EF1F3B" w:rsidRPr="000674DF">
        <w:rPr>
          <w:rFonts w:ascii="Arial" w:eastAsia="Calibri" w:hAnsi="Arial" w:cs="Arial"/>
          <w:sz w:val="23"/>
          <w:szCs w:val="23"/>
        </w:rPr>
        <w:t xml:space="preserve">data de </w:t>
      </w:r>
      <w:r w:rsidR="008D1CB8" w:rsidRPr="000674DF">
        <w:rPr>
          <w:rFonts w:ascii="Arial" w:eastAsia="Calibri" w:hAnsi="Arial" w:cs="Arial"/>
          <w:sz w:val="23"/>
          <w:szCs w:val="23"/>
        </w:rPr>
        <w:t>sua assinatura</w:t>
      </w:r>
      <w:r w:rsidR="008D1CB8" w:rsidRPr="000674DF">
        <w:rPr>
          <w:rFonts w:ascii="Arial" w:eastAsia="Calibri" w:hAnsi="Arial" w:cs="Arial"/>
          <w:bCs/>
          <w:iCs/>
          <w:sz w:val="23"/>
          <w:szCs w:val="23"/>
        </w:rPr>
        <w:t>,</w:t>
      </w:r>
      <w:r w:rsidR="008D1CB8" w:rsidRPr="000674DF">
        <w:rPr>
          <w:rFonts w:ascii="Arial" w:eastAsia="Calibri" w:hAnsi="Arial" w:cs="Arial"/>
          <w:sz w:val="23"/>
          <w:szCs w:val="23"/>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F33229" w:rsidP="008D1CB8">
      <w:pPr>
        <w:widowControl w:val="0"/>
        <w:autoSpaceDE w:val="0"/>
        <w:autoSpaceDN w:val="0"/>
        <w:adjustRightInd w:val="0"/>
        <w:jc w:val="both"/>
        <w:rPr>
          <w:rFonts w:ascii="Arial" w:hAnsi="Arial" w:cs="Arial"/>
          <w:sz w:val="23"/>
          <w:szCs w:val="23"/>
        </w:rPr>
      </w:pPr>
      <w:r w:rsidRPr="000674DF">
        <w:rPr>
          <w:rFonts w:ascii="Arial" w:hAnsi="Arial" w:cs="Arial"/>
          <w:b/>
          <w:sz w:val="23"/>
          <w:szCs w:val="23"/>
        </w:rPr>
        <w:t>19</w:t>
      </w:r>
      <w:r w:rsidR="008D1CB8" w:rsidRPr="000674DF">
        <w:rPr>
          <w:rFonts w:ascii="Arial" w:hAnsi="Arial" w:cs="Arial"/>
          <w:b/>
          <w:sz w:val="23"/>
          <w:szCs w:val="23"/>
        </w:rPr>
        <w:t>.3.</w:t>
      </w:r>
      <w:r w:rsidR="008D1CB8" w:rsidRPr="000674DF">
        <w:rPr>
          <w:rFonts w:ascii="Arial" w:hAnsi="Arial" w:cs="Arial"/>
          <w:sz w:val="23"/>
          <w:szCs w:val="23"/>
        </w:rPr>
        <w:t xml:space="preserve"> Caso se façam necessárias algumas alterações contratual, as mesmas serão objeto de </w:t>
      </w:r>
      <w:r w:rsidR="008D1CB8" w:rsidRPr="000674DF">
        <w:rPr>
          <w:rFonts w:ascii="Arial" w:hAnsi="Arial" w:cs="Arial"/>
          <w:sz w:val="23"/>
          <w:szCs w:val="23"/>
        </w:rPr>
        <w:lastRenderedPageBreak/>
        <w:t>estudos pelas partes, e só efetivadas de mútuo acordo.</w:t>
      </w:r>
    </w:p>
    <w:p w:rsidR="00F33229" w:rsidRPr="000674DF" w:rsidRDefault="00F33229" w:rsidP="00F33229">
      <w:pPr>
        <w:jc w:val="both"/>
        <w:rPr>
          <w:rFonts w:ascii="Arial" w:hAnsi="Arial" w:cs="Arial"/>
          <w:sz w:val="23"/>
          <w:szCs w:val="23"/>
        </w:rPr>
      </w:pPr>
      <w:r w:rsidRPr="000674DF">
        <w:rPr>
          <w:rFonts w:ascii="Arial" w:hAnsi="Arial" w:cs="Arial"/>
          <w:b/>
          <w:sz w:val="23"/>
          <w:szCs w:val="23"/>
        </w:rPr>
        <w:t xml:space="preserve">19.4. </w:t>
      </w:r>
      <w:r w:rsidRPr="000674DF">
        <w:rPr>
          <w:rFonts w:ascii="Arial" w:hAnsi="Arial" w:cs="Arial"/>
          <w:sz w:val="23"/>
          <w:szCs w:val="23"/>
        </w:rPr>
        <w:t>O contrato poderá, todavia, por acordo das partes, serem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rsidR="008D1CB8" w:rsidRPr="000674DF" w:rsidRDefault="008D1CB8" w:rsidP="008D1CB8">
      <w:pPr>
        <w:jc w:val="both"/>
        <w:rPr>
          <w:rFonts w:ascii="Arial" w:hAnsi="Arial" w:cs="Arial"/>
          <w:w w:val="98"/>
          <w:sz w:val="23"/>
          <w:szCs w:val="23"/>
        </w:rPr>
      </w:pPr>
    </w:p>
    <w:p w:rsidR="008D1CB8" w:rsidRPr="000674DF" w:rsidRDefault="007B56B1"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20</w:t>
      </w:r>
      <w:r w:rsidR="008D1CB8" w:rsidRPr="000674DF">
        <w:rPr>
          <w:rFonts w:ascii="Arial" w:hAnsi="Arial" w:cs="Arial"/>
          <w:b/>
          <w:bCs/>
          <w:sz w:val="23"/>
          <w:szCs w:val="23"/>
        </w:rPr>
        <w:t>. DO REAJUSTE DE PREÇOS:</w:t>
      </w:r>
    </w:p>
    <w:p w:rsidR="008D1CB8" w:rsidRPr="000674DF" w:rsidRDefault="008D1CB8" w:rsidP="008D1CB8">
      <w:pPr>
        <w:pStyle w:val="Corpodetexto2"/>
        <w:spacing w:after="0" w:line="240" w:lineRule="auto"/>
        <w:jc w:val="both"/>
        <w:rPr>
          <w:rFonts w:ascii="Arial" w:hAnsi="Arial" w:cs="Arial"/>
          <w:b/>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.1.</w:t>
      </w:r>
      <w:r w:rsidRPr="000674DF">
        <w:rPr>
          <w:rFonts w:ascii="Arial" w:hAnsi="Arial" w:cs="Arial"/>
          <w:sz w:val="23"/>
          <w:szCs w:val="23"/>
        </w:rPr>
        <w:t xml:space="preserve"> Os preços dos produtos apresentados nas propostas serão</w:t>
      </w:r>
      <w:r w:rsidR="00AE4A1B" w:rsidRPr="000674DF">
        <w:rPr>
          <w:rFonts w:ascii="Arial" w:hAnsi="Arial" w:cs="Arial"/>
          <w:sz w:val="23"/>
          <w:szCs w:val="23"/>
        </w:rPr>
        <w:t xml:space="preserve"> a princípio,</w:t>
      </w:r>
      <w:r w:rsidRPr="000674DF">
        <w:rPr>
          <w:rFonts w:ascii="Arial" w:hAnsi="Arial" w:cs="Arial"/>
          <w:sz w:val="23"/>
          <w:szCs w:val="23"/>
        </w:rPr>
        <w:t xml:space="preserve"> permanentes e irreajustáveis de acordo com a legislação vigente.</w:t>
      </w:r>
    </w:p>
    <w:p w:rsidR="008D1CB8" w:rsidRPr="000674DF" w:rsidRDefault="008D1CB8" w:rsidP="008D1CB8">
      <w:pPr>
        <w:tabs>
          <w:tab w:val="left" w:pos="1050"/>
        </w:tabs>
        <w:jc w:val="both"/>
        <w:rPr>
          <w:rFonts w:ascii="Arial" w:hAnsi="Arial" w:cs="Arial"/>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.2.</w:t>
      </w:r>
      <w:r w:rsidRPr="000674DF">
        <w:rPr>
          <w:rFonts w:ascii="Arial" w:hAnsi="Arial" w:cs="Arial"/>
          <w:sz w:val="23"/>
          <w:szCs w:val="23"/>
        </w:rPr>
        <w:t xml:space="preserve"> Os preços inicialmente cotados são fixos e irreajustáveis, podendo ser objeto revisão, de ofício ou a pedido, caso haja motivo relevante, tal como variação substancial do custo dos produtos, junto ao distribuidor, devidamente justificado e demonstrado pela Contratada;</w:t>
      </w:r>
    </w:p>
    <w:p w:rsidR="008D1CB8" w:rsidRPr="000674DF" w:rsidRDefault="008D1CB8" w:rsidP="008D1CB8">
      <w:pPr>
        <w:tabs>
          <w:tab w:val="left" w:pos="1050"/>
        </w:tabs>
        <w:jc w:val="both"/>
        <w:rPr>
          <w:rFonts w:ascii="Arial" w:hAnsi="Arial" w:cs="Arial"/>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.3.</w:t>
      </w:r>
      <w:r w:rsidRPr="000674DF">
        <w:rPr>
          <w:rFonts w:ascii="Arial" w:hAnsi="Arial" w:cs="Arial"/>
          <w:sz w:val="23"/>
          <w:szCs w:val="23"/>
        </w:rPr>
        <w:t xml:space="preserve"> Somente haverá revisão de valor quando o reajuste for notório e de amplo conhecimento da sociedade;</w:t>
      </w:r>
    </w:p>
    <w:p w:rsidR="008D1CB8" w:rsidRPr="000674DF" w:rsidRDefault="008D1CB8" w:rsidP="008D1CB8">
      <w:pPr>
        <w:tabs>
          <w:tab w:val="left" w:pos="1050"/>
        </w:tabs>
        <w:jc w:val="both"/>
        <w:rPr>
          <w:rFonts w:ascii="Arial" w:hAnsi="Arial" w:cs="Arial"/>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.4.</w:t>
      </w:r>
      <w:r w:rsidRPr="000674DF">
        <w:rPr>
          <w:rFonts w:ascii="Arial" w:hAnsi="Arial" w:cs="Arial"/>
          <w:sz w:val="23"/>
          <w:szCs w:val="23"/>
        </w:rPr>
        <w:t xml:space="preserve"> O reajuste será promovido levando-se em conta apenas o saldo não consumido, e não servirá, em hipótese alguma para ampliação de margem de lucro.</w:t>
      </w:r>
    </w:p>
    <w:p w:rsidR="008D1CB8" w:rsidRPr="000674DF" w:rsidRDefault="008D1CB8" w:rsidP="008D1CB8">
      <w:pPr>
        <w:tabs>
          <w:tab w:val="left" w:pos="1050"/>
        </w:tabs>
        <w:jc w:val="both"/>
        <w:rPr>
          <w:rFonts w:ascii="Arial" w:hAnsi="Arial" w:cs="Arial"/>
          <w:sz w:val="23"/>
          <w:szCs w:val="23"/>
        </w:rPr>
      </w:pPr>
    </w:p>
    <w:p w:rsidR="008D1CB8" w:rsidRPr="000674DF" w:rsidRDefault="008D1CB8" w:rsidP="008D1CB8">
      <w:pPr>
        <w:tabs>
          <w:tab w:val="left" w:pos="1050"/>
        </w:tabs>
        <w:jc w:val="both"/>
        <w:rPr>
          <w:rFonts w:ascii="Arial" w:hAnsi="Arial" w:cs="Arial"/>
          <w:sz w:val="23"/>
          <w:szCs w:val="23"/>
        </w:rPr>
      </w:pPr>
      <w:r w:rsidRPr="000674DF">
        <w:rPr>
          <w:rFonts w:ascii="Arial" w:hAnsi="Arial" w:cs="Arial"/>
          <w:b/>
          <w:sz w:val="23"/>
          <w:szCs w:val="23"/>
        </w:rPr>
        <w:t>2</w:t>
      </w:r>
      <w:r w:rsidR="007B56B1" w:rsidRPr="000674DF">
        <w:rPr>
          <w:rFonts w:ascii="Arial" w:hAnsi="Arial" w:cs="Arial"/>
          <w:b/>
          <w:sz w:val="23"/>
          <w:szCs w:val="23"/>
        </w:rPr>
        <w:t>0</w:t>
      </w:r>
      <w:r w:rsidRPr="000674DF">
        <w:rPr>
          <w:rFonts w:ascii="Arial" w:hAnsi="Arial" w:cs="Arial"/>
          <w:b/>
          <w:sz w:val="23"/>
          <w:szCs w:val="23"/>
        </w:rPr>
        <w:t>.5.</w:t>
      </w:r>
      <w:r w:rsidRPr="000674DF">
        <w:rPr>
          <w:rFonts w:ascii="Arial" w:hAnsi="Arial" w:cs="Arial"/>
          <w:sz w:val="23"/>
          <w:szCs w:val="23"/>
        </w:rPr>
        <w:t xml:space="preserve"> A recomposição de preços não ficará adstrita a aumento devendo, o fornecedor repassar ao município as reduções que possivelmente venham ocorrer em seus respectivos percentuais.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w:t>
      </w:r>
      <w:r w:rsidR="00A655DF" w:rsidRPr="000674DF">
        <w:rPr>
          <w:rFonts w:ascii="Arial" w:hAnsi="Arial" w:cs="Arial"/>
          <w:b/>
          <w:bCs/>
          <w:sz w:val="23"/>
          <w:szCs w:val="23"/>
        </w:rPr>
        <w:t>1</w:t>
      </w:r>
      <w:r w:rsidRPr="000674DF">
        <w:rPr>
          <w:rFonts w:ascii="Arial" w:hAnsi="Arial" w:cs="Arial"/>
          <w:b/>
          <w:bCs/>
          <w:sz w:val="23"/>
          <w:szCs w:val="23"/>
        </w:rPr>
        <w:t xml:space="preserve">. DA FISCALIZAÇÃO DA </w:t>
      </w:r>
      <w:r w:rsidR="000144CC" w:rsidRPr="000674DF">
        <w:rPr>
          <w:rFonts w:ascii="Arial" w:hAnsi="Arial" w:cs="Arial"/>
          <w:b/>
          <w:bCs/>
          <w:sz w:val="23"/>
          <w:szCs w:val="23"/>
        </w:rPr>
        <w:t>PRESTAÇÃO DE SERVIÇOS</w:t>
      </w:r>
    </w:p>
    <w:p w:rsidR="008D1CB8" w:rsidRPr="000674DF" w:rsidRDefault="008D1CB8" w:rsidP="008D1CB8">
      <w:pPr>
        <w:pStyle w:val="NormalWeb"/>
        <w:spacing w:before="0" w:after="0"/>
        <w:jc w:val="both"/>
        <w:rPr>
          <w:rFonts w:ascii="Arial" w:hAnsi="Arial" w:cs="Arial"/>
          <w:sz w:val="23"/>
          <w:szCs w:val="23"/>
        </w:rPr>
      </w:pPr>
      <w:r w:rsidRPr="000674DF">
        <w:rPr>
          <w:rFonts w:ascii="Arial" w:eastAsia="Calibri" w:hAnsi="Arial" w:cs="Arial"/>
          <w:b/>
          <w:color w:val="000000"/>
          <w:sz w:val="23"/>
          <w:szCs w:val="23"/>
          <w:lang w:eastAsia="en-US"/>
        </w:rPr>
        <w:t>2</w:t>
      </w:r>
      <w:r w:rsidR="00A655DF" w:rsidRPr="000674DF">
        <w:rPr>
          <w:rFonts w:ascii="Arial" w:eastAsia="Calibri" w:hAnsi="Arial" w:cs="Arial"/>
          <w:b/>
          <w:color w:val="000000"/>
          <w:sz w:val="23"/>
          <w:szCs w:val="23"/>
          <w:lang w:eastAsia="en-US"/>
        </w:rPr>
        <w:t>1</w:t>
      </w:r>
      <w:r w:rsidRPr="000674DF">
        <w:rPr>
          <w:rFonts w:ascii="Arial" w:hAnsi="Arial" w:cs="Arial"/>
          <w:b/>
          <w:sz w:val="23"/>
          <w:szCs w:val="23"/>
        </w:rPr>
        <w:t>.1.</w:t>
      </w:r>
      <w:r w:rsidRPr="000674DF">
        <w:rPr>
          <w:rFonts w:ascii="Arial" w:hAnsi="Arial" w:cs="Arial"/>
          <w:sz w:val="23"/>
          <w:szCs w:val="23"/>
        </w:rPr>
        <w:t xml:space="preserve"> A </w:t>
      </w:r>
      <w:r w:rsidR="00090BE6" w:rsidRPr="000674DF">
        <w:rPr>
          <w:rFonts w:ascii="Arial" w:hAnsi="Arial" w:cs="Arial"/>
          <w:sz w:val="23"/>
          <w:szCs w:val="23"/>
        </w:rPr>
        <w:t>Previlândia</w:t>
      </w:r>
      <w:r w:rsidRPr="000674DF">
        <w:rPr>
          <w:rFonts w:ascii="Arial" w:hAnsi="Arial" w:cs="Arial"/>
          <w:sz w:val="23"/>
          <w:szCs w:val="23"/>
        </w:rPr>
        <w:t xml:space="preserve">, exercerá o acompanhamento da execução do contrato, designando formalmente, para esse fim, um representante, como Fiscal do Contrato, que promoverá o acompanhamento e a fiscalização </w:t>
      </w:r>
      <w:r w:rsidR="00EF1F3B" w:rsidRPr="000674DF">
        <w:rPr>
          <w:rFonts w:ascii="Arial" w:hAnsi="Arial" w:cs="Arial"/>
          <w:sz w:val="23"/>
          <w:szCs w:val="23"/>
        </w:rPr>
        <w:t>da prestação de serviços</w:t>
      </w:r>
      <w:r w:rsidRPr="000674DF">
        <w:rPr>
          <w:rFonts w:ascii="Arial" w:hAnsi="Arial" w:cs="Arial"/>
          <w:sz w:val="23"/>
          <w:szCs w:val="23"/>
        </w:rPr>
        <w:t xml:space="preserve">, sob os aspectos qualitativo e quantitativo, anotando em registro próprio os fatos que, a seu critério, exijam medidas corretivas da parte contratada, cabendo-lhe o recebimento e “atesto” da </w:t>
      </w:r>
      <w:r w:rsidR="00C84D33" w:rsidRPr="000674DF">
        <w:rPr>
          <w:rFonts w:ascii="Arial" w:hAnsi="Arial" w:cs="Arial"/>
          <w:sz w:val="23"/>
          <w:szCs w:val="23"/>
        </w:rPr>
        <w:t>execução dos serviços</w:t>
      </w:r>
      <w:r w:rsidRPr="000674DF">
        <w:rPr>
          <w:rFonts w:ascii="Arial" w:hAnsi="Arial" w:cs="Arial"/>
          <w:sz w:val="23"/>
          <w:szCs w:val="23"/>
        </w:rPr>
        <w:t xml:space="preserve"> e o encaminhamento da nota fiscal/fatura para pagamento na forma estabelecida no contrato.</w:t>
      </w:r>
    </w:p>
    <w:p w:rsidR="008D1CB8" w:rsidRPr="000674DF" w:rsidRDefault="00A655DF" w:rsidP="008D1CB8">
      <w:pPr>
        <w:jc w:val="both"/>
        <w:rPr>
          <w:rFonts w:ascii="Arial" w:hAnsi="Arial" w:cs="Arial"/>
          <w:sz w:val="23"/>
          <w:szCs w:val="23"/>
        </w:rPr>
      </w:pPr>
      <w:r w:rsidRPr="000674DF">
        <w:rPr>
          <w:rFonts w:ascii="Arial" w:hAnsi="Arial" w:cs="Arial"/>
          <w:b/>
          <w:sz w:val="23"/>
          <w:szCs w:val="23"/>
        </w:rPr>
        <w:t>21</w:t>
      </w:r>
      <w:r w:rsidR="008D1CB8" w:rsidRPr="000674DF">
        <w:rPr>
          <w:rFonts w:ascii="Arial" w:hAnsi="Arial" w:cs="Arial"/>
          <w:b/>
          <w:sz w:val="23"/>
          <w:szCs w:val="23"/>
        </w:rPr>
        <w:t>.2.</w:t>
      </w:r>
      <w:r w:rsidR="008D1CB8" w:rsidRPr="000674DF">
        <w:rPr>
          <w:rFonts w:ascii="Arial" w:hAnsi="Arial" w:cs="Arial"/>
          <w:sz w:val="23"/>
          <w:szCs w:val="23"/>
        </w:rPr>
        <w:t xml:space="preserve"> As solicitações, reclamações, exigências, observações e ocorrências relacionadas com a execução do objeto deste edital, serão</w:t>
      </w:r>
      <w:r w:rsidRPr="000674DF">
        <w:rPr>
          <w:rFonts w:ascii="Arial" w:hAnsi="Arial" w:cs="Arial"/>
          <w:sz w:val="23"/>
          <w:szCs w:val="23"/>
        </w:rPr>
        <w:t xml:space="preserve"> registradas, pela CONTRATANTE,</w:t>
      </w:r>
      <w:r w:rsidR="008D1CB8" w:rsidRPr="000674DF">
        <w:rPr>
          <w:rFonts w:ascii="Arial" w:hAnsi="Arial" w:cs="Arial"/>
          <w:sz w:val="23"/>
          <w:szCs w:val="23"/>
        </w:rPr>
        <w:t xml:space="preserve"> no livro de ocorrências, constituindo tais registros, documentos legais.</w:t>
      </w:r>
    </w:p>
    <w:p w:rsidR="00A655DF" w:rsidRPr="000674DF" w:rsidRDefault="00A655DF" w:rsidP="008D1CB8">
      <w:pPr>
        <w:jc w:val="both"/>
        <w:rPr>
          <w:rFonts w:ascii="Arial" w:hAnsi="Arial" w:cs="Arial"/>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w:t>
      </w:r>
      <w:r w:rsidR="00A655DF" w:rsidRPr="000674DF">
        <w:rPr>
          <w:rFonts w:ascii="Arial" w:hAnsi="Arial" w:cs="Arial"/>
          <w:b/>
          <w:bCs/>
          <w:sz w:val="23"/>
          <w:szCs w:val="23"/>
        </w:rPr>
        <w:t>2</w:t>
      </w:r>
      <w:r w:rsidRPr="000674DF">
        <w:rPr>
          <w:rFonts w:ascii="Arial" w:hAnsi="Arial" w:cs="Arial"/>
          <w:b/>
          <w:bCs/>
          <w:sz w:val="23"/>
          <w:szCs w:val="23"/>
        </w:rPr>
        <w:t>. DA ANULAÇÃO E DA REVOGAÇÃO:</w:t>
      </w:r>
    </w:p>
    <w:p w:rsidR="008D1CB8" w:rsidRPr="000674DF" w:rsidRDefault="008D1CB8" w:rsidP="008D1CB8">
      <w:pPr>
        <w:pStyle w:val="Corpodetexto"/>
        <w:rPr>
          <w:rFonts w:ascii="Arial" w:hAnsi="Arial" w:cs="Arial"/>
          <w:b/>
          <w:bCs/>
          <w:i/>
          <w:sz w:val="23"/>
          <w:szCs w:val="23"/>
        </w:rPr>
      </w:pPr>
    </w:p>
    <w:p w:rsidR="008D1CB8" w:rsidRPr="000674DF" w:rsidRDefault="008D1CB8" w:rsidP="008D1CB8">
      <w:pPr>
        <w:tabs>
          <w:tab w:val="left" w:pos="2460"/>
        </w:tabs>
        <w:jc w:val="both"/>
        <w:rPr>
          <w:rFonts w:ascii="Arial" w:hAnsi="Arial" w:cs="Arial"/>
          <w:sz w:val="23"/>
          <w:szCs w:val="23"/>
        </w:rPr>
      </w:pPr>
      <w:r w:rsidRPr="000674DF">
        <w:rPr>
          <w:rFonts w:ascii="Arial" w:hAnsi="Arial" w:cs="Arial"/>
          <w:b/>
          <w:sz w:val="23"/>
          <w:szCs w:val="23"/>
        </w:rPr>
        <w:t>2</w:t>
      </w:r>
      <w:r w:rsidR="00A655DF" w:rsidRPr="000674DF">
        <w:rPr>
          <w:rFonts w:ascii="Arial" w:hAnsi="Arial" w:cs="Arial"/>
          <w:b/>
          <w:sz w:val="23"/>
          <w:szCs w:val="23"/>
        </w:rPr>
        <w:t>2</w:t>
      </w:r>
      <w:r w:rsidRPr="000674DF">
        <w:rPr>
          <w:rFonts w:ascii="Arial" w:hAnsi="Arial" w:cs="Arial"/>
          <w:b/>
          <w:sz w:val="23"/>
          <w:szCs w:val="23"/>
        </w:rPr>
        <w:t>.1.</w:t>
      </w:r>
      <w:r w:rsidRPr="000674DF">
        <w:rPr>
          <w:rFonts w:ascii="Arial" w:hAnsi="Arial" w:cs="Arial"/>
          <w:sz w:val="23"/>
          <w:szCs w:val="23"/>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8D1CB8" w:rsidRPr="000674DF" w:rsidRDefault="008D1CB8" w:rsidP="008D1CB8">
      <w:pPr>
        <w:tabs>
          <w:tab w:val="left" w:pos="2460"/>
        </w:tabs>
        <w:jc w:val="both"/>
        <w:rPr>
          <w:rFonts w:ascii="Arial" w:hAnsi="Arial" w:cs="Arial"/>
          <w:b/>
          <w:sz w:val="23"/>
          <w:szCs w:val="23"/>
        </w:rPr>
      </w:pPr>
    </w:p>
    <w:p w:rsidR="008D1CB8" w:rsidRPr="000674DF" w:rsidRDefault="008D1CB8" w:rsidP="008D1CB8">
      <w:pPr>
        <w:tabs>
          <w:tab w:val="left" w:pos="2460"/>
        </w:tabs>
        <w:jc w:val="both"/>
        <w:rPr>
          <w:rFonts w:ascii="Arial" w:hAnsi="Arial" w:cs="Arial"/>
          <w:sz w:val="23"/>
          <w:szCs w:val="23"/>
        </w:rPr>
      </w:pPr>
      <w:r w:rsidRPr="000674DF">
        <w:rPr>
          <w:rFonts w:ascii="Arial" w:hAnsi="Arial" w:cs="Arial"/>
          <w:b/>
          <w:sz w:val="23"/>
          <w:szCs w:val="23"/>
        </w:rPr>
        <w:t>2</w:t>
      </w:r>
      <w:r w:rsidR="00A655DF" w:rsidRPr="000674DF">
        <w:rPr>
          <w:rFonts w:ascii="Arial" w:hAnsi="Arial" w:cs="Arial"/>
          <w:b/>
          <w:sz w:val="23"/>
          <w:szCs w:val="23"/>
        </w:rPr>
        <w:t>2</w:t>
      </w:r>
      <w:r w:rsidRPr="000674DF">
        <w:rPr>
          <w:rFonts w:ascii="Arial" w:hAnsi="Arial" w:cs="Arial"/>
          <w:b/>
          <w:sz w:val="23"/>
          <w:szCs w:val="23"/>
        </w:rPr>
        <w:t>.2.</w:t>
      </w:r>
      <w:r w:rsidRPr="000674DF">
        <w:rPr>
          <w:rFonts w:ascii="Arial" w:hAnsi="Arial" w:cs="Arial"/>
          <w:sz w:val="23"/>
          <w:szCs w:val="23"/>
        </w:rPr>
        <w:t xml:space="preserve"> A nulidade do procedimento licitatório induz à do contrato e não gera obrigação de indenizar, ressalvado o disposto no parágrafo único do artigo 59 da Lei n. 8.666/93.</w:t>
      </w:r>
    </w:p>
    <w:p w:rsidR="008D1CB8" w:rsidRPr="000674DF" w:rsidRDefault="008D1CB8" w:rsidP="008D1CB8">
      <w:pPr>
        <w:tabs>
          <w:tab w:val="left" w:pos="2460"/>
        </w:tabs>
        <w:jc w:val="both"/>
        <w:rPr>
          <w:rFonts w:ascii="Arial" w:hAnsi="Arial" w:cs="Arial"/>
          <w:sz w:val="23"/>
          <w:szCs w:val="23"/>
        </w:rPr>
      </w:pPr>
    </w:p>
    <w:p w:rsidR="008D1CB8" w:rsidRPr="000674DF" w:rsidRDefault="008D1CB8" w:rsidP="008D1CB8">
      <w:pPr>
        <w:tabs>
          <w:tab w:val="left" w:pos="2460"/>
        </w:tabs>
        <w:jc w:val="both"/>
        <w:rPr>
          <w:rFonts w:ascii="Arial" w:hAnsi="Arial" w:cs="Arial"/>
          <w:sz w:val="23"/>
          <w:szCs w:val="23"/>
        </w:rPr>
      </w:pPr>
      <w:r w:rsidRPr="000674DF">
        <w:rPr>
          <w:rFonts w:ascii="Arial" w:hAnsi="Arial" w:cs="Arial"/>
          <w:b/>
          <w:sz w:val="23"/>
          <w:szCs w:val="23"/>
        </w:rPr>
        <w:t>2</w:t>
      </w:r>
      <w:r w:rsidR="00A655DF" w:rsidRPr="000674DF">
        <w:rPr>
          <w:rFonts w:ascii="Arial" w:hAnsi="Arial" w:cs="Arial"/>
          <w:b/>
          <w:sz w:val="23"/>
          <w:szCs w:val="23"/>
        </w:rPr>
        <w:t>2</w:t>
      </w:r>
      <w:r w:rsidRPr="000674DF">
        <w:rPr>
          <w:rFonts w:ascii="Arial" w:hAnsi="Arial" w:cs="Arial"/>
          <w:b/>
          <w:sz w:val="23"/>
          <w:szCs w:val="23"/>
        </w:rPr>
        <w:t>.3.</w:t>
      </w:r>
      <w:r w:rsidRPr="000674DF">
        <w:rPr>
          <w:rFonts w:ascii="Arial" w:hAnsi="Arial" w:cs="Arial"/>
          <w:sz w:val="23"/>
          <w:szCs w:val="23"/>
        </w:rPr>
        <w:t xml:space="preserve"> No caso de desfazimento do processo licitatório, é assegurado o direito ao contraditório e à ampla defesa.</w:t>
      </w: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lastRenderedPageBreak/>
        <w:t>2</w:t>
      </w:r>
      <w:r w:rsidR="00A655DF" w:rsidRPr="000674DF">
        <w:rPr>
          <w:rFonts w:ascii="Arial" w:hAnsi="Arial" w:cs="Arial"/>
          <w:b/>
          <w:bCs/>
          <w:sz w:val="23"/>
          <w:szCs w:val="23"/>
        </w:rPr>
        <w:t>3</w:t>
      </w:r>
      <w:r w:rsidRPr="000674DF">
        <w:rPr>
          <w:rFonts w:ascii="Arial" w:hAnsi="Arial" w:cs="Arial"/>
          <w:b/>
          <w:bCs/>
          <w:sz w:val="23"/>
          <w:szCs w:val="23"/>
        </w:rPr>
        <w:t>. DA RESCISÃO: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2</w:t>
      </w:r>
      <w:r w:rsidR="00A655DF" w:rsidRPr="000674DF">
        <w:rPr>
          <w:rFonts w:ascii="Arial" w:hAnsi="Arial" w:cs="Arial"/>
          <w:b/>
          <w:color w:val="000000"/>
          <w:sz w:val="23"/>
          <w:szCs w:val="23"/>
        </w:rPr>
        <w:t>3</w:t>
      </w:r>
      <w:r w:rsidRPr="000674DF">
        <w:rPr>
          <w:rFonts w:ascii="Arial" w:hAnsi="Arial" w:cs="Arial"/>
          <w:b/>
          <w:color w:val="000000"/>
          <w:sz w:val="23"/>
          <w:szCs w:val="23"/>
        </w:rPr>
        <w:t>.1.</w:t>
      </w:r>
      <w:r w:rsidRPr="000674DF">
        <w:rPr>
          <w:rFonts w:ascii="Arial" w:hAnsi="Arial" w:cs="Arial"/>
          <w:color w:val="000000"/>
          <w:sz w:val="23"/>
          <w:szCs w:val="23"/>
        </w:rPr>
        <w:t xml:space="preserve"> A critério da </w:t>
      </w:r>
      <w:r w:rsidR="00090BE6" w:rsidRPr="000674DF">
        <w:rPr>
          <w:rFonts w:ascii="Arial" w:hAnsi="Arial" w:cs="Arial"/>
          <w:color w:val="000000"/>
          <w:sz w:val="23"/>
          <w:szCs w:val="23"/>
        </w:rPr>
        <w:t>Previlândia</w:t>
      </w:r>
      <w:r w:rsidRPr="000674DF">
        <w:rPr>
          <w:rFonts w:ascii="Arial" w:hAnsi="Arial" w:cs="Arial"/>
          <w:color w:val="000000"/>
          <w:sz w:val="23"/>
          <w:szCs w:val="23"/>
        </w:rPr>
        <w:t xml:space="preserve"> caberá rescisão contratual independentemente de interpelação judicial ou extrajudicial, quando a firma Contratada:</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a)</w:t>
      </w:r>
      <w:r w:rsidRPr="000674DF">
        <w:rPr>
          <w:rFonts w:ascii="Arial" w:hAnsi="Arial" w:cs="Arial"/>
          <w:color w:val="000000"/>
          <w:sz w:val="23"/>
          <w:szCs w:val="23"/>
        </w:rPr>
        <w:t xml:space="preserve"> Não cumprir quaisquer das obrigações contratuais.</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b)</w:t>
      </w:r>
      <w:r w:rsidRPr="000674DF">
        <w:rPr>
          <w:rFonts w:ascii="Arial" w:hAnsi="Arial" w:cs="Arial"/>
          <w:color w:val="000000"/>
          <w:sz w:val="23"/>
          <w:szCs w:val="23"/>
        </w:rPr>
        <w:t xml:space="preserve"> Paralisar </w:t>
      </w:r>
      <w:r w:rsidR="00A655DF" w:rsidRPr="000674DF">
        <w:rPr>
          <w:rFonts w:ascii="Arial" w:hAnsi="Arial" w:cs="Arial"/>
          <w:color w:val="000000"/>
          <w:sz w:val="23"/>
          <w:szCs w:val="23"/>
        </w:rPr>
        <w:t>a prestação de serviços</w:t>
      </w:r>
      <w:r w:rsidRPr="000674DF">
        <w:rPr>
          <w:rFonts w:ascii="Arial" w:hAnsi="Arial" w:cs="Arial"/>
          <w:color w:val="000000"/>
          <w:sz w:val="23"/>
          <w:szCs w:val="23"/>
        </w:rPr>
        <w:t>, sem justa causa e prévia comunicação à Administração.</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c)</w:t>
      </w:r>
      <w:r w:rsidRPr="000674DF">
        <w:rPr>
          <w:rFonts w:ascii="Arial" w:hAnsi="Arial" w:cs="Arial"/>
          <w:color w:val="000000"/>
          <w:sz w:val="23"/>
          <w:szCs w:val="23"/>
        </w:rPr>
        <w:t xml:space="preserve"> Sub contratar total ou parcialmente o objeto contratado.</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d)</w:t>
      </w:r>
      <w:r w:rsidRPr="000674DF">
        <w:rPr>
          <w:rFonts w:ascii="Arial" w:hAnsi="Arial" w:cs="Arial"/>
          <w:color w:val="000000"/>
          <w:sz w:val="23"/>
          <w:szCs w:val="23"/>
        </w:rPr>
        <w:t xml:space="preserve"> Outros casos previstos na Lei nº 8.666, de 21 de junho de 1993.</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2</w:t>
      </w:r>
      <w:r w:rsidR="00A655DF" w:rsidRPr="000674DF">
        <w:rPr>
          <w:rFonts w:ascii="Arial" w:hAnsi="Arial" w:cs="Arial"/>
          <w:b/>
          <w:color w:val="000000"/>
          <w:sz w:val="23"/>
          <w:szCs w:val="23"/>
        </w:rPr>
        <w:t>3</w:t>
      </w:r>
      <w:r w:rsidRPr="000674DF">
        <w:rPr>
          <w:rFonts w:ascii="Arial" w:hAnsi="Arial" w:cs="Arial"/>
          <w:b/>
          <w:color w:val="000000"/>
          <w:sz w:val="23"/>
          <w:szCs w:val="23"/>
        </w:rPr>
        <w:t>.2.</w:t>
      </w:r>
      <w:r w:rsidRPr="000674DF">
        <w:rPr>
          <w:rFonts w:ascii="Arial" w:hAnsi="Arial" w:cs="Arial"/>
          <w:color w:val="000000"/>
          <w:sz w:val="23"/>
          <w:szCs w:val="23"/>
        </w:rPr>
        <w:t xml:space="preserve"> No caso de rescisão unilateral, por inadimplência da firma Contratada, à mesma caberá receber o valor dos produtos no limite do que fora entregue.</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A655DF" w:rsidP="008D1CB8">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23</w:t>
      </w:r>
      <w:r w:rsidR="008D1CB8" w:rsidRPr="000674DF">
        <w:rPr>
          <w:rFonts w:ascii="Arial" w:hAnsi="Arial" w:cs="Arial"/>
          <w:b/>
          <w:color w:val="000000"/>
          <w:sz w:val="23"/>
          <w:szCs w:val="23"/>
        </w:rPr>
        <w:t>.3.</w:t>
      </w:r>
      <w:r w:rsidR="008D1CB8" w:rsidRPr="000674DF">
        <w:rPr>
          <w:rFonts w:ascii="Arial" w:hAnsi="Arial" w:cs="Arial"/>
          <w:color w:val="000000"/>
          <w:sz w:val="23"/>
          <w:szCs w:val="23"/>
        </w:rPr>
        <w:t xml:space="preserve"> Em qualquer das hipóteses suscitadas a </w:t>
      </w:r>
      <w:r w:rsidR="00F37106" w:rsidRPr="000674DF">
        <w:rPr>
          <w:rFonts w:ascii="Arial" w:hAnsi="Arial" w:cs="Arial"/>
          <w:color w:val="000000"/>
          <w:sz w:val="23"/>
          <w:szCs w:val="23"/>
        </w:rPr>
        <w:t>PREVILÂNDIA</w:t>
      </w:r>
      <w:r w:rsidR="008D1CB8" w:rsidRPr="000674DF">
        <w:rPr>
          <w:rFonts w:ascii="Arial" w:hAnsi="Arial" w:cs="Arial"/>
          <w:color w:val="000000"/>
          <w:sz w:val="23"/>
          <w:szCs w:val="23"/>
        </w:rPr>
        <w:t xml:space="preserve"> não reembolsará ou pagará a firma </w:t>
      </w:r>
      <w:r w:rsidR="00F37106" w:rsidRPr="000674DF">
        <w:rPr>
          <w:rFonts w:ascii="Arial" w:hAnsi="Arial" w:cs="Arial"/>
          <w:color w:val="000000"/>
          <w:sz w:val="23"/>
          <w:szCs w:val="23"/>
        </w:rPr>
        <w:t>c</w:t>
      </w:r>
      <w:r w:rsidR="008D1CB8" w:rsidRPr="000674DF">
        <w:rPr>
          <w:rFonts w:ascii="Arial" w:hAnsi="Arial" w:cs="Arial"/>
          <w:color w:val="000000"/>
          <w:sz w:val="23"/>
          <w:szCs w:val="23"/>
        </w:rPr>
        <w:t>ontratada qualquer indenização ou outros direitos a seus empregados por força da Legislação Trabalhista e da Previdência Social.</w:t>
      </w:r>
    </w:p>
    <w:p w:rsidR="008D1CB8" w:rsidRPr="000674DF" w:rsidRDefault="008D1CB8" w:rsidP="008D1CB8">
      <w:pPr>
        <w:widowControl w:val="0"/>
        <w:autoSpaceDE w:val="0"/>
        <w:autoSpaceDN w:val="0"/>
        <w:adjustRightInd w:val="0"/>
        <w:jc w:val="both"/>
        <w:rPr>
          <w:rFonts w:ascii="Arial" w:hAnsi="Arial" w:cs="Arial"/>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w:t>
      </w:r>
      <w:r w:rsidR="00A655DF" w:rsidRPr="000674DF">
        <w:rPr>
          <w:rFonts w:ascii="Arial" w:hAnsi="Arial" w:cs="Arial"/>
          <w:b/>
          <w:bCs/>
          <w:sz w:val="23"/>
          <w:szCs w:val="23"/>
        </w:rPr>
        <w:t>4</w:t>
      </w:r>
      <w:r w:rsidRPr="000674DF">
        <w:rPr>
          <w:rFonts w:ascii="Arial" w:hAnsi="Arial" w:cs="Arial"/>
          <w:b/>
          <w:bCs/>
          <w:sz w:val="23"/>
          <w:szCs w:val="23"/>
        </w:rPr>
        <w:t>. DAS SANÇÕES ADMINISTRATIVAS:</w:t>
      </w:r>
    </w:p>
    <w:p w:rsidR="008D1CB8" w:rsidRPr="000674DF" w:rsidRDefault="008D1CB8" w:rsidP="008D1CB8">
      <w:pPr>
        <w:pStyle w:val="Corpodetexto"/>
        <w:rPr>
          <w:rFonts w:ascii="Arial" w:hAnsi="Arial" w:cs="Arial"/>
          <w:b/>
          <w:bCs/>
          <w:i/>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 </w:t>
      </w:r>
      <w:r w:rsidR="008D1CB8" w:rsidRPr="000674DF">
        <w:rPr>
          <w:rFonts w:ascii="Arial" w:hAnsi="Arial" w:cs="Arial"/>
          <w:sz w:val="23"/>
          <w:szCs w:val="23"/>
        </w:rPr>
        <w:t>A licitante vencedora que descumprir quaisquer das condições deste instrumento ficará sujeita às penalidades previstas na Lei nº 10.520/2002, bem como nos art. 86 e 87 da Lei 8.666/93, fixadas com base no valor total da contratação, quais sejam:</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.1.1. </w:t>
      </w:r>
      <w:r w:rsidR="008D1CB8" w:rsidRPr="000674DF">
        <w:rPr>
          <w:rFonts w:ascii="Arial" w:hAnsi="Arial" w:cs="Arial"/>
          <w:sz w:val="23"/>
          <w:szCs w:val="23"/>
        </w:rPr>
        <w:t xml:space="preserve">Por atraso injustificado na entrega </w:t>
      </w:r>
      <w:r w:rsidR="00F06663" w:rsidRPr="000674DF">
        <w:rPr>
          <w:rFonts w:ascii="Arial" w:hAnsi="Arial" w:cs="Arial"/>
          <w:sz w:val="23"/>
          <w:szCs w:val="23"/>
        </w:rPr>
        <w:t>de relatórios e serviços</w:t>
      </w:r>
      <w:r w:rsidR="008D1CB8" w:rsidRPr="000674DF">
        <w:rPr>
          <w:rFonts w:ascii="Arial" w:hAnsi="Arial" w:cs="Arial"/>
          <w:sz w:val="23"/>
          <w:szCs w:val="23"/>
        </w:rPr>
        <w:t>:</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.1.1.1. </w:t>
      </w:r>
      <w:r w:rsidR="008D1CB8" w:rsidRPr="000674DF">
        <w:rPr>
          <w:rFonts w:ascii="Arial" w:hAnsi="Arial" w:cs="Arial"/>
          <w:sz w:val="23"/>
          <w:szCs w:val="23"/>
        </w:rPr>
        <w:t>Atraso de até 10 (dez) dias, multa diária de 0,25% (vinte e cinco centésimos por</w:t>
      </w:r>
      <w:r w:rsidR="00F06663" w:rsidRPr="000674DF">
        <w:rPr>
          <w:rFonts w:ascii="Arial" w:hAnsi="Arial" w:cs="Arial"/>
          <w:sz w:val="23"/>
          <w:szCs w:val="23"/>
        </w:rPr>
        <w:t xml:space="preserve"> </w:t>
      </w:r>
      <w:r w:rsidR="008D1CB8" w:rsidRPr="000674DF">
        <w:rPr>
          <w:rFonts w:ascii="Arial" w:hAnsi="Arial" w:cs="Arial"/>
          <w:sz w:val="23"/>
          <w:szCs w:val="23"/>
        </w:rPr>
        <w:t>cento) sobre o valor da contratação;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.1.1.2. </w:t>
      </w:r>
      <w:r w:rsidR="008D1CB8" w:rsidRPr="000674DF">
        <w:rPr>
          <w:rFonts w:ascii="Arial" w:hAnsi="Arial" w:cs="Arial"/>
          <w:sz w:val="23"/>
          <w:szCs w:val="23"/>
        </w:rPr>
        <w:t>Atraso superior a 10 (dez) dias, multa diária de 0,50% (</w:t>
      </w:r>
      <w:r w:rsidR="00F06663" w:rsidRPr="000674DF">
        <w:rPr>
          <w:rFonts w:ascii="Arial" w:hAnsi="Arial" w:cs="Arial"/>
          <w:sz w:val="23"/>
          <w:szCs w:val="23"/>
        </w:rPr>
        <w:t>cinquenta</w:t>
      </w:r>
      <w:r w:rsidR="008D1CB8" w:rsidRPr="000674DF">
        <w:rPr>
          <w:rFonts w:ascii="Arial" w:hAnsi="Arial" w:cs="Arial"/>
          <w:sz w:val="23"/>
          <w:szCs w:val="23"/>
        </w:rPr>
        <w:t xml:space="preserve"> centésimos por cento), sobre o valor da contratação, aplicado sobre o total dos dias em atraso, sem prejuízo das demais cominações legais;</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.1.1.3. </w:t>
      </w:r>
      <w:r w:rsidR="008D1CB8" w:rsidRPr="000674DF">
        <w:rPr>
          <w:rFonts w:ascii="Arial" w:hAnsi="Arial" w:cs="Arial"/>
          <w:sz w:val="23"/>
          <w:szCs w:val="23"/>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.1.2. </w:t>
      </w:r>
      <w:r w:rsidR="008D1CB8" w:rsidRPr="000674DF">
        <w:rPr>
          <w:rFonts w:ascii="Arial" w:hAnsi="Arial" w:cs="Arial"/>
          <w:sz w:val="23"/>
          <w:szCs w:val="23"/>
        </w:rPr>
        <w:t xml:space="preserve">Pela inexecução parcial ou total das condições estabelecidas neste ato convocatório, a </w:t>
      </w:r>
      <w:r w:rsidR="00090BE6" w:rsidRPr="000674DF">
        <w:rPr>
          <w:rFonts w:ascii="Arial" w:hAnsi="Arial" w:cs="Arial"/>
          <w:sz w:val="23"/>
          <w:szCs w:val="23"/>
        </w:rPr>
        <w:t>Previlândia</w:t>
      </w:r>
      <w:r w:rsidR="008D1CB8" w:rsidRPr="000674DF">
        <w:rPr>
          <w:rFonts w:ascii="Arial" w:hAnsi="Arial" w:cs="Arial"/>
          <w:sz w:val="23"/>
          <w:szCs w:val="23"/>
        </w:rPr>
        <w:t xml:space="preserve"> poderá, garantida a prévia defesa, aplicar, também, as seguintes sanções:</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.1.2.1. </w:t>
      </w:r>
      <w:r w:rsidRPr="000674DF">
        <w:rPr>
          <w:rFonts w:ascii="Arial" w:hAnsi="Arial" w:cs="Arial"/>
          <w:sz w:val="23"/>
          <w:szCs w:val="23"/>
        </w:rPr>
        <w:t>Advertência</w:t>
      </w:r>
      <w:r w:rsidR="008D1CB8" w:rsidRPr="000674DF">
        <w:rPr>
          <w:rFonts w:ascii="Arial" w:hAnsi="Arial" w:cs="Arial"/>
          <w:sz w:val="23"/>
          <w:szCs w:val="23"/>
        </w:rPr>
        <w:t xml:space="preserve"> por escrito,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.1.2.2. </w:t>
      </w:r>
      <w:r w:rsidRPr="000674DF">
        <w:rPr>
          <w:rFonts w:ascii="Arial" w:hAnsi="Arial" w:cs="Arial"/>
          <w:sz w:val="23"/>
          <w:szCs w:val="23"/>
        </w:rPr>
        <w:t>Multa</w:t>
      </w:r>
      <w:r w:rsidR="008D1CB8" w:rsidRPr="000674DF">
        <w:rPr>
          <w:rFonts w:ascii="Arial" w:hAnsi="Arial" w:cs="Arial"/>
          <w:sz w:val="23"/>
          <w:szCs w:val="23"/>
        </w:rPr>
        <w:t xml:space="preserve"> de até 20% (vinte por cento) sobre o valor homologado, atualizado, recolhida no prazo de 15 (quinze) dias corridos, contados da comunicação oficial, </w:t>
      </w:r>
      <w:r w:rsidRPr="000674DF">
        <w:rPr>
          <w:rFonts w:ascii="Arial" w:hAnsi="Arial" w:cs="Arial"/>
          <w:sz w:val="23"/>
          <w:szCs w:val="23"/>
        </w:rPr>
        <w:t>sem embargo</w:t>
      </w:r>
      <w:r w:rsidR="008D1CB8" w:rsidRPr="000674DF">
        <w:rPr>
          <w:rFonts w:ascii="Arial" w:hAnsi="Arial" w:cs="Arial"/>
          <w:sz w:val="23"/>
          <w:szCs w:val="23"/>
        </w:rPr>
        <w:t xml:space="preserve"> de indenização dos prejuízos porventura causados a </w:t>
      </w:r>
      <w:r w:rsidR="00090BE6" w:rsidRPr="000674DF">
        <w:rPr>
          <w:rFonts w:ascii="Arial" w:hAnsi="Arial" w:cs="Arial"/>
          <w:sz w:val="23"/>
          <w:szCs w:val="23"/>
        </w:rPr>
        <w:t>Previlândia</w:t>
      </w:r>
      <w:r w:rsidR="008D1CB8" w:rsidRPr="000674DF">
        <w:rPr>
          <w:rFonts w:ascii="Arial" w:hAnsi="Arial" w:cs="Arial"/>
          <w:sz w:val="23"/>
          <w:szCs w:val="23"/>
        </w:rPr>
        <w:t>;</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.1.2.3. </w:t>
      </w:r>
      <w:r w:rsidRPr="000674DF">
        <w:rPr>
          <w:rFonts w:ascii="Arial" w:hAnsi="Arial" w:cs="Arial"/>
          <w:sz w:val="23"/>
          <w:szCs w:val="23"/>
        </w:rPr>
        <w:t>Suspensão</w:t>
      </w:r>
      <w:r w:rsidR="008D1CB8" w:rsidRPr="000674DF">
        <w:rPr>
          <w:rFonts w:ascii="Arial" w:hAnsi="Arial" w:cs="Arial"/>
          <w:sz w:val="23"/>
          <w:szCs w:val="23"/>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jc w:val="both"/>
        <w:rPr>
          <w:rFonts w:ascii="Arial" w:hAnsi="Arial" w:cs="Arial"/>
          <w:w w:val="98"/>
          <w:sz w:val="23"/>
          <w:szCs w:val="23"/>
        </w:rPr>
      </w:pPr>
      <w:r w:rsidRPr="000674DF">
        <w:rPr>
          <w:rFonts w:ascii="Arial" w:hAnsi="Arial" w:cs="Arial"/>
          <w:b/>
          <w:bCs/>
          <w:sz w:val="23"/>
          <w:szCs w:val="23"/>
        </w:rPr>
        <w:lastRenderedPageBreak/>
        <w:t>24</w:t>
      </w:r>
      <w:r w:rsidR="008D1CB8" w:rsidRPr="000674DF">
        <w:rPr>
          <w:rFonts w:ascii="Arial" w:hAnsi="Arial" w:cs="Arial"/>
          <w:b/>
          <w:w w:val="98"/>
          <w:sz w:val="23"/>
          <w:szCs w:val="23"/>
        </w:rPr>
        <w:t>.1.2.4.</w:t>
      </w:r>
      <w:r w:rsidR="008D1CB8" w:rsidRPr="000674DF">
        <w:rPr>
          <w:rFonts w:ascii="Arial" w:hAnsi="Arial" w:cs="Arial"/>
          <w:w w:val="98"/>
          <w:sz w:val="23"/>
          <w:szCs w:val="23"/>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r w:rsidRPr="000674DF">
        <w:rPr>
          <w:rFonts w:ascii="Arial" w:hAnsi="Arial" w:cs="Arial"/>
          <w:w w:val="98"/>
          <w:sz w:val="23"/>
          <w:szCs w:val="23"/>
        </w:rPr>
        <w:t>inciso IV</w:t>
      </w:r>
      <w:r w:rsidR="008D1CB8" w:rsidRPr="000674DF">
        <w:rPr>
          <w:rFonts w:ascii="Arial" w:hAnsi="Arial" w:cs="Arial"/>
          <w:w w:val="98"/>
          <w:sz w:val="23"/>
          <w:szCs w:val="23"/>
        </w:rPr>
        <w:t xml:space="preserve"> do artigo 87 da </w:t>
      </w:r>
      <w:r w:rsidRPr="000674DF">
        <w:rPr>
          <w:rFonts w:ascii="Arial" w:hAnsi="Arial" w:cs="Arial"/>
          <w:w w:val="98"/>
          <w:sz w:val="23"/>
          <w:szCs w:val="23"/>
        </w:rPr>
        <w:t>Lei n.</w:t>
      </w:r>
      <w:r w:rsidR="008D1CB8" w:rsidRPr="000674DF">
        <w:rPr>
          <w:rFonts w:ascii="Arial" w:hAnsi="Arial" w:cs="Arial"/>
          <w:w w:val="98"/>
          <w:sz w:val="23"/>
          <w:szCs w:val="23"/>
        </w:rPr>
        <w:t xml:space="preserve">  8.666/</w:t>
      </w:r>
      <w:r w:rsidRPr="000674DF">
        <w:rPr>
          <w:rFonts w:ascii="Arial" w:hAnsi="Arial" w:cs="Arial"/>
          <w:w w:val="98"/>
          <w:sz w:val="23"/>
          <w:szCs w:val="23"/>
        </w:rPr>
        <w:t>93, c</w:t>
      </w:r>
      <w:r w:rsidR="008D1CB8" w:rsidRPr="000674DF">
        <w:rPr>
          <w:rFonts w:ascii="Arial" w:hAnsi="Arial" w:cs="Arial"/>
          <w:w w:val="98"/>
          <w:sz w:val="23"/>
          <w:szCs w:val="23"/>
        </w:rPr>
        <w:t>/c artigo 7º da Lei n. 10.520/2002;</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.2. </w:t>
      </w:r>
      <w:r w:rsidR="008D1CB8" w:rsidRPr="000674DF">
        <w:rPr>
          <w:rFonts w:ascii="Arial" w:hAnsi="Arial" w:cs="Arial"/>
          <w:sz w:val="23"/>
          <w:szCs w:val="23"/>
        </w:rPr>
        <w:t>As multas serão descontadas dos créditos da empresa contratada ou cobradas administrativa ou judicialmente.</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.3. </w:t>
      </w:r>
      <w:r w:rsidR="008D1CB8" w:rsidRPr="000674DF">
        <w:rPr>
          <w:rFonts w:ascii="Arial" w:hAnsi="Arial" w:cs="Arial"/>
          <w:sz w:val="23"/>
          <w:szCs w:val="23"/>
        </w:rPr>
        <w:t xml:space="preserve">As penalidades previstas neste item têm caráter de sanção administrativa, </w:t>
      </w:r>
      <w:r w:rsidRPr="000674DF">
        <w:rPr>
          <w:rFonts w:ascii="Arial" w:hAnsi="Arial" w:cs="Arial"/>
          <w:sz w:val="23"/>
          <w:szCs w:val="23"/>
        </w:rPr>
        <w:t>consequentemente</w:t>
      </w:r>
      <w:r w:rsidR="008D1CB8" w:rsidRPr="000674DF">
        <w:rPr>
          <w:rFonts w:ascii="Arial" w:hAnsi="Arial" w:cs="Arial"/>
          <w:sz w:val="23"/>
          <w:szCs w:val="23"/>
        </w:rPr>
        <w:t xml:space="preserve">, a sua aplicação não exime a empresa detentora da ata, da reparação das eventuais perdas e danos que seu ato venha acarretar a </w:t>
      </w:r>
      <w:r w:rsidR="00090BE6" w:rsidRPr="000674DF">
        <w:rPr>
          <w:rFonts w:ascii="Arial" w:hAnsi="Arial" w:cs="Arial"/>
          <w:sz w:val="23"/>
          <w:szCs w:val="23"/>
        </w:rPr>
        <w:t>Previlândia</w:t>
      </w:r>
      <w:r w:rsidR="008D1CB8" w:rsidRPr="000674DF">
        <w:rPr>
          <w:rFonts w:ascii="Arial" w:hAnsi="Arial" w:cs="Arial"/>
          <w:sz w:val="23"/>
          <w:szCs w:val="23"/>
        </w:rPr>
        <w:t>.</w:t>
      </w:r>
    </w:p>
    <w:p w:rsidR="00443C93" w:rsidRPr="000674DF" w:rsidRDefault="00443C93"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.4. </w:t>
      </w:r>
      <w:r w:rsidR="008D1CB8" w:rsidRPr="000674DF">
        <w:rPr>
          <w:rFonts w:ascii="Arial" w:hAnsi="Arial" w:cs="Arial"/>
          <w:sz w:val="23"/>
          <w:szCs w:val="23"/>
        </w:rPr>
        <w:t>As penalidades são independentes e a aplicação de uma não exclui a das demais, quando cabíveis.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.5. </w:t>
      </w:r>
      <w:r w:rsidR="008D1CB8" w:rsidRPr="000674DF">
        <w:rPr>
          <w:rFonts w:ascii="Arial" w:hAnsi="Arial" w:cs="Arial"/>
          <w:sz w:val="23"/>
          <w:szCs w:val="23"/>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A655DF"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24</w:t>
      </w:r>
      <w:r w:rsidR="008D1CB8" w:rsidRPr="000674DF">
        <w:rPr>
          <w:rFonts w:ascii="Arial" w:hAnsi="Arial" w:cs="Arial"/>
          <w:b/>
          <w:bCs/>
          <w:sz w:val="23"/>
          <w:szCs w:val="23"/>
        </w:rPr>
        <w:t xml:space="preserve">.5.1. </w:t>
      </w:r>
      <w:r w:rsidR="008D1CB8" w:rsidRPr="000674DF">
        <w:rPr>
          <w:rFonts w:ascii="Arial" w:hAnsi="Arial" w:cs="Arial"/>
          <w:sz w:val="23"/>
          <w:szCs w:val="23"/>
        </w:rPr>
        <w:t>Desclassificação ou inabilitação, caso o procedimento se encontre em fase de julgamento;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A655DF" w:rsidP="008D1CB8">
      <w:pPr>
        <w:jc w:val="both"/>
        <w:rPr>
          <w:rFonts w:ascii="Arial" w:hAnsi="Arial" w:cs="Arial"/>
          <w:w w:val="98"/>
          <w:sz w:val="23"/>
          <w:szCs w:val="23"/>
        </w:rPr>
      </w:pPr>
      <w:r w:rsidRPr="000674DF">
        <w:rPr>
          <w:rFonts w:ascii="Arial" w:hAnsi="Arial" w:cs="Arial"/>
          <w:b/>
          <w:bCs/>
          <w:sz w:val="23"/>
          <w:szCs w:val="23"/>
        </w:rPr>
        <w:t>24</w:t>
      </w:r>
      <w:r w:rsidR="008D1CB8" w:rsidRPr="000674DF">
        <w:rPr>
          <w:rFonts w:ascii="Arial" w:hAnsi="Arial" w:cs="Arial"/>
          <w:b/>
          <w:w w:val="98"/>
          <w:sz w:val="23"/>
          <w:szCs w:val="23"/>
        </w:rPr>
        <w:t>.6.</w:t>
      </w:r>
      <w:r w:rsidR="008D1CB8" w:rsidRPr="000674DF">
        <w:rPr>
          <w:rFonts w:ascii="Arial" w:hAnsi="Arial" w:cs="Arial"/>
          <w:w w:val="98"/>
          <w:sz w:val="23"/>
          <w:szCs w:val="23"/>
        </w:rPr>
        <w:t xml:space="preserve"> Do ato que aplicar a penalidade caberá recurso, no prazo de 05 (cinco) dias úteis, a contar da ciência da intimação, podendo a Administração reconsiderar sua decisão ou nesse prazo encaminhá-lo devidamente </w:t>
      </w:r>
      <w:r w:rsidR="002B3739" w:rsidRPr="000674DF">
        <w:rPr>
          <w:rFonts w:ascii="Arial" w:hAnsi="Arial" w:cs="Arial"/>
          <w:w w:val="98"/>
          <w:sz w:val="23"/>
          <w:szCs w:val="23"/>
        </w:rPr>
        <w:t>informados</w:t>
      </w:r>
      <w:r w:rsidR="008D1CB8" w:rsidRPr="000674DF">
        <w:rPr>
          <w:rFonts w:ascii="Arial" w:hAnsi="Arial" w:cs="Arial"/>
          <w:w w:val="98"/>
          <w:sz w:val="23"/>
          <w:szCs w:val="23"/>
        </w:rPr>
        <w:t xml:space="preserve"> para a apreciação e decisão superior, dentro do mesmo prazo;</w:t>
      </w:r>
    </w:p>
    <w:p w:rsidR="008D1CB8" w:rsidRPr="000674DF" w:rsidRDefault="008D1CB8" w:rsidP="008D1CB8">
      <w:pPr>
        <w:jc w:val="both"/>
        <w:rPr>
          <w:rFonts w:ascii="Arial" w:hAnsi="Arial" w:cs="Arial"/>
          <w:w w:val="98"/>
          <w:sz w:val="23"/>
          <w:szCs w:val="23"/>
        </w:rPr>
      </w:pPr>
    </w:p>
    <w:p w:rsidR="008D1CB8" w:rsidRPr="000674DF" w:rsidRDefault="00A655DF" w:rsidP="008D1CB8">
      <w:pPr>
        <w:jc w:val="both"/>
        <w:rPr>
          <w:rFonts w:ascii="Arial" w:hAnsi="Arial" w:cs="Arial"/>
          <w:w w:val="98"/>
          <w:sz w:val="23"/>
          <w:szCs w:val="23"/>
        </w:rPr>
      </w:pPr>
      <w:r w:rsidRPr="000674DF">
        <w:rPr>
          <w:rFonts w:ascii="Arial" w:hAnsi="Arial" w:cs="Arial"/>
          <w:b/>
          <w:bCs/>
          <w:sz w:val="23"/>
          <w:szCs w:val="23"/>
        </w:rPr>
        <w:t>24</w:t>
      </w:r>
      <w:r w:rsidR="008D1CB8" w:rsidRPr="000674DF">
        <w:rPr>
          <w:rFonts w:ascii="Arial" w:hAnsi="Arial" w:cs="Arial"/>
          <w:b/>
          <w:w w:val="98"/>
          <w:sz w:val="23"/>
          <w:szCs w:val="23"/>
        </w:rPr>
        <w:t>.7.</w:t>
      </w:r>
      <w:r w:rsidR="008D1CB8" w:rsidRPr="000674DF">
        <w:rPr>
          <w:rFonts w:ascii="Arial" w:hAnsi="Arial" w:cs="Arial"/>
          <w:w w:val="98"/>
          <w:sz w:val="23"/>
          <w:szCs w:val="23"/>
        </w:rPr>
        <w:t xml:space="preserve"> Serão publicadas no Diário Oficial do Estado de Mato Grosso as sanções administrativas previstas no item 2</w:t>
      </w:r>
      <w:r w:rsidR="00C47EB2" w:rsidRPr="000674DF">
        <w:rPr>
          <w:rFonts w:ascii="Arial" w:hAnsi="Arial" w:cs="Arial"/>
          <w:w w:val="98"/>
          <w:sz w:val="23"/>
          <w:szCs w:val="23"/>
        </w:rPr>
        <w:t>4</w:t>
      </w:r>
      <w:r w:rsidR="008D1CB8" w:rsidRPr="000674DF">
        <w:rPr>
          <w:rFonts w:ascii="Arial" w:hAnsi="Arial" w:cs="Arial"/>
          <w:w w:val="98"/>
          <w:sz w:val="23"/>
          <w:szCs w:val="23"/>
        </w:rPr>
        <w:t>.1.2.3 e 2</w:t>
      </w:r>
      <w:r w:rsidR="00C47EB2" w:rsidRPr="000674DF">
        <w:rPr>
          <w:rFonts w:ascii="Arial" w:hAnsi="Arial" w:cs="Arial"/>
          <w:w w:val="98"/>
          <w:sz w:val="23"/>
          <w:szCs w:val="23"/>
        </w:rPr>
        <w:t>4</w:t>
      </w:r>
      <w:r w:rsidR="008D1CB8" w:rsidRPr="000674DF">
        <w:rPr>
          <w:rFonts w:ascii="Arial" w:hAnsi="Arial" w:cs="Arial"/>
          <w:w w:val="98"/>
          <w:sz w:val="23"/>
          <w:szCs w:val="23"/>
        </w:rPr>
        <w:t>.1.2.4, deste edital, inclusive a reabilitação perante a Administração Pública.</w:t>
      </w:r>
    </w:p>
    <w:p w:rsidR="008D1CB8" w:rsidRPr="000674DF" w:rsidRDefault="008D1CB8" w:rsidP="008D1CB8">
      <w:pPr>
        <w:jc w:val="both"/>
        <w:rPr>
          <w:rFonts w:ascii="Arial" w:hAnsi="Arial" w:cs="Arial"/>
          <w:w w:val="98"/>
          <w:sz w:val="23"/>
          <w:szCs w:val="23"/>
        </w:rPr>
      </w:pPr>
    </w:p>
    <w:p w:rsidR="008D1CB8" w:rsidRPr="000674DF" w:rsidRDefault="008D1CB8"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w:t>
      </w:r>
      <w:r w:rsidR="00C47EB2" w:rsidRPr="000674DF">
        <w:rPr>
          <w:rFonts w:ascii="Arial" w:hAnsi="Arial" w:cs="Arial"/>
          <w:b/>
          <w:bCs/>
          <w:sz w:val="23"/>
          <w:szCs w:val="23"/>
        </w:rPr>
        <w:t>5</w:t>
      </w:r>
      <w:r w:rsidRPr="000674DF">
        <w:rPr>
          <w:rFonts w:ascii="Arial" w:hAnsi="Arial" w:cs="Arial"/>
          <w:b/>
          <w:bCs/>
          <w:sz w:val="23"/>
          <w:szCs w:val="23"/>
        </w:rPr>
        <w:t>. DISPOSIÇÕES GERAIS:</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C47EB2" w:rsidP="005D3244">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1. </w:t>
      </w:r>
      <w:r w:rsidR="008D1CB8" w:rsidRPr="000674DF">
        <w:rPr>
          <w:rFonts w:ascii="Arial" w:hAnsi="Arial" w:cs="Arial"/>
          <w:sz w:val="23"/>
          <w:szCs w:val="23"/>
        </w:rPr>
        <w:t>É facultado a Pregoeira ou à Autoridade Superior, em qualquer fase da licitação, a promoção de diligência destinada a esclarecer ou complementar a instrução do processo,</w:t>
      </w:r>
      <w:r w:rsidR="002B3739" w:rsidRPr="000674DF">
        <w:rPr>
          <w:rFonts w:ascii="Arial" w:hAnsi="Arial" w:cs="Arial"/>
          <w:sz w:val="23"/>
          <w:szCs w:val="23"/>
        </w:rPr>
        <w:t xml:space="preserve"> vedada</w:t>
      </w:r>
      <w:r w:rsidR="008D1CB8" w:rsidRPr="000674DF">
        <w:rPr>
          <w:rFonts w:ascii="Arial" w:hAnsi="Arial" w:cs="Arial"/>
          <w:sz w:val="23"/>
          <w:szCs w:val="23"/>
        </w:rPr>
        <w:t xml:space="preserve"> a inclusão posterior de documento ou informaçã</w:t>
      </w:r>
      <w:r w:rsidR="002B3739" w:rsidRPr="000674DF">
        <w:rPr>
          <w:rFonts w:ascii="Arial" w:hAnsi="Arial" w:cs="Arial"/>
          <w:sz w:val="23"/>
          <w:szCs w:val="23"/>
        </w:rPr>
        <w:t xml:space="preserve">o que deveria constar no ato da </w:t>
      </w:r>
      <w:r w:rsidR="008D1CB8" w:rsidRPr="000674DF">
        <w:rPr>
          <w:rFonts w:ascii="Arial" w:hAnsi="Arial" w:cs="Arial"/>
          <w:sz w:val="23"/>
          <w:szCs w:val="23"/>
        </w:rPr>
        <w:t>sessão pública.</w:t>
      </w:r>
    </w:p>
    <w:p w:rsidR="008D1CB8" w:rsidRPr="000674DF" w:rsidRDefault="008D1CB8" w:rsidP="008D1CB8">
      <w:pPr>
        <w:autoSpaceDE w:val="0"/>
        <w:autoSpaceDN w:val="0"/>
        <w:adjustRightInd w:val="0"/>
        <w:rPr>
          <w:rFonts w:ascii="Arial" w:hAnsi="Arial" w:cs="Arial"/>
          <w:sz w:val="23"/>
          <w:szCs w:val="23"/>
        </w:rPr>
      </w:pPr>
    </w:p>
    <w:p w:rsidR="008D1CB8" w:rsidRPr="000674DF" w:rsidRDefault="00C47EB2" w:rsidP="008D1CB8">
      <w:pPr>
        <w:jc w:val="both"/>
        <w:rPr>
          <w:rFonts w:ascii="Arial" w:hAnsi="Arial" w:cs="Arial"/>
          <w:w w:val="98"/>
          <w:sz w:val="23"/>
          <w:szCs w:val="23"/>
        </w:rPr>
      </w:pPr>
      <w:r w:rsidRPr="000674DF">
        <w:rPr>
          <w:rFonts w:ascii="Arial" w:hAnsi="Arial" w:cs="Arial"/>
          <w:b/>
          <w:bCs/>
          <w:sz w:val="23"/>
          <w:szCs w:val="23"/>
        </w:rPr>
        <w:t>25.</w:t>
      </w:r>
      <w:r w:rsidR="008D1CB8" w:rsidRPr="000674DF">
        <w:rPr>
          <w:rFonts w:ascii="Arial" w:hAnsi="Arial" w:cs="Arial"/>
          <w:b/>
          <w:w w:val="98"/>
          <w:sz w:val="23"/>
          <w:szCs w:val="23"/>
        </w:rPr>
        <w:t>2.</w:t>
      </w:r>
      <w:r w:rsidR="008D1CB8" w:rsidRPr="000674DF">
        <w:rPr>
          <w:rFonts w:ascii="Arial" w:hAnsi="Arial" w:cs="Arial"/>
          <w:w w:val="98"/>
          <w:sz w:val="23"/>
          <w:szCs w:val="23"/>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C47EB2" w:rsidP="008D1CB8">
      <w:pPr>
        <w:jc w:val="both"/>
        <w:rPr>
          <w:rFonts w:ascii="Arial" w:hAnsi="Arial" w:cs="Arial"/>
          <w:w w:val="98"/>
          <w:sz w:val="23"/>
          <w:szCs w:val="23"/>
        </w:rPr>
      </w:pPr>
      <w:r w:rsidRPr="000674DF">
        <w:rPr>
          <w:rFonts w:ascii="Arial" w:hAnsi="Arial" w:cs="Arial"/>
          <w:b/>
          <w:bCs/>
          <w:sz w:val="23"/>
          <w:szCs w:val="23"/>
        </w:rPr>
        <w:t>25.</w:t>
      </w:r>
      <w:r w:rsidR="008D1CB8" w:rsidRPr="000674DF">
        <w:rPr>
          <w:rFonts w:ascii="Arial" w:hAnsi="Arial" w:cs="Arial"/>
          <w:b/>
          <w:w w:val="98"/>
          <w:sz w:val="23"/>
          <w:szCs w:val="23"/>
        </w:rPr>
        <w:t>3.</w:t>
      </w:r>
      <w:r w:rsidR="008D1CB8" w:rsidRPr="000674DF">
        <w:rPr>
          <w:rFonts w:ascii="Arial" w:hAnsi="Arial" w:cs="Arial"/>
          <w:w w:val="98"/>
          <w:sz w:val="23"/>
          <w:szCs w:val="23"/>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8D1CB8" w:rsidRPr="000674DF" w:rsidRDefault="008D1CB8" w:rsidP="008D1CB8">
      <w:pPr>
        <w:jc w:val="both"/>
        <w:rPr>
          <w:rFonts w:ascii="Arial" w:hAnsi="Arial" w:cs="Arial"/>
          <w:w w:val="98"/>
          <w:sz w:val="23"/>
          <w:szCs w:val="23"/>
        </w:rPr>
      </w:pPr>
    </w:p>
    <w:p w:rsidR="008D1CB8" w:rsidRPr="000674DF" w:rsidRDefault="00C47EB2" w:rsidP="008D1CB8">
      <w:pPr>
        <w:jc w:val="both"/>
        <w:rPr>
          <w:rFonts w:ascii="Arial" w:hAnsi="Arial" w:cs="Arial"/>
          <w:w w:val="98"/>
          <w:sz w:val="23"/>
          <w:szCs w:val="23"/>
        </w:rPr>
      </w:pPr>
      <w:r w:rsidRPr="000674DF">
        <w:rPr>
          <w:rFonts w:ascii="Arial" w:hAnsi="Arial" w:cs="Arial"/>
          <w:b/>
          <w:bCs/>
          <w:sz w:val="23"/>
          <w:szCs w:val="23"/>
        </w:rPr>
        <w:lastRenderedPageBreak/>
        <w:t>25.</w:t>
      </w:r>
      <w:r w:rsidR="008D1CB8" w:rsidRPr="000674DF">
        <w:rPr>
          <w:rFonts w:ascii="Arial" w:hAnsi="Arial" w:cs="Arial"/>
          <w:b/>
          <w:w w:val="98"/>
          <w:sz w:val="23"/>
          <w:szCs w:val="23"/>
        </w:rPr>
        <w:t>4.</w:t>
      </w:r>
      <w:r w:rsidR="008D1CB8" w:rsidRPr="000674DF">
        <w:rPr>
          <w:rFonts w:ascii="Arial" w:hAnsi="Arial" w:cs="Arial"/>
          <w:w w:val="98"/>
          <w:sz w:val="23"/>
          <w:szCs w:val="23"/>
        </w:rPr>
        <w:t xml:space="preserve"> Os proponentes assumem todos os custos de preparação e apresentação de sua proposta e a </w:t>
      </w:r>
      <w:r w:rsidR="00090BE6" w:rsidRPr="000674DF">
        <w:rPr>
          <w:rFonts w:ascii="Arial" w:hAnsi="Arial" w:cs="Arial"/>
          <w:w w:val="98"/>
          <w:sz w:val="23"/>
          <w:szCs w:val="23"/>
        </w:rPr>
        <w:t>Previlândia</w:t>
      </w:r>
      <w:r w:rsidR="008D1CB8" w:rsidRPr="000674DF">
        <w:rPr>
          <w:rFonts w:ascii="Arial" w:hAnsi="Arial" w:cs="Arial"/>
          <w:w w:val="98"/>
          <w:sz w:val="23"/>
          <w:szCs w:val="23"/>
        </w:rPr>
        <w:t xml:space="preserve"> não será, em nenhum caso, responsável por esses custos, independentemente da condução ou do resultado do processo licitatório.</w:t>
      </w:r>
    </w:p>
    <w:p w:rsidR="008D1CB8" w:rsidRPr="000674DF" w:rsidRDefault="008D1CB8" w:rsidP="008D1CB8">
      <w:pPr>
        <w:autoSpaceDE w:val="0"/>
        <w:autoSpaceDN w:val="0"/>
        <w:adjustRightInd w:val="0"/>
        <w:jc w:val="both"/>
        <w:rPr>
          <w:rFonts w:ascii="Arial" w:hAnsi="Arial" w:cs="Arial"/>
          <w:b/>
          <w:bCs/>
          <w:sz w:val="23"/>
          <w:szCs w:val="23"/>
        </w:rPr>
      </w:pPr>
    </w:p>
    <w:p w:rsidR="008D1CB8" w:rsidRPr="000674DF" w:rsidRDefault="00C47EB2"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5. </w:t>
      </w:r>
      <w:r w:rsidR="008D1CB8" w:rsidRPr="000674DF">
        <w:rPr>
          <w:rFonts w:ascii="Arial" w:hAnsi="Arial" w:cs="Arial"/>
          <w:sz w:val="23"/>
          <w:szCs w:val="23"/>
        </w:rPr>
        <w:t>As licitantes são responsáveis pela fidelidade e legitimidade das informações e dos documentos apresentados em qualquer fase da licitação.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6. </w:t>
      </w:r>
      <w:r w:rsidR="008D1CB8" w:rsidRPr="000674DF">
        <w:rPr>
          <w:rFonts w:ascii="Arial" w:hAnsi="Arial" w:cs="Arial"/>
          <w:sz w:val="23"/>
          <w:szCs w:val="23"/>
        </w:rPr>
        <w:t xml:space="preserve">Na contagem dos prazos estabelecidos neste Edital e seus Anexos, excluir-se-á o dia do início e incluir-se-á o do vencimento. Só se iniciam e vencem os prazos em dias de expediente da </w:t>
      </w:r>
      <w:r w:rsidR="00090BE6" w:rsidRPr="000674DF">
        <w:rPr>
          <w:rFonts w:ascii="Arial" w:hAnsi="Arial" w:cs="Arial"/>
          <w:sz w:val="23"/>
          <w:szCs w:val="23"/>
        </w:rPr>
        <w:t>Previlândia</w:t>
      </w:r>
      <w:r w:rsidR="008D1CB8" w:rsidRPr="000674DF">
        <w:rPr>
          <w:rFonts w:ascii="Arial" w:hAnsi="Arial" w:cs="Arial"/>
          <w:sz w:val="23"/>
          <w:szCs w:val="23"/>
        </w:rPr>
        <w:t>.</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7. </w:t>
      </w:r>
      <w:r w:rsidR="008D1CB8" w:rsidRPr="000674DF">
        <w:rPr>
          <w:rFonts w:ascii="Arial" w:hAnsi="Arial" w:cs="Arial"/>
          <w:sz w:val="23"/>
          <w:szCs w:val="23"/>
        </w:rPr>
        <w:t>A Pregoeira,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jc w:val="both"/>
        <w:rPr>
          <w:rFonts w:ascii="Arial" w:hAnsi="Arial" w:cs="Arial"/>
          <w:w w:val="98"/>
          <w:sz w:val="23"/>
          <w:szCs w:val="23"/>
        </w:rPr>
      </w:pPr>
      <w:r w:rsidRPr="000674DF">
        <w:rPr>
          <w:rFonts w:ascii="Arial" w:hAnsi="Arial" w:cs="Arial"/>
          <w:b/>
          <w:bCs/>
          <w:sz w:val="23"/>
          <w:szCs w:val="23"/>
        </w:rPr>
        <w:t>25.</w:t>
      </w:r>
      <w:r w:rsidR="008D1CB8" w:rsidRPr="000674DF">
        <w:rPr>
          <w:rFonts w:ascii="Arial" w:hAnsi="Arial" w:cs="Arial"/>
          <w:b/>
          <w:w w:val="98"/>
          <w:sz w:val="23"/>
          <w:szCs w:val="23"/>
        </w:rPr>
        <w:t>8.</w:t>
      </w:r>
      <w:r w:rsidR="008D1CB8" w:rsidRPr="000674DF">
        <w:rPr>
          <w:rFonts w:ascii="Arial" w:hAnsi="Arial" w:cs="Arial"/>
          <w:w w:val="98"/>
          <w:sz w:val="23"/>
          <w:szCs w:val="23"/>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8D1CB8" w:rsidRPr="000674DF" w:rsidRDefault="008D1CB8" w:rsidP="008D1CB8">
      <w:pPr>
        <w:jc w:val="both"/>
        <w:rPr>
          <w:rFonts w:ascii="Arial" w:hAnsi="Arial" w:cs="Arial"/>
          <w:w w:val="98"/>
          <w:sz w:val="23"/>
          <w:szCs w:val="23"/>
        </w:rPr>
      </w:pPr>
    </w:p>
    <w:p w:rsidR="008D1CB8" w:rsidRPr="000674DF" w:rsidRDefault="00C47EB2" w:rsidP="008D1CB8">
      <w:pPr>
        <w:autoSpaceDE w:val="0"/>
        <w:autoSpaceDN w:val="0"/>
        <w:adjustRightInd w:val="0"/>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bCs/>
          <w:sz w:val="23"/>
          <w:szCs w:val="23"/>
        </w:rPr>
        <w:t xml:space="preserve">9. </w:t>
      </w:r>
      <w:r w:rsidR="008D1CB8" w:rsidRPr="000674DF">
        <w:rPr>
          <w:rFonts w:ascii="Arial" w:hAnsi="Arial" w:cs="Arial"/>
          <w:sz w:val="23"/>
          <w:szCs w:val="23"/>
        </w:rPr>
        <w:t>As normas que disciplinam este pregão serão sempre interpretadas em favor da ampliação da disputa entre os interessados, sem comprometimento da segurança da futura contratação.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jc w:val="both"/>
        <w:rPr>
          <w:rFonts w:ascii="Arial" w:hAnsi="Arial" w:cs="Arial"/>
          <w:sz w:val="23"/>
          <w:szCs w:val="23"/>
        </w:rPr>
      </w:pPr>
      <w:r w:rsidRPr="000674DF">
        <w:rPr>
          <w:rFonts w:ascii="Arial" w:hAnsi="Arial" w:cs="Arial"/>
          <w:b/>
          <w:bCs/>
          <w:sz w:val="23"/>
          <w:szCs w:val="23"/>
        </w:rPr>
        <w:t>25.</w:t>
      </w:r>
      <w:r w:rsidR="008D1CB8" w:rsidRPr="000674DF">
        <w:rPr>
          <w:rFonts w:ascii="Arial" w:hAnsi="Arial" w:cs="Arial"/>
          <w:b/>
          <w:w w:val="98"/>
          <w:sz w:val="23"/>
          <w:szCs w:val="23"/>
        </w:rPr>
        <w:t>10.</w:t>
      </w:r>
      <w:r w:rsidR="008D1CB8" w:rsidRPr="000674DF">
        <w:rPr>
          <w:rFonts w:ascii="Arial" w:hAnsi="Arial" w:cs="Arial"/>
          <w:w w:val="98"/>
          <w:sz w:val="23"/>
          <w:szCs w:val="23"/>
        </w:rPr>
        <w:t xml:space="preserve"> Não havendo expediente ou ocorrendo qualquer fato superveniente que impeça a realização do certame na data marcada para abertura dos envelopes, </w:t>
      </w:r>
      <w:r w:rsidR="008D1CB8" w:rsidRPr="000674DF">
        <w:rPr>
          <w:rFonts w:ascii="Arial" w:hAnsi="Arial" w:cs="Arial"/>
          <w:sz w:val="23"/>
          <w:szCs w:val="23"/>
        </w:rPr>
        <w:t xml:space="preserve">ficará a reunião adiada para o primeiro dia útil </w:t>
      </w:r>
      <w:r w:rsidR="00596EC5" w:rsidRPr="000674DF">
        <w:rPr>
          <w:rFonts w:ascii="Arial" w:hAnsi="Arial" w:cs="Arial"/>
          <w:sz w:val="23"/>
          <w:szCs w:val="23"/>
        </w:rPr>
        <w:t>subsequente</w:t>
      </w:r>
      <w:r w:rsidR="008D1CB8" w:rsidRPr="000674DF">
        <w:rPr>
          <w:rFonts w:ascii="Arial" w:hAnsi="Arial" w:cs="Arial"/>
          <w:sz w:val="23"/>
          <w:szCs w:val="23"/>
        </w:rPr>
        <w:t>, à mesma hora e local, salvo manifestação em contrário.</w:t>
      </w:r>
    </w:p>
    <w:p w:rsidR="008D1CB8" w:rsidRPr="000674DF" w:rsidRDefault="008D1CB8" w:rsidP="008D1CB8">
      <w:pPr>
        <w:autoSpaceDE w:val="0"/>
        <w:autoSpaceDN w:val="0"/>
        <w:adjustRightInd w:val="0"/>
        <w:jc w:val="both"/>
        <w:rPr>
          <w:rFonts w:ascii="Arial" w:hAnsi="Arial" w:cs="Arial"/>
          <w:sz w:val="23"/>
          <w:szCs w:val="23"/>
        </w:rPr>
      </w:pPr>
    </w:p>
    <w:p w:rsidR="008D1CB8" w:rsidRPr="000674DF" w:rsidRDefault="00C47EB2" w:rsidP="008D1CB8">
      <w:pPr>
        <w:autoSpaceDE w:val="0"/>
        <w:autoSpaceDN w:val="0"/>
        <w:adjustRightInd w:val="0"/>
        <w:jc w:val="both"/>
        <w:rPr>
          <w:rFonts w:ascii="Arial" w:hAnsi="Arial" w:cs="Arial"/>
          <w:color w:val="000000"/>
          <w:sz w:val="23"/>
          <w:szCs w:val="23"/>
        </w:rPr>
      </w:pPr>
      <w:r w:rsidRPr="000674DF">
        <w:rPr>
          <w:rFonts w:ascii="Arial" w:hAnsi="Arial" w:cs="Arial"/>
          <w:b/>
          <w:bCs/>
          <w:sz w:val="23"/>
          <w:szCs w:val="23"/>
        </w:rPr>
        <w:t>25.</w:t>
      </w:r>
      <w:r w:rsidR="008D1CB8" w:rsidRPr="000674DF">
        <w:rPr>
          <w:rFonts w:ascii="Arial" w:hAnsi="Arial" w:cs="Arial"/>
          <w:b/>
          <w:bCs/>
          <w:color w:val="000000"/>
          <w:sz w:val="23"/>
          <w:szCs w:val="23"/>
        </w:rPr>
        <w:t xml:space="preserve">11. </w:t>
      </w:r>
      <w:r w:rsidR="008D1CB8" w:rsidRPr="000674DF">
        <w:rPr>
          <w:rFonts w:ascii="Arial" w:hAnsi="Arial" w:cs="Arial"/>
          <w:color w:val="000000"/>
          <w:sz w:val="23"/>
          <w:szCs w:val="23"/>
        </w:rPr>
        <w:t xml:space="preserve">A Cópia do presente Edital do Pregão Presencial e de seus Anexos poderá ser obtida pelo site: </w:t>
      </w:r>
      <w:hyperlink r:id="rId12" w:history="1">
        <w:r w:rsidR="00244026" w:rsidRPr="000674DF">
          <w:rPr>
            <w:rStyle w:val="Hyperlink"/>
            <w:rFonts w:ascii="Arial" w:hAnsi="Arial" w:cs="Arial"/>
            <w:sz w:val="23"/>
            <w:szCs w:val="23"/>
          </w:rPr>
          <w:t>http://www.marcelandia.mt.gov.br/Secretaria/Previlandia/</w:t>
        </w:r>
      </w:hyperlink>
      <w:r w:rsidR="00244026" w:rsidRPr="000674DF">
        <w:rPr>
          <w:rFonts w:ascii="Arial" w:hAnsi="Arial" w:cs="Arial"/>
          <w:color w:val="000000"/>
          <w:sz w:val="23"/>
          <w:szCs w:val="23"/>
        </w:rPr>
        <w:t xml:space="preserve"> </w:t>
      </w:r>
      <w:r w:rsidR="008D1CB8" w:rsidRPr="000674DF">
        <w:rPr>
          <w:rFonts w:ascii="Arial" w:hAnsi="Arial" w:cs="Arial"/>
          <w:color w:val="000000"/>
          <w:sz w:val="23"/>
          <w:szCs w:val="23"/>
        </w:rPr>
        <w:t>(</w:t>
      </w:r>
      <w:r w:rsidR="00F37106" w:rsidRPr="000674DF">
        <w:rPr>
          <w:rFonts w:ascii="Arial" w:hAnsi="Arial" w:cs="Arial"/>
          <w:color w:val="000000"/>
          <w:sz w:val="23"/>
          <w:szCs w:val="23"/>
        </w:rPr>
        <w:t>Aba</w:t>
      </w:r>
      <w:r w:rsidR="008D1CB8" w:rsidRPr="000674DF">
        <w:rPr>
          <w:rFonts w:ascii="Arial" w:hAnsi="Arial" w:cs="Arial"/>
          <w:color w:val="000000"/>
          <w:sz w:val="23"/>
          <w:szCs w:val="23"/>
        </w:rPr>
        <w:t xml:space="preserve">: </w:t>
      </w:r>
      <w:r w:rsidR="00716D3D">
        <w:rPr>
          <w:rFonts w:ascii="Arial" w:hAnsi="Arial" w:cs="Arial"/>
          <w:color w:val="000000"/>
          <w:sz w:val="23"/>
          <w:szCs w:val="23"/>
        </w:rPr>
        <w:t xml:space="preserve">Menus de </w:t>
      </w:r>
      <w:r w:rsidR="00F37106" w:rsidRPr="000674DF">
        <w:rPr>
          <w:rFonts w:ascii="Arial" w:hAnsi="Arial" w:cs="Arial"/>
          <w:color w:val="000000"/>
          <w:sz w:val="23"/>
          <w:szCs w:val="23"/>
        </w:rPr>
        <w:t>Downloads</w:t>
      </w:r>
      <w:r w:rsidR="008D1CB8" w:rsidRPr="000674DF">
        <w:rPr>
          <w:rFonts w:ascii="Arial" w:hAnsi="Arial" w:cs="Arial"/>
          <w:color w:val="000000"/>
          <w:sz w:val="23"/>
          <w:szCs w:val="23"/>
        </w:rPr>
        <w:t>).</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C47EB2" w:rsidP="008D1CB8">
      <w:pPr>
        <w:autoSpaceDE w:val="0"/>
        <w:autoSpaceDN w:val="0"/>
        <w:adjustRightInd w:val="0"/>
        <w:jc w:val="both"/>
        <w:rPr>
          <w:rFonts w:ascii="Arial" w:hAnsi="Arial" w:cs="Arial"/>
          <w:color w:val="000000"/>
          <w:sz w:val="23"/>
          <w:szCs w:val="23"/>
        </w:rPr>
      </w:pPr>
      <w:r w:rsidRPr="000674DF">
        <w:rPr>
          <w:rFonts w:ascii="Arial" w:hAnsi="Arial" w:cs="Arial"/>
          <w:b/>
          <w:bCs/>
          <w:sz w:val="23"/>
          <w:szCs w:val="23"/>
        </w:rPr>
        <w:t>25.</w:t>
      </w:r>
      <w:r w:rsidR="008D1CB8" w:rsidRPr="000674DF">
        <w:rPr>
          <w:rFonts w:ascii="Arial" w:hAnsi="Arial" w:cs="Arial"/>
          <w:b/>
          <w:bCs/>
          <w:color w:val="000000"/>
          <w:sz w:val="23"/>
          <w:szCs w:val="23"/>
        </w:rPr>
        <w:t xml:space="preserve">12. </w:t>
      </w:r>
      <w:r w:rsidR="008D1CB8" w:rsidRPr="000674DF">
        <w:rPr>
          <w:rFonts w:ascii="Arial" w:hAnsi="Arial" w:cs="Arial"/>
          <w:color w:val="000000"/>
          <w:sz w:val="23"/>
          <w:szCs w:val="23"/>
        </w:rPr>
        <w:t xml:space="preserve">Os envelopes não abertos, ficarão à disposição das licitantes para retirada na </w:t>
      </w:r>
      <w:r w:rsidR="00C71705" w:rsidRPr="000674DF">
        <w:rPr>
          <w:rFonts w:ascii="Arial" w:hAnsi="Arial" w:cs="Arial"/>
          <w:color w:val="000000"/>
          <w:sz w:val="23"/>
          <w:szCs w:val="23"/>
        </w:rPr>
        <w:t>Sede da Previlândia</w:t>
      </w:r>
      <w:r w:rsidR="008D1CB8" w:rsidRPr="000674DF">
        <w:rPr>
          <w:rFonts w:ascii="Arial" w:hAnsi="Arial" w:cs="Arial"/>
          <w:color w:val="000000"/>
          <w:sz w:val="23"/>
          <w:szCs w:val="23"/>
        </w:rPr>
        <w:t xml:space="preserve">, pelo período de 30 (trinta) dias, contados do encerramento da Licitação (transcorrido o prazo regulamentar para interposição de recurso contra o resultado da licitação ou, se for o caso, denegados os recursos interpostos), após o que a </w:t>
      </w:r>
      <w:r w:rsidR="00C71705" w:rsidRPr="000674DF">
        <w:rPr>
          <w:rFonts w:ascii="Arial" w:hAnsi="Arial" w:cs="Arial"/>
          <w:color w:val="000000"/>
          <w:sz w:val="23"/>
          <w:szCs w:val="23"/>
        </w:rPr>
        <w:t>P</w:t>
      </w:r>
      <w:r w:rsidR="00090BE6" w:rsidRPr="000674DF">
        <w:rPr>
          <w:rFonts w:ascii="Arial" w:hAnsi="Arial" w:cs="Arial"/>
          <w:color w:val="000000"/>
          <w:sz w:val="23"/>
          <w:szCs w:val="23"/>
        </w:rPr>
        <w:t>revilândia</w:t>
      </w:r>
      <w:r w:rsidR="008D1CB8" w:rsidRPr="000674DF">
        <w:rPr>
          <w:rFonts w:ascii="Arial" w:hAnsi="Arial" w:cs="Arial"/>
          <w:color w:val="000000"/>
          <w:sz w:val="23"/>
          <w:szCs w:val="23"/>
        </w:rPr>
        <w:t xml:space="preserve"> se reserva o direito de fragmentá-los.</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Default="00C47EB2" w:rsidP="008D1CB8">
      <w:pPr>
        <w:autoSpaceDE w:val="0"/>
        <w:autoSpaceDN w:val="0"/>
        <w:adjustRightInd w:val="0"/>
        <w:jc w:val="both"/>
        <w:rPr>
          <w:rFonts w:ascii="Arial" w:hAnsi="Arial" w:cs="Arial"/>
          <w:color w:val="000000"/>
          <w:sz w:val="23"/>
          <w:szCs w:val="23"/>
        </w:rPr>
      </w:pPr>
      <w:r w:rsidRPr="000674DF">
        <w:rPr>
          <w:rFonts w:ascii="Arial" w:hAnsi="Arial" w:cs="Arial"/>
          <w:b/>
          <w:bCs/>
          <w:sz w:val="23"/>
          <w:szCs w:val="23"/>
        </w:rPr>
        <w:t>25.</w:t>
      </w:r>
      <w:r w:rsidR="008D1CB8" w:rsidRPr="000674DF">
        <w:rPr>
          <w:rFonts w:ascii="Arial" w:hAnsi="Arial" w:cs="Arial"/>
          <w:b/>
          <w:color w:val="000000"/>
          <w:sz w:val="23"/>
          <w:szCs w:val="23"/>
        </w:rPr>
        <w:t>13.</w:t>
      </w:r>
      <w:r w:rsidR="008D1CB8" w:rsidRPr="000674DF">
        <w:rPr>
          <w:rFonts w:ascii="Arial" w:hAnsi="Arial" w:cs="Arial"/>
          <w:color w:val="000000"/>
          <w:sz w:val="23"/>
          <w:szCs w:val="23"/>
        </w:rPr>
        <w:t xml:space="preserve"> Fica eleito o Foro do Município de Marcelândia/MT, para dirimir qualquer questão contratual ou editalícia, com renúncia expressa a qualquer outro, por mais privilegiado que seja.</w:t>
      </w:r>
    </w:p>
    <w:p w:rsidR="002F04E0" w:rsidRPr="000674DF" w:rsidRDefault="002F04E0" w:rsidP="008D1CB8">
      <w:pPr>
        <w:autoSpaceDE w:val="0"/>
        <w:autoSpaceDN w:val="0"/>
        <w:adjustRightInd w:val="0"/>
        <w:jc w:val="both"/>
        <w:rPr>
          <w:rFonts w:ascii="Arial" w:hAnsi="Arial" w:cs="Arial"/>
          <w:color w:val="000000"/>
          <w:sz w:val="23"/>
          <w:szCs w:val="23"/>
        </w:rPr>
      </w:pPr>
    </w:p>
    <w:p w:rsidR="008D1CB8" w:rsidRPr="000674DF" w:rsidRDefault="00395B07" w:rsidP="008D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0674DF">
        <w:rPr>
          <w:rFonts w:ascii="Arial" w:hAnsi="Arial" w:cs="Arial"/>
          <w:b/>
          <w:bCs/>
          <w:sz w:val="23"/>
          <w:szCs w:val="23"/>
        </w:rPr>
        <w:t>26</w:t>
      </w:r>
      <w:r w:rsidR="008D1CB8" w:rsidRPr="000674DF">
        <w:rPr>
          <w:rFonts w:ascii="Arial" w:hAnsi="Arial" w:cs="Arial"/>
          <w:b/>
          <w:bCs/>
          <w:sz w:val="23"/>
          <w:szCs w:val="23"/>
        </w:rPr>
        <w:t>. ANEXOS DO EDITAL DE LICITAÇÃO:</w:t>
      </w:r>
    </w:p>
    <w:p w:rsidR="008D1CB8" w:rsidRPr="000674DF" w:rsidRDefault="008D1CB8" w:rsidP="008D1CB8">
      <w:pPr>
        <w:autoSpaceDE w:val="0"/>
        <w:autoSpaceDN w:val="0"/>
        <w:adjustRightInd w:val="0"/>
        <w:jc w:val="both"/>
        <w:rPr>
          <w:rFonts w:ascii="Arial" w:hAnsi="Arial" w:cs="Arial"/>
          <w:color w:val="000000"/>
          <w:sz w:val="23"/>
          <w:szCs w:val="23"/>
        </w:rPr>
      </w:pPr>
    </w:p>
    <w:p w:rsidR="008D1CB8" w:rsidRPr="000674DF" w:rsidRDefault="00395B07" w:rsidP="008D1CB8">
      <w:pPr>
        <w:autoSpaceDE w:val="0"/>
        <w:autoSpaceDN w:val="0"/>
        <w:adjustRightInd w:val="0"/>
        <w:jc w:val="both"/>
        <w:rPr>
          <w:rFonts w:ascii="Arial" w:hAnsi="Arial" w:cs="Arial"/>
          <w:b/>
          <w:bCs/>
          <w:sz w:val="23"/>
          <w:szCs w:val="23"/>
        </w:rPr>
      </w:pPr>
      <w:r w:rsidRPr="000674DF">
        <w:rPr>
          <w:rFonts w:ascii="Arial" w:hAnsi="Arial" w:cs="Arial"/>
          <w:b/>
          <w:bCs/>
          <w:sz w:val="23"/>
          <w:szCs w:val="23"/>
        </w:rPr>
        <w:t>26</w:t>
      </w:r>
      <w:r w:rsidR="008D1CB8" w:rsidRPr="000674DF">
        <w:rPr>
          <w:rFonts w:ascii="Arial" w:hAnsi="Arial" w:cs="Arial"/>
          <w:b/>
          <w:bCs/>
          <w:sz w:val="23"/>
          <w:szCs w:val="23"/>
        </w:rPr>
        <w:t xml:space="preserve">.1. </w:t>
      </w:r>
      <w:r w:rsidR="008D1CB8" w:rsidRPr="000674DF">
        <w:rPr>
          <w:rFonts w:ascii="Arial" w:hAnsi="Arial" w:cs="Arial"/>
          <w:sz w:val="23"/>
          <w:szCs w:val="23"/>
        </w:rPr>
        <w:t>São partes integrantes, indissociáveis e atreladas ao conteúdo deste Edital, os seguintes anexos, cujo teor vincula totalmente os licitantes:</w:t>
      </w:r>
    </w:p>
    <w:p w:rsidR="008D1CB8" w:rsidRPr="000674DF" w:rsidRDefault="008D1CB8" w:rsidP="008D1CB8">
      <w:pPr>
        <w:jc w:val="both"/>
        <w:rPr>
          <w:rFonts w:ascii="Arial" w:hAnsi="Arial" w:cs="Arial"/>
          <w:w w:val="98"/>
          <w:sz w:val="23"/>
          <w:szCs w:val="23"/>
        </w:rPr>
      </w:pP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I – Termo de Referência (Do Objeto, Especificações e Quantidades);</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II – Modelo de Formulário de Proposta de Preços;</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III – Modelo de Declaração de enquadramento como (ME) ou (EPP);</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IV − Modelo de Declaração de Pleno Atendimento aos Requisitos de Habilitação.</w:t>
      </w:r>
    </w:p>
    <w:p w:rsidR="008D1CB8" w:rsidRPr="000674DF" w:rsidRDefault="008D1CB8" w:rsidP="008D1CB8">
      <w:pPr>
        <w:tabs>
          <w:tab w:val="left" w:pos="2865"/>
        </w:tabs>
        <w:jc w:val="both"/>
        <w:rPr>
          <w:rFonts w:ascii="Arial" w:hAnsi="Arial" w:cs="Arial"/>
          <w:color w:val="000000"/>
          <w:sz w:val="23"/>
          <w:szCs w:val="23"/>
        </w:rPr>
      </w:pPr>
      <w:r w:rsidRPr="000674DF">
        <w:rPr>
          <w:rFonts w:ascii="Arial" w:hAnsi="Arial" w:cs="Arial"/>
          <w:color w:val="000000"/>
          <w:sz w:val="23"/>
          <w:szCs w:val="23"/>
        </w:rPr>
        <w:t>ANEXO V – Modelo de D</w:t>
      </w:r>
      <w:r w:rsidRPr="000674DF">
        <w:rPr>
          <w:rFonts w:ascii="Arial" w:hAnsi="Arial" w:cs="Arial"/>
          <w:sz w:val="23"/>
          <w:szCs w:val="23"/>
        </w:rPr>
        <w:t>eclaração de Cumprimento de Requisitos Legais</w:t>
      </w:r>
      <w:r w:rsidRPr="000674DF">
        <w:rPr>
          <w:rFonts w:ascii="Arial" w:hAnsi="Arial" w:cs="Arial"/>
          <w:color w:val="000000"/>
          <w:sz w:val="23"/>
          <w:szCs w:val="23"/>
        </w:rPr>
        <w:t>;</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VI – Modelo de Credenciamento;</w:t>
      </w:r>
    </w:p>
    <w:p w:rsidR="008D1CB8" w:rsidRPr="000674DF" w:rsidRDefault="008D1CB8" w:rsidP="008D1CB8">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lastRenderedPageBreak/>
        <w:t>ANEXO VII – Minuta do Contrato;</w:t>
      </w:r>
    </w:p>
    <w:p w:rsidR="002F04E0" w:rsidRDefault="008D1CB8" w:rsidP="008D1CB8">
      <w:pPr>
        <w:tabs>
          <w:tab w:val="left" w:pos="7995"/>
        </w:tabs>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ANEXO VIII – Modelo de Recibo de Retira do Edital Via Internet;</w:t>
      </w:r>
    </w:p>
    <w:p w:rsidR="008D1CB8" w:rsidRPr="000674DF" w:rsidRDefault="008D1CB8" w:rsidP="008D1CB8">
      <w:pPr>
        <w:tabs>
          <w:tab w:val="left" w:pos="7995"/>
        </w:tabs>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b/>
      </w:r>
    </w:p>
    <w:p w:rsidR="008D1CB8" w:rsidRDefault="008D1CB8" w:rsidP="008D1CB8">
      <w:pPr>
        <w:autoSpaceDE w:val="0"/>
        <w:autoSpaceDN w:val="0"/>
        <w:adjustRightInd w:val="0"/>
        <w:jc w:val="both"/>
        <w:rPr>
          <w:rFonts w:ascii="Arial" w:hAnsi="Arial" w:cs="Arial"/>
          <w:color w:val="000000"/>
          <w:sz w:val="23"/>
          <w:szCs w:val="23"/>
        </w:rPr>
      </w:pPr>
    </w:p>
    <w:p w:rsidR="00716D3D" w:rsidRPr="000674DF" w:rsidRDefault="00716D3D" w:rsidP="008D1CB8">
      <w:pPr>
        <w:autoSpaceDE w:val="0"/>
        <w:autoSpaceDN w:val="0"/>
        <w:adjustRightInd w:val="0"/>
        <w:jc w:val="both"/>
        <w:rPr>
          <w:rFonts w:ascii="Arial" w:hAnsi="Arial" w:cs="Arial"/>
          <w:color w:val="000000"/>
          <w:sz w:val="23"/>
          <w:szCs w:val="23"/>
        </w:rPr>
      </w:pPr>
    </w:p>
    <w:p w:rsidR="008D1CB8" w:rsidRPr="000674DF" w:rsidRDefault="008D1CB8" w:rsidP="008D1CB8">
      <w:pPr>
        <w:pStyle w:val="Cabealho"/>
        <w:tabs>
          <w:tab w:val="clear" w:pos="8504"/>
          <w:tab w:val="left" w:pos="708"/>
          <w:tab w:val="right" w:pos="9498"/>
        </w:tabs>
        <w:jc w:val="right"/>
        <w:rPr>
          <w:rFonts w:ascii="Arial" w:hAnsi="Arial" w:cs="Arial"/>
          <w:sz w:val="23"/>
          <w:szCs w:val="23"/>
        </w:rPr>
      </w:pPr>
      <w:r w:rsidRPr="000674DF">
        <w:rPr>
          <w:rFonts w:ascii="Arial" w:hAnsi="Arial" w:cs="Arial"/>
          <w:sz w:val="23"/>
          <w:szCs w:val="23"/>
        </w:rPr>
        <w:t xml:space="preserve">Marcelândia - MT, </w:t>
      </w:r>
      <w:r w:rsidR="00716D3D">
        <w:rPr>
          <w:rFonts w:ascii="Arial" w:hAnsi="Arial" w:cs="Arial"/>
          <w:sz w:val="23"/>
          <w:szCs w:val="23"/>
        </w:rPr>
        <w:t>16</w:t>
      </w:r>
      <w:r w:rsidRPr="000674DF">
        <w:rPr>
          <w:rFonts w:ascii="Arial" w:hAnsi="Arial" w:cs="Arial"/>
          <w:sz w:val="23"/>
          <w:szCs w:val="23"/>
        </w:rPr>
        <w:t xml:space="preserve"> de </w:t>
      </w:r>
      <w:r w:rsidR="00716D3D">
        <w:rPr>
          <w:rFonts w:ascii="Arial" w:hAnsi="Arial" w:cs="Arial"/>
          <w:sz w:val="23"/>
          <w:szCs w:val="23"/>
        </w:rPr>
        <w:t>Agosto</w:t>
      </w:r>
      <w:r w:rsidR="00443C93" w:rsidRPr="000674DF">
        <w:rPr>
          <w:rFonts w:ascii="Arial" w:hAnsi="Arial" w:cs="Arial"/>
          <w:sz w:val="23"/>
          <w:szCs w:val="23"/>
        </w:rPr>
        <w:t xml:space="preserve"> </w:t>
      </w:r>
      <w:r w:rsidRPr="000674DF">
        <w:rPr>
          <w:rFonts w:ascii="Arial" w:hAnsi="Arial" w:cs="Arial"/>
          <w:sz w:val="23"/>
          <w:szCs w:val="23"/>
        </w:rPr>
        <w:t xml:space="preserve">de </w:t>
      </w:r>
      <w:r w:rsidR="00443C93" w:rsidRPr="000674DF">
        <w:rPr>
          <w:rFonts w:ascii="Arial" w:hAnsi="Arial" w:cs="Arial"/>
          <w:sz w:val="23"/>
          <w:szCs w:val="23"/>
        </w:rPr>
        <w:t>2018</w:t>
      </w:r>
      <w:r w:rsidRPr="000674DF">
        <w:rPr>
          <w:rFonts w:ascii="Arial" w:hAnsi="Arial" w:cs="Arial"/>
          <w:sz w:val="23"/>
          <w:szCs w:val="23"/>
        </w:rPr>
        <w:t xml:space="preserve">. </w:t>
      </w:r>
    </w:p>
    <w:p w:rsidR="008D1CB8" w:rsidRDefault="008D1CB8" w:rsidP="008D1CB8">
      <w:pPr>
        <w:autoSpaceDE w:val="0"/>
        <w:autoSpaceDN w:val="0"/>
        <w:adjustRightInd w:val="0"/>
        <w:jc w:val="center"/>
        <w:rPr>
          <w:rFonts w:ascii="Arial" w:hAnsi="Arial" w:cs="Arial"/>
          <w:sz w:val="23"/>
          <w:szCs w:val="23"/>
        </w:rPr>
      </w:pPr>
    </w:p>
    <w:p w:rsidR="002F04E0" w:rsidRDefault="002F04E0" w:rsidP="008D1CB8">
      <w:pPr>
        <w:autoSpaceDE w:val="0"/>
        <w:autoSpaceDN w:val="0"/>
        <w:adjustRightInd w:val="0"/>
        <w:jc w:val="center"/>
        <w:rPr>
          <w:rFonts w:ascii="Arial" w:hAnsi="Arial" w:cs="Arial"/>
          <w:sz w:val="23"/>
          <w:szCs w:val="23"/>
        </w:rPr>
      </w:pPr>
    </w:p>
    <w:p w:rsidR="00716D3D" w:rsidRDefault="00716D3D" w:rsidP="008D1CB8">
      <w:pPr>
        <w:autoSpaceDE w:val="0"/>
        <w:autoSpaceDN w:val="0"/>
        <w:adjustRightInd w:val="0"/>
        <w:jc w:val="center"/>
        <w:rPr>
          <w:rFonts w:ascii="Arial" w:hAnsi="Arial" w:cs="Arial"/>
          <w:sz w:val="23"/>
          <w:szCs w:val="23"/>
        </w:rPr>
      </w:pPr>
    </w:p>
    <w:p w:rsidR="002B7A46" w:rsidRDefault="002B7A46" w:rsidP="008D1CB8">
      <w:pPr>
        <w:autoSpaceDE w:val="0"/>
        <w:autoSpaceDN w:val="0"/>
        <w:adjustRightInd w:val="0"/>
        <w:jc w:val="center"/>
        <w:rPr>
          <w:rFonts w:ascii="Arial" w:hAnsi="Arial" w:cs="Arial"/>
          <w:sz w:val="23"/>
          <w:szCs w:val="23"/>
        </w:rPr>
      </w:pPr>
    </w:p>
    <w:p w:rsidR="008D1CB8" w:rsidRPr="000674DF" w:rsidRDefault="008D1CB8" w:rsidP="008D1CB8">
      <w:pPr>
        <w:autoSpaceDE w:val="0"/>
        <w:autoSpaceDN w:val="0"/>
        <w:adjustRightInd w:val="0"/>
        <w:rPr>
          <w:rFonts w:ascii="Arial" w:hAnsi="Arial" w:cs="Arial"/>
          <w:bCs/>
          <w:color w:val="000000"/>
          <w:sz w:val="23"/>
          <w:szCs w:val="23"/>
        </w:rPr>
      </w:pPr>
      <w:r w:rsidRPr="000674DF">
        <w:rPr>
          <w:rFonts w:ascii="Arial" w:hAnsi="Arial" w:cs="Arial"/>
          <w:bCs/>
          <w:color w:val="000000"/>
          <w:sz w:val="23"/>
          <w:szCs w:val="23"/>
        </w:rPr>
        <w:t>____</w:t>
      </w:r>
      <w:r w:rsidR="000144CC" w:rsidRPr="000674DF">
        <w:rPr>
          <w:rFonts w:ascii="Arial" w:hAnsi="Arial" w:cs="Arial"/>
          <w:bCs/>
          <w:color w:val="000000"/>
          <w:sz w:val="23"/>
          <w:szCs w:val="23"/>
        </w:rPr>
        <w:t xml:space="preserve">___________________________  </w:t>
      </w:r>
      <w:r w:rsidR="002F04E0">
        <w:rPr>
          <w:rFonts w:ascii="Arial" w:hAnsi="Arial" w:cs="Arial"/>
          <w:bCs/>
          <w:color w:val="000000"/>
          <w:sz w:val="23"/>
          <w:szCs w:val="23"/>
        </w:rPr>
        <w:t xml:space="preserve">      </w:t>
      </w:r>
      <w:r w:rsidRPr="000674DF">
        <w:rPr>
          <w:rFonts w:ascii="Arial" w:hAnsi="Arial" w:cs="Arial"/>
          <w:bCs/>
          <w:color w:val="000000"/>
          <w:sz w:val="23"/>
          <w:szCs w:val="23"/>
        </w:rPr>
        <w:t>_______________________________</w:t>
      </w:r>
      <w:r w:rsidR="002F04E0">
        <w:rPr>
          <w:rFonts w:ascii="Arial" w:hAnsi="Arial" w:cs="Arial"/>
          <w:bCs/>
          <w:color w:val="000000"/>
          <w:sz w:val="23"/>
          <w:szCs w:val="23"/>
        </w:rPr>
        <w:t>______</w:t>
      </w:r>
    </w:p>
    <w:p w:rsidR="008D1CB8" w:rsidRPr="000674DF" w:rsidRDefault="006376D4" w:rsidP="008D1CB8">
      <w:pPr>
        <w:autoSpaceDE w:val="0"/>
        <w:autoSpaceDN w:val="0"/>
        <w:adjustRightInd w:val="0"/>
        <w:rPr>
          <w:rFonts w:ascii="Arial" w:hAnsi="Arial" w:cs="Arial"/>
          <w:b/>
          <w:bCs/>
          <w:color w:val="000000"/>
          <w:sz w:val="23"/>
          <w:szCs w:val="23"/>
        </w:rPr>
      </w:pPr>
      <w:r w:rsidRPr="000674DF">
        <w:rPr>
          <w:rFonts w:ascii="Arial" w:hAnsi="Arial" w:cs="Arial"/>
          <w:b/>
          <w:bCs/>
          <w:color w:val="000000"/>
          <w:sz w:val="23"/>
          <w:szCs w:val="23"/>
        </w:rPr>
        <w:t xml:space="preserve">       MARLI TERESINHA TEIXEIRA</w:t>
      </w:r>
      <w:r w:rsidR="002F04E0">
        <w:rPr>
          <w:rFonts w:ascii="Arial" w:hAnsi="Arial" w:cs="Arial"/>
          <w:b/>
          <w:bCs/>
          <w:color w:val="000000"/>
          <w:sz w:val="23"/>
          <w:szCs w:val="23"/>
        </w:rPr>
        <w:t xml:space="preserve">              GEISI GLAUCIA DA SILVEIRA TIRAPELLE</w:t>
      </w:r>
    </w:p>
    <w:p w:rsidR="00277462" w:rsidRDefault="006376D4" w:rsidP="00D15296">
      <w:pPr>
        <w:autoSpaceDE w:val="0"/>
        <w:autoSpaceDN w:val="0"/>
        <w:adjustRightInd w:val="0"/>
        <w:rPr>
          <w:rFonts w:ascii="Arial" w:hAnsi="Arial" w:cs="Arial"/>
          <w:b/>
          <w:bCs/>
          <w:color w:val="000000"/>
          <w:sz w:val="23"/>
          <w:szCs w:val="23"/>
        </w:rPr>
      </w:pPr>
      <w:r w:rsidRPr="000674DF">
        <w:rPr>
          <w:rFonts w:ascii="Arial" w:hAnsi="Arial" w:cs="Arial"/>
          <w:b/>
          <w:bCs/>
          <w:color w:val="000000"/>
          <w:sz w:val="23"/>
          <w:szCs w:val="23"/>
        </w:rPr>
        <w:t xml:space="preserve">                </w:t>
      </w:r>
      <w:r w:rsidR="008D1CB8" w:rsidRPr="000674DF">
        <w:rPr>
          <w:rFonts w:ascii="Arial" w:hAnsi="Arial" w:cs="Arial"/>
          <w:b/>
          <w:bCs/>
          <w:color w:val="000000"/>
          <w:sz w:val="23"/>
          <w:szCs w:val="23"/>
        </w:rPr>
        <w:t xml:space="preserve"> </w:t>
      </w:r>
      <w:r w:rsidRPr="000674DF">
        <w:rPr>
          <w:rFonts w:ascii="Arial" w:hAnsi="Arial" w:cs="Arial"/>
          <w:b/>
          <w:bCs/>
          <w:color w:val="000000"/>
          <w:sz w:val="23"/>
          <w:szCs w:val="23"/>
        </w:rPr>
        <w:t>Diretora Executiva</w:t>
      </w:r>
      <w:r w:rsidR="008D1CB8" w:rsidRPr="000674DF">
        <w:rPr>
          <w:rFonts w:ascii="Arial" w:hAnsi="Arial" w:cs="Arial"/>
          <w:b/>
          <w:bCs/>
          <w:color w:val="000000"/>
          <w:sz w:val="23"/>
          <w:szCs w:val="23"/>
        </w:rPr>
        <w:t xml:space="preserve">                      </w:t>
      </w:r>
      <w:r w:rsidR="002F04E0">
        <w:rPr>
          <w:rFonts w:ascii="Arial" w:hAnsi="Arial" w:cs="Arial"/>
          <w:b/>
          <w:bCs/>
          <w:color w:val="000000"/>
          <w:sz w:val="23"/>
          <w:szCs w:val="23"/>
        </w:rPr>
        <w:t xml:space="preserve">                         </w:t>
      </w:r>
      <w:r w:rsidR="008D1CB8" w:rsidRPr="000674DF">
        <w:rPr>
          <w:rFonts w:ascii="Arial" w:hAnsi="Arial" w:cs="Arial"/>
          <w:b/>
          <w:bCs/>
          <w:color w:val="000000"/>
          <w:sz w:val="23"/>
          <w:szCs w:val="23"/>
        </w:rPr>
        <w:t>Pregoeira Oficial</w:t>
      </w: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2B7A46" w:rsidRDefault="002B7A46" w:rsidP="00D15296">
      <w:pPr>
        <w:autoSpaceDE w:val="0"/>
        <w:autoSpaceDN w:val="0"/>
        <w:adjustRightInd w:val="0"/>
        <w:rPr>
          <w:rFonts w:ascii="Arial" w:hAnsi="Arial" w:cs="Arial"/>
          <w:b/>
          <w:bCs/>
          <w:color w:val="000000"/>
          <w:sz w:val="23"/>
          <w:szCs w:val="23"/>
        </w:rPr>
      </w:pPr>
    </w:p>
    <w:p w:rsidR="00621207" w:rsidRDefault="00621207" w:rsidP="00D15296">
      <w:pPr>
        <w:autoSpaceDE w:val="0"/>
        <w:autoSpaceDN w:val="0"/>
        <w:adjustRightInd w:val="0"/>
        <w:rPr>
          <w:rFonts w:ascii="Arial" w:hAnsi="Arial" w:cs="Arial"/>
          <w:b/>
          <w:bCs/>
          <w:color w:val="000000"/>
          <w:sz w:val="23"/>
          <w:szCs w:val="23"/>
        </w:rPr>
      </w:pPr>
    </w:p>
    <w:p w:rsidR="00621207" w:rsidRDefault="00621207" w:rsidP="00D15296">
      <w:pPr>
        <w:autoSpaceDE w:val="0"/>
        <w:autoSpaceDN w:val="0"/>
        <w:adjustRightInd w:val="0"/>
        <w:rPr>
          <w:rFonts w:ascii="Arial" w:hAnsi="Arial" w:cs="Arial"/>
          <w:b/>
          <w:bCs/>
          <w:color w:val="000000"/>
          <w:sz w:val="23"/>
          <w:szCs w:val="23"/>
        </w:rPr>
      </w:pPr>
    </w:p>
    <w:p w:rsidR="00621207" w:rsidRDefault="00621207" w:rsidP="00D15296">
      <w:pPr>
        <w:autoSpaceDE w:val="0"/>
        <w:autoSpaceDN w:val="0"/>
        <w:adjustRightInd w:val="0"/>
        <w:rPr>
          <w:rFonts w:ascii="Arial" w:hAnsi="Arial" w:cs="Arial"/>
          <w:b/>
          <w:bCs/>
          <w:color w:val="000000"/>
          <w:sz w:val="23"/>
          <w:szCs w:val="23"/>
        </w:rPr>
      </w:pPr>
    </w:p>
    <w:p w:rsidR="00AA1B72" w:rsidRPr="000674DF" w:rsidRDefault="00634D7A" w:rsidP="00AA1B72">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 xml:space="preserve">PREGÃO PRESENCIAL Nº </w:t>
      </w:r>
      <w:r w:rsidR="00700AE3">
        <w:rPr>
          <w:rFonts w:ascii="Arial" w:hAnsi="Arial" w:cs="Arial"/>
          <w:b/>
          <w:bCs/>
          <w:color w:val="000000"/>
          <w:sz w:val="23"/>
          <w:szCs w:val="23"/>
        </w:rPr>
        <w:t>002/2018</w:t>
      </w:r>
    </w:p>
    <w:p w:rsidR="00AA1B72" w:rsidRPr="000674DF" w:rsidRDefault="00AA1B72" w:rsidP="00AA1B72">
      <w:pPr>
        <w:shd w:val="clear" w:color="auto" w:fill="BFBFBF"/>
        <w:jc w:val="center"/>
        <w:rPr>
          <w:rFonts w:ascii="Arial" w:hAnsi="Arial" w:cs="Arial"/>
          <w:b/>
          <w:w w:val="98"/>
          <w:sz w:val="23"/>
          <w:szCs w:val="23"/>
        </w:rPr>
      </w:pPr>
      <w:r w:rsidRPr="000674DF">
        <w:rPr>
          <w:rFonts w:ascii="Arial" w:hAnsi="Arial" w:cs="Arial"/>
          <w:b/>
          <w:w w:val="98"/>
          <w:sz w:val="23"/>
          <w:szCs w:val="23"/>
        </w:rPr>
        <w:t>ANEXO I – TERMO DE REFERÊNCIA</w:t>
      </w:r>
    </w:p>
    <w:p w:rsidR="00AA1B72" w:rsidRPr="000674DF" w:rsidRDefault="00AA1B72" w:rsidP="00AA1B72">
      <w:pPr>
        <w:autoSpaceDE w:val="0"/>
        <w:autoSpaceDN w:val="0"/>
        <w:adjustRightInd w:val="0"/>
        <w:jc w:val="center"/>
        <w:rPr>
          <w:rFonts w:ascii="Arial" w:hAnsi="Arial" w:cs="Arial"/>
          <w:b/>
          <w:bCs/>
          <w:color w:val="000000"/>
          <w:sz w:val="23"/>
          <w:szCs w:val="23"/>
        </w:rPr>
      </w:pPr>
    </w:p>
    <w:p w:rsidR="00AA1B72" w:rsidRPr="000674DF" w:rsidRDefault="00AA1B72" w:rsidP="00AA1B72">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TERMO DE REFERÊNCIA</w:t>
      </w:r>
    </w:p>
    <w:p w:rsidR="00314ABF" w:rsidRPr="000674DF" w:rsidRDefault="00314ABF" w:rsidP="00AA1B72">
      <w:pPr>
        <w:rPr>
          <w:rFonts w:ascii="Arial" w:hAnsi="Arial" w:cs="Arial"/>
          <w:b/>
          <w:bCs/>
          <w:sz w:val="23"/>
          <w:szCs w:val="23"/>
        </w:rPr>
      </w:pPr>
    </w:p>
    <w:p w:rsidR="00AA1B72" w:rsidRPr="000674DF" w:rsidRDefault="00AA1B72" w:rsidP="00AA1B72">
      <w:pPr>
        <w:rPr>
          <w:rFonts w:ascii="Arial" w:hAnsi="Arial" w:cs="Arial"/>
          <w:b/>
          <w:bCs/>
          <w:sz w:val="23"/>
          <w:szCs w:val="23"/>
        </w:rPr>
      </w:pPr>
      <w:r w:rsidRPr="000674DF">
        <w:rPr>
          <w:rFonts w:ascii="Arial" w:hAnsi="Arial" w:cs="Arial"/>
          <w:b/>
          <w:bCs/>
          <w:sz w:val="23"/>
          <w:szCs w:val="23"/>
        </w:rPr>
        <w:t xml:space="preserve">MODALIDADE:  </w:t>
      </w:r>
      <w:r w:rsidR="00634D7A" w:rsidRPr="000674DF">
        <w:rPr>
          <w:rFonts w:ascii="Arial" w:hAnsi="Arial" w:cs="Arial"/>
          <w:bCs/>
          <w:sz w:val="23"/>
          <w:szCs w:val="23"/>
        </w:rPr>
        <w:t xml:space="preserve">PREGÃO PRESENCIAL Nº </w:t>
      </w:r>
      <w:r w:rsidR="00700AE3">
        <w:rPr>
          <w:rFonts w:ascii="Arial" w:hAnsi="Arial" w:cs="Arial"/>
          <w:bCs/>
          <w:sz w:val="23"/>
          <w:szCs w:val="23"/>
        </w:rPr>
        <w:t>002/2018</w:t>
      </w:r>
      <w:r w:rsidR="00244E6E" w:rsidRPr="000674DF">
        <w:rPr>
          <w:rFonts w:ascii="Arial" w:hAnsi="Arial" w:cs="Arial"/>
          <w:sz w:val="23"/>
          <w:szCs w:val="23"/>
        </w:rPr>
        <w:t xml:space="preserve"> – SRP</w:t>
      </w:r>
      <w:r w:rsidRPr="000674DF">
        <w:rPr>
          <w:rFonts w:ascii="Arial" w:hAnsi="Arial" w:cs="Arial"/>
          <w:sz w:val="23"/>
          <w:szCs w:val="23"/>
        </w:rPr>
        <w:t xml:space="preserve"> </w:t>
      </w:r>
    </w:p>
    <w:p w:rsidR="00AA1B72" w:rsidRPr="000674DF" w:rsidRDefault="002307F1" w:rsidP="00AA1B72">
      <w:pPr>
        <w:rPr>
          <w:rFonts w:ascii="Arial" w:hAnsi="Arial" w:cs="Arial"/>
          <w:b/>
          <w:bCs/>
          <w:sz w:val="23"/>
          <w:szCs w:val="23"/>
        </w:rPr>
      </w:pPr>
      <w:r>
        <w:rPr>
          <w:rFonts w:ascii="Arial" w:hAnsi="Arial" w:cs="Arial"/>
          <w:b/>
          <w:bCs/>
          <w:sz w:val="23"/>
          <w:szCs w:val="23"/>
        </w:rPr>
        <w:t>PROCESSO DE LICITAÇÃO: Nº 003/2018</w:t>
      </w:r>
    </w:p>
    <w:p w:rsidR="00AA1B72" w:rsidRPr="000674DF" w:rsidRDefault="00AA1B72" w:rsidP="00AA1B72">
      <w:pPr>
        <w:rPr>
          <w:rFonts w:ascii="Arial" w:hAnsi="Arial" w:cs="Arial"/>
          <w:b/>
          <w:bCs/>
          <w:sz w:val="23"/>
          <w:szCs w:val="23"/>
        </w:rPr>
      </w:pPr>
      <w:r w:rsidRPr="000674DF">
        <w:rPr>
          <w:rFonts w:ascii="Arial" w:hAnsi="Arial" w:cs="Arial"/>
          <w:b/>
          <w:bCs/>
          <w:sz w:val="23"/>
          <w:szCs w:val="23"/>
        </w:rPr>
        <w:t xml:space="preserve">TIPO DE LICITAÇÃO: </w:t>
      </w:r>
      <w:r w:rsidR="004B1923">
        <w:rPr>
          <w:rFonts w:ascii="Arial" w:hAnsi="Arial" w:cs="Arial"/>
          <w:sz w:val="23"/>
          <w:szCs w:val="23"/>
        </w:rPr>
        <w:t>MENOR PREÇO POR LOTE</w:t>
      </w:r>
    </w:p>
    <w:p w:rsidR="00AA1B72" w:rsidRPr="000674DF" w:rsidRDefault="00AA1B72" w:rsidP="00AA1B72">
      <w:pPr>
        <w:jc w:val="center"/>
        <w:rPr>
          <w:rFonts w:ascii="Arial" w:hAnsi="Arial" w:cs="Arial"/>
          <w:b/>
          <w:bCs/>
          <w:sz w:val="23"/>
          <w:szCs w:val="23"/>
        </w:rPr>
      </w:pPr>
    </w:p>
    <w:p w:rsidR="00AA1B72" w:rsidRPr="000674DF" w:rsidRDefault="00AA1B72" w:rsidP="00AA1B72">
      <w:pPr>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1 – DO OBJETO</w:t>
      </w:r>
    </w:p>
    <w:p w:rsidR="009960D8" w:rsidRPr="000674DF" w:rsidRDefault="00244E6E" w:rsidP="009960D8">
      <w:pPr>
        <w:autoSpaceDE w:val="0"/>
        <w:autoSpaceDN w:val="0"/>
        <w:adjustRightInd w:val="0"/>
        <w:jc w:val="both"/>
        <w:rPr>
          <w:rFonts w:ascii="Arial" w:hAnsi="Arial" w:cs="Arial"/>
          <w:sz w:val="23"/>
          <w:szCs w:val="23"/>
        </w:rPr>
      </w:pPr>
      <w:r w:rsidRPr="000674DF">
        <w:rPr>
          <w:rFonts w:ascii="Arial" w:hAnsi="Arial" w:cs="Arial"/>
          <w:bCs/>
          <w:color w:val="000000"/>
          <w:sz w:val="23"/>
          <w:szCs w:val="23"/>
        </w:rPr>
        <w:t xml:space="preserve">1.1. </w:t>
      </w:r>
      <w:r w:rsidR="00D80068" w:rsidRPr="00D80068">
        <w:rPr>
          <w:rFonts w:ascii="Arial" w:hAnsi="Arial" w:cs="Arial"/>
          <w:b/>
          <w:bCs/>
          <w:color w:val="000000"/>
          <w:sz w:val="23"/>
          <w:szCs w:val="23"/>
        </w:rPr>
        <w:t>C</w:t>
      </w:r>
      <w:r w:rsidR="009960D8" w:rsidRPr="000674DF">
        <w:rPr>
          <w:rFonts w:ascii="Arial" w:hAnsi="Arial" w:cs="Arial"/>
          <w:b/>
          <w:sz w:val="23"/>
          <w:szCs w:val="23"/>
        </w:rPr>
        <w:t xml:space="preserve">ontratação de empresa especializada para prestação de serviços </w:t>
      </w:r>
      <w:r w:rsidR="009960D8">
        <w:rPr>
          <w:rFonts w:ascii="Arial" w:hAnsi="Arial" w:cs="Arial"/>
          <w:b/>
          <w:sz w:val="23"/>
          <w:szCs w:val="23"/>
        </w:rPr>
        <w:t xml:space="preserve">em </w:t>
      </w:r>
      <w:r w:rsidR="009960D8" w:rsidRPr="00285161">
        <w:rPr>
          <w:rFonts w:ascii="Arial" w:hAnsi="Arial" w:cs="Arial"/>
          <w:b/>
          <w:sz w:val="23"/>
          <w:szCs w:val="23"/>
        </w:rPr>
        <w:t xml:space="preserve">fornecimento de sistema de gestão pública municipal nas área de Contabilidade Pública, Orçamento, Tesouraria, Geração de Informações para o APLIC (TCE/MT), Recursos Humanos e Folha de Pagamento, Gerenciamento de Benefícios, Compras e Licitação, Patrimônio, Almoxarifado, Protocolo e Portal da Transparência, para atender as atividades do Fundo Municipal de Previdência Social dos Servidores de Marcelândia - PREVILÂNDIA, </w:t>
      </w:r>
      <w:r w:rsidR="009960D8" w:rsidRPr="004C2EDF">
        <w:rPr>
          <w:rFonts w:ascii="Arial" w:hAnsi="Arial" w:cs="Arial"/>
          <w:sz w:val="23"/>
          <w:szCs w:val="23"/>
        </w:rPr>
        <w:t>incluindo ainda serviços de instalação, migração de dados, treinamento, implantação, manutenção, garantia de atualização legal, atualização tecnológica e suporte técnico relacionados a cada módulo de programas</w:t>
      </w:r>
      <w:r w:rsidR="009960D8" w:rsidRPr="004123E9">
        <w:rPr>
          <w:rFonts w:ascii="Arial" w:hAnsi="Arial" w:cs="Arial"/>
          <w:sz w:val="23"/>
          <w:szCs w:val="23"/>
        </w:rPr>
        <w:t>, conforme especificações técnicas d</w:t>
      </w:r>
      <w:r w:rsidR="009960D8">
        <w:rPr>
          <w:rFonts w:ascii="Arial" w:hAnsi="Arial" w:cs="Arial"/>
          <w:sz w:val="23"/>
          <w:szCs w:val="23"/>
        </w:rPr>
        <w:t>o Anexo I - Termo de Referência</w:t>
      </w:r>
      <w:r w:rsidR="009960D8" w:rsidRPr="000674DF">
        <w:rPr>
          <w:rFonts w:ascii="Arial" w:hAnsi="Arial" w:cs="Arial"/>
          <w:b/>
          <w:sz w:val="23"/>
          <w:szCs w:val="23"/>
        </w:rPr>
        <w:t xml:space="preserve">, </w:t>
      </w:r>
      <w:r w:rsidR="009960D8" w:rsidRPr="00AA4482">
        <w:rPr>
          <w:rFonts w:ascii="Arial" w:hAnsi="Arial" w:cs="Arial"/>
          <w:sz w:val="23"/>
          <w:szCs w:val="23"/>
        </w:rPr>
        <w:t>do tipo menor preço por lote, nos termos da Lei nº 10.520/02 e subsidiariamente a Lei Federal nº 8.666/93</w:t>
      </w:r>
      <w:r w:rsidR="009960D8" w:rsidRPr="000674DF">
        <w:rPr>
          <w:rFonts w:ascii="Arial" w:hAnsi="Arial" w:cs="Arial"/>
          <w:sz w:val="23"/>
          <w:szCs w:val="23"/>
        </w:rPr>
        <w:t>, conforme especificações e condições constantes no Edital e seus anexos.</w:t>
      </w:r>
    </w:p>
    <w:p w:rsidR="009960D8" w:rsidRPr="000674DF" w:rsidRDefault="009960D8" w:rsidP="009960D8">
      <w:pPr>
        <w:overflowPunct w:val="0"/>
        <w:autoSpaceDE w:val="0"/>
        <w:autoSpaceDN w:val="0"/>
        <w:adjustRightInd w:val="0"/>
        <w:jc w:val="both"/>
        <w:textAlignment w:val="baseline"/>
        <w:rPr>
          <w:rFonts w:ascii="Arial" w:hAnsi="Arial" w:cs="Arial"/>
          <w:sz w:val="23"/>
          <w:szCs w:val="23"/>
        </w:rPr>
      </w:pPr>
    </w:p>
    <w:p w:rsidR="00244E6E" w:rsidRPr="000674DF" w:rsidRDefault="00244E6E" w:rsidP="009960D8">
      <w:pPr>
        <w:pStyle w:val="Cabealho"/>
        <w:jc w:val="both"/>
        <w:rPr>
          <w:rFonts w:ascii="Arial" w:hAnsi="Arial" w:cs="Arial"/>
          <w:b/>
          <w:bCs/>
          <w:color w:val="000000"/>
          <w:sz w:val="23"/>
          <w:szCs w:val="23"/>
        </w:rPr>
      </w:pPr>
    </w:p>
    <w:p w:rsidR="00511E55" w:rsidRDefault="00511E55" w:rsidP="00511E55">
      <w:pPr>
        <w:autoSpaceDE w:val="0"/>
        <w:autoSpaceDN w:val="0"/>
        <w:adjustRightInd w:val="0"/>
        <w:jc w:val="both"/>
        <w:rPr>
          <w:rFonts w:ascii="Arial" w:hAnsi="Arial" w:cs="Arial"/>
          <w:b/>
          <w:bCs/>
          <w:color w:val="000000"/>
          <w:sz w:val="23"/>
          <w:szCs w:val="23"/>
        </w:rPr>
      </w:pPr>
      <w:r>
        <w:rPr>
          <w:rFonts w:ascii="Arial" w:hAnsi="Arial" w:cs="Arial"/>
          <w:b/>
          <w:bCs/>
          <w:color w:val="000000"/>
          <w:sz w:val="23"/>
          <w:szCs w:val="23"/>
        </w:rPr>
        <w:t>2 – JUSTIFICATIVA</w:t>
      </w:r>
    </w:p>
    <w:p w:rsidR="00511E55" w:rsidRPr="009960D8" w:rsidRDefault="00511E55" w:rsidP="00511E55">
      <w:pPr>
        <w:pStyle w:val="Corpodetexto"/>
        <w:rPr>
          <w:rFonts w:ascii="Arial" w:hAnsi="Arial" w:cs="Arial"/>
          <w:color w:val="000000"/>
          <w:sz w:val="23"/>
          <w:szCs w:val="23"/>
        </w:rPr>
      </w:pPr>
      <w:r w:rsidRPr="009960D8">
        <w:rPr>
          <w:rFonts w:ascii="Arial" w:hAnsi="Arial" w:cs="Arial"/>
          <w:color w:val="000000"/>
          <w:sz w:val="23"/>
          <w:szCs w:val="23"/>
        </w:rPr>
        <w:t>A presente Licitação justifica-se em decorrência da necessidade de ferramentas de Tecnologia da Informação para gerenciar os atos administrativos em todos os níveis da Administração Pública Municipal. Importante destacar que a locação de software é um serviço indispensável atualmente em qualquer entidade pública, em decorrência do grande volume de informações que necessitam ser enviadas via APLIC do TCE-MT, atender à LC 131/2009, bem como, outros meios de gerenciamento e prestação de contas.</w:t>
      </w:r>
    </w:p>
    <w:p w:rsidR="006868DC" w:rsidRPr="000674DF" w:rsidRDefault="006868DC" w:rsidP="006868DC">
      <w:pPr>
        <w:autoSpaceDE w:val="0"/>
        <w:autoSpaceDN w:val="0"/>
        <w:adjustRightInd w:val="0"/>
        <w:jc w:val="both"/>
        <w:rPr>
          <w:rFonts w:ascii="Arial" w:hAnsi="Arial" w:cs="Arial"/>
          <w:sz w:val="23"/>
          <w:szCs w:val="23"/>
          <w:highlight w:val="yellow"/>
        </w:rPr>
      </w:pPr>
    </w:p>
    <w:p w:rsidR="00244E6E" w:rsidRPr="000674DF" w:rsidRDefault="00244E6E" w:rsidP="00244E6E">
      <w:pPr>
        <w:jc w:val="both"/>
        <w:rPr>
          <w:rFonts w:ascii="Arial" w:hAnsi="Arial" w:cs="Arial"/>
          <w:b/>
          <w:w w:val="98"/>
          <w:sz w:val="23"/>
          <w:szCs w:val="23"/>
        </w:rPr>
      </w:pPr>
      <w:r w:rsidRPr="000674DF">
        <w:rPr>
          <w:rFonts w:ascii="Arial" w:hAnsi="Arial" w:cs="Arial"/>
          <w:b/>
          <w:w w:val="98"/>
          <w:sz w:val="23"/>
          <w:szCs w:val="23"/>
        </w:rPr>
        <w:t>3 – RESULTADO ESPERADO:</w:t>
      </w:r>
    </w:p>
    <w:p w:rsidR="00C84395" w:rsidRPr="000674DF" w:rsidRDefault="005506F9" w:rsidP="00C84395">
      <w:pPr>
        <w:jc w:val="both"/>
        <w:rPr>
          <w:rFonts w:ascii="Arial" w:hAnsi="Arial" w:cs="Arial"/>
          <w:w w:val="98"/>
          <w:sz w:val="23"/>
          <w:szCs w:val="23"/>
        </w:rPr>
      </w:pPr>
      <w:r w:rsidRPr="000674DF">
        <w:rPr>
          <w:rFonts w:ascii="Arial" w:hAnsi="Arial" w:cs="Arial"/>
          <w:w w:val="98"/>
          <w:sz w:val="23"/>
          <w:szCs w:val="23"/>
        </w:rPr>
        <w:t xml:space="preserve">3.1. </w:t>
      </w:r>
      <w:r w:rsidR="00C84395" w:rsidRPr="000674DF">
        <w:rPr>
          <w:rFonts w:ascii="Arial" w:hAnsi="Arial" w:cs="Arial"/>
          <w:w w:val="98"/>
          <w:sz w:val="23"/>
          <w:szCs w:val="23"/>
        </w:rPr>
        <w:t>Contratação de serviços de qualidade;</w:t>
      </w:r>
    </w:p>
    <w:p w:rsidR="00244E6E" w:rsidRPr="000674DF" w:rsidRDefault="005506F9" w:rsidP="00244E6E">
      <w:pPr>
        <w:jc w:val="both"/>
        <w:rPr>
          <w:rFonts w:ascii="Arial" w:hAnsi="Arial" w:cs="Arial"/>
          <w:w w:val="98"/>
          <w:sz w:val="23"/>
          <w:szCs w:val="23"/>
        </w:rPr>
      </w:pPr>
      <w:r w:rsidRPr="000674DF">
        <w:rPr>
          <w:rFonts w:ascii="Arial" w:hAnsi="Arial" w:cs="Arial"/>
          <w:w w:val="98"/>
          <w:sz w:val="23"/>
          <w:szCs w:val="23"/>
        </w:rPr>
        <w:t xml:space="preserve">3.2. </w:t>
      </w:r>
      <w:r w:rsidR="00244E6E" w:rsidRPr="000674DF">
        <w:rPr>
          <w:rFonts w:ascii="Arial" w:hAnsi="Arial" w:cs="Arial"/>
          <w:w w:val="98"/>
          <w:sz w:val="23"/>
          <w:szCs w:val="23"/>
        </w:rPr>
        <w:t>Economia para os cofres públicos, baixando os valores de referência;</w:t>
      </w:r>
    </w:p>
    <w:p w:rsidR="00C84395" w:rsidRPr="000674DF" w:rsidRDefault="005506F9" w:rsidP="00C84395">
      <w:pPr>
        <w:autoSpaceDE w:val="0"/>
        <w:autoSpaceDN w:val="0"/>
        <w:adjustRightInd w:val="0"/>
        <w:jc w:val="both"/>
        <w:rPr>
          <w:rFonts w:ascii="Arial" w:hAnsi="Arial" w:cs="Arial"/>
          <w:sz w:val="23"/>
          <w:szCs w:val="23"/>
        </w:rPr>
      </w:pPr>
      <w:r w:rsidRPr="000674DF">
        <w:rPr>
          <w:rFonts w:ascii="Arial" w:hAnsi="Arial" w:cs="Arial"/>
          <w:w w:val="98"/>
          <w:sz w:val="23"/>
          <w:szCs w:val="23"/>
        </w:rPr>
        <w:t xml:space="preserve">3.3. </w:t>
      </w:r>
      <w:r w:rsidR="00C84395" w:rsidRPr="000674DF">
        <w:rPr>
          <w:rFonts w:ascii="Arial" w:hAnsi="Arial" w:cs="Arial"/>
          <w:w w:val="98"/>
          <w:sz w:val="23"/>
          <w:szCs w:val="23"/>
        </w:rPr>
        <w:t>S</w:t>
      </w:r>
      <w:r w:rsidR="00C84395" w:rsidRPr="000674DF">
        <w:rPr>
          <w:rFonts w:ascii="Arial" w:hAnsi="Arial" w:cs="Arial"/>
          <w:sz w:val="23"/>
          <w:szCs w:val="23"/>
        </w:rPr>
        <w:t>egurança n</w:t>
      </w:r>
      <w:r w:rsidR="00EC6DA2">
        <w:rPr>
          <w:rFonts w:ascii="Arial" w:hAnsi="Arial" w:cs="Arial"/>
          <w:sz w:val="23"/>
          <w:szCs w:val="23"/>
        </w:rPr>
        <w:t>o</w:t>
      </w:r>
      <w:r w:rsidR="00C84395" w:rsidRPr="000674DF">
        <w:rPr>
          <w:rFonts w:ascii="Arial" w:hAnsi="Arial" w:cs="Arial"/>
          <w:sz w:val="23"/>
          <w:szCs w:val="23"/>
        </w:rPr>
        <w:t xml:space="preserve">s </w:t>
      </w:r>
      <w:r w:rsidR="00EC6DA2">
        <w:rPr>
          <w:rFonts w:ascii="Arial" w:hAnsi="Arial" w:cs="Arial"/>
          <w:sz w:val="23"/>
          <w:szCs w:val="23"/>
        </w:rPr>
        <w:t>investimentos efetuados pela diretoria da Previdência</w:t>
      </w:r>
      <w:r w:rsidR="00C84395" w:rsidRPr="000674DF">
        <w:rPr>
          <w:rFonts w:ascii="Arial" w:hAnsi="Arial" w:cs="Arial"/>
          <w:sz w:val="23"/>
          <w:szCs w:val="23"/>
        </w:rPr>
        <w:t xml:space="preserve"> e na tomada de decisões dos atos financeiros e contábeis.</w:t>
      </w:r>
    </w:p>
    <w:p w:rsidR="00C84395" w:rsidRPr="000674DF" w:rsidRDefault="00C84395" w:rsidP="00244E6E">
      <w:pPr>
        <w:jc w:val="both"/>
        <w:rPr>
          <w:rFonts w:ascii="Arial" w:hAnsi="Arial" w:cs="Arial"/>
          <w:w w:val="98"/>
          <w:sz w:val="23"/>
          <w:szCs w:val="23"/>
        </w:rPr>
      </w:pPr>
    </w:p>
    <w:p w:rsidR="00281DC9" w:rsidRPr="000674DF" w:rsidRDefault="00281DC9" w:rsidP="00281DC9">
      <w:pPr>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4 – DA FORMA DE PAGAMENTO:</w:t>
      </w:r>
    </w:p>
    <w:p w:rsidR="005314EE" w:rsidRPr="000674DF" w:rsidRDefault="005314EE" w:rsidP="005314EE">
      <w:pPr>
        <w:shd w:val="clear" w:color="auto" w:fill="FFFFFF"/>
        <w:ind w:right="38"/>
        <w:jc w:val="both"/>
        <w:rPr>
          <w:rFonts w:ascii="Arial" w:hAnsi="Arial" w:cs="Arial"/>
          <w:sz w:val="23"/>
          <w:szCs w:val="23"/>
        </w:rPr>
      </w:pPr>
      <w:r w:rsidRPr="000674DF">
        <w:rPr>
          <w:rFonts w:ascii="Arial" w:hAnsi="Arial" w:cs="Arial"/>
          <w:sz w:val="23"/>
          <w:szCs w:val="23"/>
        </w:rPr>
        <w:t>4.1. O pagamento dos serviços contratados será efetuado mensalmente até o 5º (quinto</w:t>
      </w:r>
      <w:r w:rsidRPr="000674DF">
        <w:rPr>
          <w:rFonts w:ascii="Arial" w:hAnsi="Arial" w:cs="Arial"/>
          <w:bCs/>
          <w:sz w:val="23"/>
          <w:szCs w:val="23"/>
        </w:rPr>
        <w:t>) dia útil do mês subseq</w:t>
      </w:r>
      <w:r w:rsidR="00A874C9">
        <w:rPr>
          <w:rFonts w:ascii="Arial" w:hAnsi="Arial" w:cs="Arial"/>
          <w:bCs/>
          <w:sz w:val="23"/>
          <w:szCs w:val="23"/>
        </w:rPr>
        <w:t xml:space="preserve">uente, mediante apresentação </w:t>
      </w:r>
      <w:r w:rsidRPr="000674DF">
        <w:rPr>
          <w:rFonts w:ascii="Arial" w:hAnsi="Arial" w:cs="Arial"/>
          <w:bCs/>
          <w:sz w:val="23"/>
          <w:szCs w:val="23"/>
        </w:rPr>
        <w:t>dos serviços executados</w:t>
      </w:r>
      <w:r w:rsidRPr="000674DF">
        <w:rPr>
          <w:rFonts w:ascii="Arial" w:hAnsi="Arial" w:cs="Arial"/>
          <w:sz w:val="23"/>
          <w:szCs w:val="23"/>
        </w:rPr>
        <w:t>, bem como a apresentação da Nota Fiscal Eletrônica Fatura discriminativa.</w:t>
      </w:r>
    </w:p>
    <w:p w:rsidR="005314EE" w:rsidRPr="000674DF" w:rsidRDefault="005314EE" w:rsidP="005314EE">
      <w:pPr>
        <w:jc w:val="both"/>
        <w:rPr>
          <w:rFonts w:ascii="Arial" w:hAnsi="Arial" w:cs="Arial"/>
          <w:sz w:val="23"/>
          <w:szCs w:val="23"/>
        </w:rPr>
      </w:pPr>
    </w:p>
    <w:p w:rsidR="005314EE" w:rsidRPr="000674DF" w:rsidRDefault="005314EE" w:rsidP="005314EE">
      <w:pPr>
        <w:jc w:val="both"/>
        <w:rPr>
          <w:rFonts w:ascii="Arial" w:hAnsi="Arial" w:cs="Arial"/>
          <w:bCs/>
          <w:iCs/>
          <w:sz w:val="23"/>
          <w:szCs w:val="23"/>
        </w:rPr>
      </w:pPr>
      <w:r w:rsidRPr="000674DF">
        <w:rPr>
          <w:rFonts w:ascii="Arial" w:hAnsi="Arial" w:cs="Arial"/>
          <w:bCs/>
          <w:iCs/>
          <w:sz w:val="23"/>
          <w:szCs w:val="23"/>
        </w:rPr>
        <w:t xml:space="preserve">4.2. O pagamento somente será efetuado, mediante a apresentação da Nota Fiscal fornecida pelo licitante, devidamente atestada pela </w:t>
      </w:r>
      <w:r w:rsidR="00620A69" w:rsidRPr="000674DF">
        <w:rPr>
          <w:rFonts w:ascii="Arial" w:hAnsi="Arial" w:cs="Arial"/>
          <w:bCs/>
          <w:iCs/>
          <w:sz w:val="23"/>
          <w:szCs w:val="23"/>
        </w:rPr>
        <w:t>diretoria</w:t>
      </w:r>
      <w:r w:rsidRPr="000674DF">
        <w:rPr>
          <w:rFonts w:ascii="Arial" w:hAnsi="Arial" w:cs="Arial"/>
          <w:bCs/>
          <w:iCs/>
          <w:sz w:val="23"/>
          <w:szCs w:val="23"/>
        </w:rPr>
        <w:t xml:space="preserve">. </w:t>
      </w:r>
    </w:p>
    <w:p w:rsidR="005314EE" w:rsidRPr="000674DF" w:rsidRDefault="005314EE" w:rsidP="005314EE">
      <w:pPr>
        <w:jc w:val="both"/>
        <w:rPr>
          <w:rFonts w:ascii="Arial" w:hAnsi="Arial" w:cs="Arial"/>
          <w:sz w:val="23"/>
          <w:szCs w:val="23"/>
        </w:rPr>
      </w:pPr>
    </w:p>
    <w:p w:rsidR="005314EE" w:rsidRPr="000674DF" w:rsidRDefault="005314EE" w:rsidP="005314EE">
      <w:pPr>
        <w:jc w:val="both"/>
        <w:rPr>
          <w:rFonts w:ascii="Arial" w:hAnsi="Arial" w:cs="Arial"/>
          <w:w w:val="98"/>
          <w:sz w:val="23"/>
          <w:szCs w:val="23"/>
        </w:rPr>
      </w:pPr>
      <w:r w:rsidRPr="000674DF">
        <w:rPr>
          <w:rFonts w:ascii="Arial" w:hAnsi="Arial" w:cs="Arial"/>
          <w:w w:val="98"/>
          <w:sz w:val="23"/>
          <w:szCs w:val="23"/>
        </w:rPr>
        <w:t>4.3.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5314EE" w:rsidRPr="000674DF" w:rsidRDefault="005314EE" w:rsidP="005314EE">
      <w:pPr>
        <w:jc w:val="both"/>
        <w:rPr>
          <w:rFonts w:ascii="Arial" w:hAnsi="Arial" w:cs="Arial"/>
          <w:w w:val="98"/>
          <w:sz w:val="23"/>
          <w:szCs w:val="23"/>
        </w:rPr>
      </w:pPr>
    </w:p>
    <w:p w:rsidR="005314EE" w:rsidRPr="000674DF" w:rsidRDefault="005314EE" w:rsidP="005314EE">
      <w:pPr>
        <w:jc w:val="both"/>
        <w:rPr>
          <w:rFonts w:ascii="Arial" w:hAnsi="Arial" w:cs="Arial"/>
          <w:w w:val="98"/>
          <w:sz w:val="23"/>
          <w:szCs w:val="23"/>
        </w:rPr>
      </w:pPr>
      <w:r w:rsidRPr="000674DF">
        <w:rPr>
          <w:rFonts w:ascii="Arial" w:hAnsi="Arial" w:cs="Arial"/>
          <w:w w:val="98"/>
          <w:sz w:val="23"/>
          <w:szCs w:val="23"/>
        </w:rPr>
        <w:t>4.4. Nenhum pagamento isentará a CONTRATADA das suas responsabilidades e obrigações.</w:t>
      </w:r>
    </w:p>
    <w:p w:rsidR="005314EE" w:rsidRPr="000674DF" w:rsidRDefault="005314EE" w:rsidP="005314EE">
      <w:pPr>
        <w:jc w:val="both"/>
        <w:rPr>
          <w:rFonts w:ascii="Arial" w:hAnsi="Arial" w:cs="Arial"/>
          <w:w w:val="98"/>
          <w:sz w:val="23"/>
          <w:szCs w:val="23"/>
        </w:rPr>
      </w:pPr>
    </w:p>
    <w:p w:rsidR="005314EE" w:rsidRPr="000674DF" w:rsidRDefault="005314EE" w:rsidP="005314EE">
      <w:pPr>
        <w:jc w:val="both"/>
        <w:rPr>
          <w:rFonts w:ascii="Arial" w:hAnsi="Arial" w:cs="Arial"/>
          <w:w w:val="98"/>
          <w:sz w:val="23"/>
          <w:szCs w:val="23"/>
        </w:rPr>
      </w:pPr>
      <w:r w:rsidRPr="000674DF">
        <w:rPr>
          <w:rFonts w:ascii="Arial" w:hAnsi="Arial" w:cs="Arial"/>
          <w:w w:val="98"/>
          <w:sz w:val="23"/>
          <w:szCs w:val="23"/>
        </w:rPr>
        <w:lastRenderedPageBreak/>
        <w:t>4.5. Não haverá, sob hipótese alguma, pagamento antecipado.</w:t>
      </w:r>
    </w:p>
    <w:p w:rsidR="00281DC9" w:rsidRPr="000674DF" w:rsidRDefault="00281DC9" w:rsidP="00281DC9">
      <w:pPr>
        <w:jc w:val="both"/>
        <w:rPr>
          <w:rFonts w:ascii="Arial" w:hAnsi="Arial" w:cs="Arial"/>
          <w:w w:val="98"/>
          <w:sz w:val="23"/>
          <w:szCs w:val="23"/>
        </w:rPr>
      </w:pPr>
    </w:p>
    <w:p w:rsidR="00281DC9" w:rsidRPr="000674DF" w:rsidRDefault="00281DC9" w:rsidP="00281DC9">
      <w:pPr>
        <w:jc w:val="both"/>
        <w:rPr>
          <w:rFonts w:ascii="Arial" w:hAnsi="Arial" w:cs="Arial"/>
          <w:b/>
          <w:w w:val="98"/>
          <w:sz w:val="23"/>
          <w:szCs w:val="23"/>
        </w:rPr>
      </w:pPr>
      <w:r w:rsidRPr="000674DF">
        <w:rPr>
          <w:rFonts w:ascii="Arial" w:hAnsi="Arial" w:cs="Arial"/>
          <w:b/>
          <w:w w:val="98"/>
          <w:sz w:val="23"/>
          <w:szCs w:val="23"/>
        </w:rPr>
        <w:t>5 – DO PRAZO DE VIGÊNCIA DO CONTRATO:</w:t>
      </w:r>
    </w:p>
    <w:p w:rsidR="00281DC9" w:rsidRPr="000674DF" w:rsidRDefault="00281DC9" w:rsidP="00281DC9">
      <w:pPr>
        <w:jc w:val="both"/>
        <w:rPr>
          <w:rFonts w:ascii="Arial" w:hAnsi="Arial" w:cs="Arial"/>
          <w:sz w:val="23"/>
          <w:szCs w:val="23"/>
        </w:rPr>
      </w:pPr>
      <w:r w:rsidRPr="000674DF">
        <w:rPr>
          <w:rFonts w:ascii="Arial" w:hAnsi="Arial" w:cs="Arial"/>
          <w:bCs/>
          <w:sz w:val="23"/>
          <w:szCs w:val="23"/>
        </w:rPr>
        <w:t xml:space="preserve">5.1. </w:t>
      </w:r>
      <w:r w:rsidRPr="000674DF">
        <w:rPr>
          <w:rFonts w:ascii="Arial" w:hAnsi="Arial" w:cs="Arial"/>
          <w:sz w:val="23"/>
          <w:szCs w:val="23"/>
        </w:rPr>
        <w:t xml:space="preserve">O Contrato terá sua vigência estabelecida </w:t>
      </w:r>
      <w:r w:rsidR="00620A69" w:rsidRPr="000674DF">
        <w:rPr>
          <w:rFonts w:ascii="Arial" w:hAnsi="Arial" w:cs="Arial"/>
          <w:sz w:val="23"/>
          <w:szCs w:val="23"/>
        </w:rPr>
        <w:t>pelo período de 12 (doze) meses, contados da data de sua assinatura</w:t>
      </w:r>
      <w:r w:rsidRPr="000674DF">
        <w:rPr>
          <w:rFonts w:ascii="Arial" w:hAnsi="Arial" w:cs="Arial"/>
          <w:sz w:val="23"/>
          <w:szCs w:val="23"/>
        </w:rPr>
        <w:t>, podendo ser prorrogado por até 60 (sessenta) meses, desde que seja de interesse da Contratante, mediante termo próprio, com vistas à obtenção de preços e condições mais vantajosas para a Administração, conforme faculta o inciso II, do artigo 57 da Lei n.º 8.666/93.</w:t>
      </w:r>
    </w:p>
    <w:p w:rsidR="00281DC9" w:rsidRPr="000674DF" w:rsidRDefault="00281DC9" w:rsidP="00281DC9">
      <w:pPr>
        <w:jc w:val="both"/>
        <w:rPr>
          <w:rFonts w:ascii="Arial" w:hAnsi="Arial" w:cs="Arial"/>
          <w:w w:val="98"/>
          <w:sz w:val="23"/>
          <w:szCs w:val="23"/>
        </w:rPr>
      </w:pPr>
    </w:p>
    <w:p w:rsidR="00281DC9" w:rsidRPr="000674DF" w:rsidRDefault="005E65E4" w:rsidP="00281DC9">
      <w:pPr>
        <w:jc w:val="both"/>
        <w:rPr>
          <w:rFonts w:ascii="Arial" w:hAnsi="Arial" w:cs="Arial"/>
          <w:b/>
          <w:w w:val="98"/>
          <w:sz w:val="23"/>
          <w:szCs w:val="23"/>
        </w:rPr>
      </w:pPr>
      <w:r w:rsidRPr="000674DF">
        <w:rPr>
          <w:rFonts w:ascii="Arial" w:hAnsi="Arial" w:cs="Arial"/>
          <w:b/>
          <w:w w:val="98"/>
          <w:sz w:val="23"/>
          <w:szCs w:val="23"/>
        </w:rPr>
        <w:t>6</w:t>
      </w:r>
      <w:r w:rsidR="00281DC9" w:rsidRPr="000674DF">
        <w:rPr>
          <w:rFonts w:ascii="Arial" w:hAnsi="Arial" w:cs="Arial"/>
          <w:b/>
          <w:w w:val="98"/>
          <w:sz w:val="23"/>
          <w:szCs w:val="23"/>
        </w:rPr>
        <w:t xml:space="preserve"> – DA DOTAÇÃO ORÇAMENTÁRIA:</w:t>
      </w:r>
    </w:p>
    <w:p w:rsidR="00281DC9" w:rsidRPr="000674DF" w:rsidRDefault="005E65E4" w:rsidP="00281DC9">
      <w:pPr>
        <w:jc w:val="both"/>
        <w:rPr>
          <w:rFonts w:ascii="Arial" w:hAnsi="Arial" w:cs="Arial"/>
          <w:sz w:val="23"/>
          <w:szCs w:val="23"/>
        </w:rPr>
      </w:pPr>
      <w:r w:rsidRPr="000674DF">
        <w:rPr>
          <w:rFonts w:ascii="Arial" w:hAnsi="Arial" w:cs="Arial"/>
          <w:bCs/>
          <w:sz w:val="23"/>
          <w:szCs w:val="23"/>
        </w:rPr>
        <w:t>6</w:t>
      </w:r>
      <w:r w:rsidR="00281DC9" w:rsidRPr="000674DF">
        <w:rPr>
          <w:rFonts w:ascii="Arial" w:hAnsi="Arial" w:cs="Arial"/>
          <w:bCs/>
          <w:sz w:val="23"/>
          <w:szCs w:val="23"/>
        </w:rPr>
        <w:t xml:space="preserve">.1. </w:t>
      </w:r>
      <w:r w:rsidR="00281DC9" w:rsidRPr="000674DF">
        <w:rPr>
          <w:rFonts w:ascii="Arial" w:hAnsi="Arial" w:cs="Arial"/>
          <w:sz w:val="23"/>
          <w:szCs w:val="23"/>
        </w:rPr>
        <w:t xml:space="preserve">Todas as despesas decorrentes deste processo Licitatório sob modalidade de </w:t>
      </w:r>
      <w:r w:rsidR="00634D7A" w:rsidRPr="000674DF">
        <w:rPr>
          <w:rFonts w:ascii="Arial" w:hAnsi="Arial" w:cs="Arial"/>
          <w:sz w:val="23"/>
          <w:szCs w:val="23"/>
        </w:rPr>
        <w:t xml:space="preserve">PREGÃO PRESENCIAL Nº </w:t>
      </w:r>
      <w:r w:rsidR="00700AE3">
        <w:rPr>
          <w:rFonts w:ascii="Arial" w:hAnsi="Arial" w:cs="Arial"/>
          <w:sz w:val="23"/>
          <w:szCs w:val="23"/>
        </w:rPr>
        <w:t>002/2018</w:t>
      </w:r>
      <w:r w:rsidR="00281DC9" w:rsidRPr="000674DF">
        <w:rPr>
          <w:rFonts w:ascii="Arial" w:hAnsi="Arial" w:cs="Arial"/>
          <w:sz w:val="23"/>
          <w:szCs w:val="23"/>
        </w:rPr>
        <w:t>, correrão por conta de recursos consignados no Orçamento para o ano de 201</w:t>
      </w:r>
      <w:r w:rsidR="00F771C0">
        <w:rPr>
          <w:rFonts w:ascii="Arial" w:hAnsi="Arial" w:cs="Arial"/>
          <w:sz w:val="23"/>
          <w:szCs w:val="23"/>
        </w:rPr>
        <w:t>8</w:t>
      </w:r>
      <w:r w:rsidR="00281DC9" w:rsidRPr="000674DF">
        <w:rPr>
          <w:rFonts w:ascii="Arial" w:hAnsi="Arial" w:cs="Arial"/>
          <w:sz w:val="23"/>
          <w:szCs w:val="23"/>
        </w:rPr>
        <w:t>, alocado na seguinte dotação orçamentária:</w:t>
      </w:r>
    </w:p>
    <w:p w:rsidR="00D808E4" w:rsidRPr="000674DF" w:rsidRDefault="00D808E4" w:rsidP="00D808E4">
      <w:pPr>
        <w:jc w:val="both"/>
        <w:rPr>
          <w:rFonts w:ascii="Arial" w:hAnsi="Arial" w:cs="Arial"/>
          <w:b/>
          <w:bCs/>
          <w:sz w:val="23"/>
          <w:szCs w:val="23"/>
        </w:rPr>
      </w:pPr>
    </w:p>
    <w:p w:rsidR="00D808E4" w:rsidRPr="00A51C6C" w:rsidRDefault="00D808E4" w:rsidP="00D808E4">
      <w:pPr>
        <w:jc w:val="both"/>
        <w:rPr>
          <w:rFonts w:ascii="Arial" w:hAnsi="Arial" w:cs="Arial"/>
          <w:sz w:val="23"/>
          <w:szCs w:val="23"/>
        </w:rPr>
      </w:pPr>
      <w:r w:rsidRPr="00A51C6C">
        <w:rPr>
          <w:rFonts w:ascii="Arial" w:hAnsi="Arial" w:cs="Arial"/>
          <w:b/>
          <w:bCs/>
          <w:sz w:val="23"/>
          <w:szCs w:val="23"/>
        </w:rPr>
        <w:t xml:space="preserve">RECURSO: </w:t>
      </w:r>
      <w:r w:rsidRPr="00A51C6C">
        <w:rPr>
          <w:rFonts w:ascii="Arial" w:hAnsi="Arial" w:cs="Arial"/>
          <w:sz w:val="23"/>
          <w:szCs w:val="23"/>
        </w:rPr>
        <w:t xml:space="preserve">PRÓPRIO </w:t>
      </w:r>
      <w:r w:rsidR="00620A69" w:rsidRPr="00A51C6C">
        <w:rPr>
          <w:rFonts w:ascii="Arial" w:hAnsi="Arial" w:cs="Arial"/>
          <w:sz w:val="23"/>
          <w:szCs w:val="23"/>
        </w:rPr>
        <w:t>DO FUNDO MUNICIPAL DE PREVIDÊNCA</w:t>
      </w:r>
    </w:p>
    <w:p w:rsidR="00D808E4" w:rsidRPr="00A51C6C" w:rsidRDefault="00620A69" w:rsidP="00D808E4">
      <w:pPr>
        <w:jc w:val="both"/>
        <w:rPr>
          <w:rFonts w:ascii="Arial" w:hAnsi="Arial" w:cs="Arial"/>
          <w:sz w:val="23"/>
          <w:szCs w:val="23"/>
        </w:rPr>
      </w:pPr>
      <w:r w:rsidRPr="00A51C6C">
        <w:rPr>
          <w:rFonts w:ascii="Arial" w:hAnsi="Arial" w:cs="Arial"/>
          <w:sz w:val="23"/>
          <w:szCs w:val="23"/>
        </w:rPr>
        <w:t>10</w:t>
      </w:r>
      <w:r w:rsidR="00D808E4" w:rsidRPr="00A51C6C">
        <w:rPr>
          <w:rFonts w:ascii="Arial" w:hAnsi="Arial" w:cs="Arial"/>
          <w:sz w:val="23"/>
          <w:szCs w:val="23"/>
        </w:rPr>
        <w:t xml:space="preserve"> </w:t>
      </w:r>
      <w:r w:rsidRPr="00A51C6C">
        <w:rPr>
          <w:rFonts w:ascii="Arial" w:hAnsi="Arial" w:cs="Arial"/>
          <w:sz w:val="23"/>
          <w:szCs w:val="23"/>
        </w:rPr>
        <w:t>–</w:t>
      </w:r>
      <w:r w:rsidR="00D808E4" w:rsidRPr="00A51C6C">
        <w:rPr>
          <w:rFonts w:ascii="Arial" w:hAnsi="Arial" w:cs="Arial"/>
          <w:sz w:val="23"/>
          <w:szCs w:val="23"/>
        </w:rPr>
        <w:t xml:space="preserve"> </w:t>
      </w:r>
      <w:r w:rsidRPr="00A51C6C">
        <w:rPr>
          <w:rFonts w:ascii="Arial" w:hAnsi="Arial" w:cs="Arial"/>
          <w:sz w:val="23"/>
          <w:szCs w:val="23"/>
        </w:rPr>
        <w:t>Fundo Municipal de Previdência</w:t>
      </w:r>
    </w:p>
    <w:p w:rsidR="00D808E4" w:rsidRPr="00A51C6C" w:rsidRDefault="00620A69" w:rsidP="00D808E4">
      <w:pPr>
        <w:jc w:val="both"/>
        <w:rPr>
          <w:rFonts w:ascii="Arial" w:hAnsi="Arial" w:cs="Arial"/>
          <w:sz w:val="23"/>
          <w:szCs w:val="23"/>
        </w:rPr>
      </w:pPr>
      <w:r w:rsidRPr="00A51C6C">
        <w:rPr>
          <w:rFonts w:ascii="Arial" w:hAnsi="Arial" w:cs="Arial"/>
          <w:sz w:val="23"/>
          <w:szCs w:val="23"/>
        </w:rPr>
        <w:t>10</w:t>
      </w:r>
      <w:r w:rsidR="00D808E4" w:rsidRPr="00A51C6C">
        <w:rPr>
          <w:rFonts w:ascii="Arial" w:hAnsi="Arial" w:cs="Arial"/>
          <w:sz w:val="23"/>
          <w:szCs w:val="23"/>
        </w:rPr>
        <w:t xml:space="preserve">.001 – </w:t>
      </w:r>
      <w:r w:rsidRPr="00A51C6C">
        <w:rPr>
          <w:rFonts w:ascii="Arial" w:hAnsi="Arial" w:cs="Arial"/>
          <w:sz w:val="23"/>
          <w:szCs w:val="23"/>
        </w:rPr>
        <w:t>Fundo Municipal de Previdência - Previlândia</w:t>
      </w:r>
    </w:p>
    <w:p w:rsidR="00D808E4" w:rsidRPr="00A51C6C" w:rsidRDefault="00620A69" w:rsidP="00D808E4">
      <w:pPr>
        <w:jc w:val="both"/>
        <w:rPr>
          <w:rFonts w:ascii="Arial" w:hAnsi="Arial" w:cs="Arial"/>
          <w:sz w:val="23"/>
          <w:szCs w:val="23"/>
        </w:rPr>
      </w:pPr>
      <w:r w:rsidRPr="00A51C6C">
        <w:rPr>
          <w:rFonts w:ascii="Arial" w:hAnsi="Arial" w:cs="Arial"/>
          <w:sz w:val="23"/>
          <w:szCs w:val="23"/>
        </w:rPr>
        <w:t>09 – Previdência Social</w:t>
      </w:r>
    </w:p>
    <w:p w:rsidR="00D808E4" w:rsidRPr="00A51C6C" w:rsidRDefault="00620A69" w:rsidP="00D808E4">
      <w:pPr>
        <w:jc w:val="both"/>
        <w:rPr>
          <w:rFonts w:ascii="Arial" w:hAnsi="Arial" w:cs="Arial"/>
          <w:sz w:val="23"/>
          <w:szCs w:val="23"/>
        </w:rPr>
      </w:pPr>
      <w:r w:rsidRPr="00A51C6C">
        <w:rPr>
          <w:rFonts w:ascii="Arial" w:hAnsi="Arial" w:cs="Arial"/>
          <w:sz w:val="23"/>
          <w:szCs w:val="23"/>
        </w:rPr>
        <w:t>272</w:t>
      </w:r>
      <w:r w:rsidR="00D808E4" w:rsidRPr="00A51C6C">
        <w:rPr>
          <w:rFonts w:ascii="Arial" w:hAnsi="Arial" w:cs="Arial"/>
          <w:sz w:val="23"/>
          <w:szCs w:val="23"/>
        </w:rPr>
        <w:t xml:space="preserve"> – </w:t>
      </w:r>
      <w:r w:rsidR="00206F88" w:rsidRPr="00A51C6C">
        <w:rPr>
          <w:rFonts w:ascii="Arial" w:hAnsi="Arial" w:cs="Arial"/>
          <w:sz w:val="23"/>
          <w:szCs w:val="23"/>
        </w:rPr>
        <w:t>Previdência do Regime Estatutário</w:t>
      </w:r>
    </w:p>
    <w:p w:rsidR="00D808E4" w:rsidRPr="00A51C6C" w:rsidRDefault="00D808E4" w:rsidP="00D808E4">
      <w:pPr>
        <w:jc w:val="both"/>
        <w:rPr>
          <w:rFonts w:ascii="Arial" w:hAnsi="Arial" w:cs="Arial"/>
          <w:sz w:val="23"/>
          <w:szCs w:val="23"/>
        </w:rPr>
      </w:pPr>
      <w:r w:rsidRPr="00A51C6C">
        <w:rPr>
          <w:rFonts w:ascii="Arial" w:hAnsi="Arial" w:cs="Arial"/>
          <w:sz w:val="23"/>
          <w:szCs w:val="23"/>
        </w:rPr>
        <w:t>00</w:t>
      </w:r>
      <w:r w:rsidR="00206F88" w:rsidRPr="00A51C6C">
        <w:rPr>
          <w:rFonts w:ascii="Arial" w:hAnsi="Arial" w:cs="Arial"/>
          <w:sz w:val="23"/>
          <w:szCs w:val="23"/>
        </w:rPr>
        <w:t>03</w:t>
      </w:r>
      <w:r w:rsidRPr="00A51C6C">
        <w:rPr>
          <w:rFonts w:ascii="Arial" w:hAnsi="Arial" w:cs="Arial"/>
          <w:sz w:val="23"/>
          <w:szCs w:val="23"/>
        </w:rPr>
        <w:t xml:space="preserve"> – </w:t>
      </w:r>
      <w:r w:rsidR="00206F88" w:rsidRPr="00A51C6C">
        <w:rPr>
          <w:rFonts w:ascii="Arial" w:hAnsi="Arial" w:cs="Arial"/>
          <w:sz w:val="23"/>
          <w:szCs w:val="23"/>
        </w:rPr>
        <w:t>Gestão de Benefícios do Previlândia</w:t>
      </w:r>
    </w:p>
    <w:p w:rsidR="00D808E4" w:rsidRPr="00A51C6C" w:rsidRDefault="00206F88" w:rsidP="00D808E4">
      <w:pPr>
        <w:jc w:val="both"/>
        <w:rPr>
          <w:rFonts w:ascii="Arial" w:hAnsi="Arial" w:cs="Arial"/>
          <w:sz w:val="23"/>
          <w:szCs w:val="23"/>
        </w:rPr>
      </w:pPr>
      <w:r w:rsidRPr="00A51C6C">
        <w:rPr>
          <w:rFonts w:ascii="Arial" w:hAnsi="Arial" w:cs="Arial"/>
          <w:sz w:val="23"/>
          <w:szCs w:val="23"/>
        </w:rPr>
        <w:t>2063</w:t>
      </w:r>
      <w:r w:rsidR="00D808E4" w:rsidRPr="00A51C6C">
        <w:rPr>
          <w:rFonts w:ascii="Arial" w:hAnsi="Arial" w:cs="Arial"/>
          <w:sz w:val="23"/>
          <w:szCs w:val="23"/>
        </w:rPr>
        <w:t xml:space="preserve"> – </w:t>
      </w:r>
      <w:r w:rsidRPr="00A51C6C">
        <w:rPr>
          <w:rFonts w:ascii="Arial" w:hAnsi="Arial" w:cs="Arial"/>
          <w:sz w:val="23"/>
          <w:szCs w:val="23"/>
        </w:rPr>
        <w:t>Manutenção e Encargos do Previlândia</w:t>
      </w:r>
    </w:p>
    <w:p w:rsidR="00D808E4" w:rsidRPr="00A51C6C" w:rsidRDefault="00D808E4" w:rsidP="00D808E4">
      <w:pPr>
        <w:jc w:val="both"/>
        <w:rPr>
          <w:rFonts w:ascii="Arial" w:hAnsi="Arial" w:cs="Arial"/>
          <w:sz w:val="23"/>
          <w:szCs w:val="23"/>
        </w:rPr>
      </w:pPr>
      <w:r w:rsidRPr="00A51C6C">
        <w:rPr>
          <w:rFonts w:ascii="Arial" w:hAnsi="Arial" w:cs="Arial"/>
          <w:sz w:val="23"/>
          <w:szCs w:val="23"/>
        </w:rPr>
        <w:t>33.90.39.00.00 – (</w:t>
      </w:r>
      <w:r w:rsidR="00206F88" w:rsidRPr="00A51C6C">
        <w:rPr>
          <w:rFonts w:ascii="Arial" w:hAnsi="Arial" w:cs="Arial"/>
          <w:sz w:val="23"/>
          <w:szCs w:val="23"/>
        </w:rPr>
        <w:t>4</w:t>
      </w:r>
      <w:r w:rsidR="00A51C6C" w:rsidRPr="00A51C6C">
        <w:rPr>
          <w:rFonts w:ascii="Arial" w:hAnsi="Arial" w:cs="Arial"/>
          <w:sz w:val="23"/>
          <w:szCs w:val="23"/>
        </w:rPr>
        <w:t>56</w:t>
      </w:r>
      <w:r w:rsidRPr="00A51C6C">
        <w:rPr>
          <w:rFonts w:ascii="Arial" w:hAnsi="Arial" w:cs="Arial"/>
          <w:sz w:val="23"/>
          <w:szCs w:val="23"/>
        </w:rPr>
        <w:t>) Outros Serviços de Terceiros – Pessoa Jurídica</w:t>
      </w:r>
    </w:p>
    <w:p w:rsidR="00281DC9" w:rsidRPr="00F771C0" w:rsidRDefault="00281DC9" w:rsidP="00281DC9">
      <w:pPr>
        <w:jc w:val="both"/>
        <w:rPr>
          <w:rFonts w:ascii="Arial" w:hAnsi="Arial" w:cs="Arial"/>
          <w:color w:val="FF0000"/>
          <w:sz w:val="23"/>
          <w:szCs w:val="23"/>
        </w:rPr>
      </w:pPr>
    </w:p>
    <w:p w:rsidR="00511E55" w:rsidRDefault="00877C13" w:rsidP="00511E55">
      <w:pPr>
        <w:jc w:val="both"/>
        <w:rPr>
          <w:rFonts w:ascii="Arial" w:hAnsi="Arial" w:cs="Arial"/>
          <w:b/>
          <w:w w:val="98"/>
          <w:sz w:val="23"/>
          <w:szCs w:val="23"/>
        </w:rPr>
      </w:pPr>
      <w:r w:rsidRPr="00511E55">
        <w:rPr>
          <w:rFonts w:ascii="Arial" w:hAnsi="Arial" w:cs="Arial"/>
          <w:b/>
          <w:w w:val="98"/>
          <w:sz w:val="23"/>
          <w:szCs w:val="23"/>
        </w:rPr>
        <w:t>7</w:t>
      </w:r>
      <w:r w:rsidR="0024588B" w:rsidRPr="00511E55">
        <w:rPr>
          <w:rFonts w:ascii="Arial" w:hAnsi="Arial" w:cs="Arial"/>
          <w:b/>
          <w:w w:val="98"/>
          <w:sz w:val="23"/>
          <w:szCs w:val="23"/>
        </w:rPr>
        <w:t>. ESPECIFICAÇÃO DOS LOCAIS E CUSTO ESTIMADO:</w:t>
      </w:r>
    </w:p>
    <w:p w:rsidR="00077293" w:rsidRPr="00021C2E" w:rsidRDefault="0024588B" w:rsidP="004E70C3">
      <w:pPr>
        <w:pStyle w:val="PargrafodaLista"/>
        <w:numPr>
          <w:ilvl w:val="1"/>
          <w:numId w:val="3"/>
        </w:numPr>
        <w:ind w:left="0" w:firstLine="0"/>
        <w:jc w:val="both"/>
        <w:rPr>
          <w:rFonts w:ascii="Arial" w:hAnsi="Arial" w:cs="Arial"/>
          <w:b/>
          <w:bCs/>
          <w:sz w:val="23"/>
          <w:szCs w:val="23"/>
        </w:rPr>
      </w:pPr>
      <w:r w:rsidRPr="00021C2E">
        <w:rPr>
          <w:rFonts w:ascii="Arial" w:hAnsi="Arial" w:cs="Arial"/>
          <w:color w:val="000000"/>
          <w:sz w:val="23"/>
          <w:szCs w:val="23"/>
        </w:rPr>
        <w:t xml:space="preserve">O valor máximo admissível para contratação dos serviços do presente termo, elaborado com base na média dos preços praticados no mercado, é de </w:t>
      </w:r>
      <w:r w:rsidRPr="00021C2E">
        <w:rPr>
          <w:rFonts w:ascii="Arial" w:eastAsia="Batang" w:hAnsi="Arial" w:cs="Arial"/>
          <w:b/>
          <w:bCs/>
          <w:sz w:val="23"/>
          <w:szCs w:val="23"/>
        </w:rPr>
        <w:t xml:space="preserve">R$ </w:t>
      </w:r>
      <w:r w:rsidR="00511E55" w:rsidRPr="00021C2E">
        <w:rPr>
          <w:rFonts w:ascii="Arial" w:eastAsia="Batang" w:hAnsi="Arial" w:cs="Arial"/>
          <w:b/>
          <w:bCs/>
          <w:sz w:val="23"/>
          <w:szCs w:val="23"/>
        </w:rPr>
        <w:t>33.399,96</w:t>
      </w:r>
      <w:r w:rsidR="00F771C0" w:rsidRPr="00021C2E">
        <w:rPr>
          <w:rFonts w:ascii="Arial" w:hAnsi="Arial" w:cs="Arial"/>
          <w:b/>
          <w:bCs/>
          <w:sz w:val="23"/>
          <w:szCs w:val="23"/>
        </w:rPr>
        <w:t xml:space="preserve"> </w:t>
      </w:r>
      <w:r w:rsidR="0075246E" w:rsidRPr="00021C2E">
        <w:rPr>
          <w:rFonts w:ascii="Arial" w:hAnsi="Arial" w:cs="Arial"/>
          <w:b/>
          <w:bCs/>
          <w:sz w:val="23"/>
          <w:szCs w:val="23"/>
        </w:rPr>
        <w:t>(</w:t>
      </w:r>
      <w:r w:rsidR="00511E55" w:rsidRPr="00021C2E">
        <w:rPr>
          <w:rFonts w:ascii="Arial" w:hAnsi="Arial" w:cs="Arial"/>
          <w:b/>
          <w:bCs/>
          <w:sz w:val="23"/>
          <w:szCs w:val="23"/>
        </w:rPr>
        <w:t>trinta e três</w:t>
      </w:r>
      <w:r w:rsidR="00F665D9" w:rsidRPr="00021C2E">
        <w:rPr>
          <w:rFonts w:ascii="Arial" w:hAnsi="Arial" w:cs="Arial"/>
          <w:b/>
          <w:bCs/>
          <w:sz w:val="23"/>
          <w:szCs w:val="23"/>
        </w:rPr>
        <w:t xml:space="preserve"> mil, </w:t>
      </w:r>
      <w:r w:rsidR="00511E55" w:rsidRPr="00021C2E">
        <w:rPr>
          <w:rFonts w:ascii="Arial" w:hAnsi="Arial" w:cs="Arial"/>
          <w:b/>
          <w:bCs/>
          <w:sz w:val="23"/>
          <w:szCs w:val="23"/>
        </w:rPr>
        <w:t xml:space="preserve">trezentos e noventa e nove </w:t>
      </w:r>
      <w:r w:rsidR="00F665D9" w:rsidRPr="00021C2E">
        <w:rPr>
          <w:rFonts w:ascii="Arial" w:hAnsi="Arial" w:cs="Arial"/>
          <w:b/>
          <w:bCs/>
          <w:sz w:val="23"/>
          <w:szCs w:val="23"/>
        </w:rPr>
        <w:t xml:space="preserve">reais e </w:t>
      </w:r>
      <w:r w:rsidR="00511E55" w:rsidRPr="00021C2E">
        <w:rPr>
          <w:rFonts w:ascii="Arial" w:hAnsi="Arial" w:cs="Arial"/>
          <w:b/>
          <w:bCs/>
          <w:sz w:val="23"/>
          <w:szCs w:val="23"/>
        </w:rPr>
        <w:t>noventa e sei</w:t>
      </w:r>
      <w:r w:rsidR="00F771C0" w:rsidRPr="00021C2E">
        <w:rPr>
          <w:rFonts w:ascii="Arial" w:hAnsi="Arial" w:cs="Arial"/>
          <w:b/>
          <w:bCs/>
          <w:sz w:val="23"/>
          <w:szCs w:val="23"/>
        </w:rPr>
        <w:t>s</w:t>
      </w:r>
      <w:r w:rsidR="00F665D9" w:rsidRPr="00021C2E">
        <w:rPr>
          <w:rFonts w:ascii="Arial" w:hAnsi="Arial" w:cs="Arial"/>
          <w:b/>
          <w:bCs/>
          <w:sz w:val="23"/>
          <w:szCs w:val="23"/>
        </w:rPr>
        <w:t xml:space="preserve"> centavos</w:t>
      </w:r>
      <w:r w:rsidR="00B13DB6">
        <w:rPr>
          <w:rFonts w:ascii="Arial" w:hAnsi="Arial" w:cs="Arial"/>
          <w:b/>
          <w:bCs/>
          <w:sz w:val="23"/>
          <w:szCs w:val="23"/>
        </w:rPr>
        <w:t>)</w:t>
      </w:r>
      <w:r w:rsidR="00021C2E">
        <w:rPr>
          <w:rFonts w:ascii="Arial" w:hAnsi="Arial" w:cs="Arial"/>
          <w:b/>
          <w:bCs/>
          <w:sz w:val="23"/>
          <w:szCs w:val="23"/>
        </w:rPr>
        <w:t>.</w:t>
      </w:r>
    </w:p>
    <w:p w:rsidR="009960D8" w:rsidRPr="009960D8" w:rsidRDefault="009960D8" w:rsidP="004E70C3">
      <w:pPr>
        <w:pStyle w:val="PargrafodaLista"/>
        <w:numPr>
          <w:ilvl w:val="1"/>
          <w:numId w:val="3"/>
        </w:numPr>
        <w:autoSpaceDE w:val="0"/>
        <w:autoSpaceDN w:val="0"/>
        <w:adjustRightInd w:val="0"/>
        <w:ind w:left="0" w:firstLine="0"/>
        <w:contextualSpacing/>
        <w:jc w:val="both"/>
        <w:rPr>
          <w:rFonts w:ascii="Arial" w:hAnsi="Arial" w:cs="Arial"/>
          <w:color w:val="000000"/>
          <w:sz w:val="23"/>
          <w:szCs w:val="23"/>
        </w:rPr>
      </w:pPr>
      <w:r w:rsidRPr="009960D8">
        <w:rPr>
          <w:rFonts w:ascii="Arial" w:hAnsi="Arial" w:cs="Arial"/>
          <w:color w:val="000000"/>
          <w:sz w:val="23"/>
          <w:szCs w:val="23"/>
        </w:rPr>
        <w:t>Os valores a serem pag</w:t>
      </w:r>
      <w:r w:rsidR="0030292E">
        <w:rPr>
          <w:rFonts w:ascii="Arial" w:hAnsi="Arial" w:cs="Arial"/>
          <w:color w:val="000000"/>
          <w:sz w:val="23"/>
          <w:szCs w:val="23"/>
        </w:rPr>
        <w:t>os pela locação e manutenção do</w:t>
      </w:r>
      <w:r w:rsidRPr="009960D8">
        <w:rPr>
          <w:rFonts w:ascii="Arial" w:hAnsi="Arial" w:cs="Arial"/>
          <w:color w:val="000000"/>
          <w:sz w:val="23"/>
          <w:szCs w:val="23"/>
        </w:rPr>
        <w:t xml:space="preserve"> </w:t>
      </w:r>
      <w:r w:rsidR="0030292E">
        <w:rPr>
          <w:rFonts w:ascii="Arial" w:hAnsi="Arial" w:cs="Arial"/>
          <w:color w:val="000000"/>
          <w:sz w:val="23"/>
          <w:szCs w:val="23"/>
        </w:rPr>
        <w:t>software será</w:t>
      </w:r>
      <w:r w:rsidRPr="009960D8">
        <w:rPr>
          <w:rFonts w:ascii="Arial" w:hAnsi="Arial" w:cs="Arial"/>
          <w:color w:val="000000"/>
          <w:sz w:val="23"/>
          <w:szCs w:val="23"/>
        </w:rPr>
        <w:t xml:space="preserve"> pago de forma proporcional após a expedição da ordem de serviço e funcionamento completo de cada software.</w:t>
      </w:r>
    </w:p>
    <w:p w:rsidR="00021C2E" w:rsidRDefault="009960D8" w:rsidP="004E70C3">
      <w:pPr>
        <w:pStyle w:val="PargrafodaLista"/>
        <w:numPr>
          <w:ilvl w:val="1"/>
          <w:numId w:val="3"/>
        </w:numPr>
        <w:autoSpaceDE w:val="0"/>
        <w:autoSpaceDN w:val="0"/>
        <w:adjustRightInd w:val="0"/>
        <w:ind w:left="0" w:firstLine="0"/>
        <w:contextualSpacing/>
        <w:jc w:val="both"/>
        <w:rPr>
          <w:rFonts w:ascii="Arial" w:hAnsi="Arial" w:cs="Arial"/>
          <w:color w:val="000000"/>
          <w:sz w:val="23"/>
          <w:szCs w:val="23"/>
        </w:rPr>
      </w:pPr>
      <w:r w:rsidRPr="009960D8">
        <w:rPr>
          <w:rFonts w:ascii="Arial" w:hAnsi="Arial" w:cs="Arial"/>
          <w:color w:val="000000"/>
          <w:sz w:val="23"/>
          <w:szCs w:val="23"/>
        </w:rPr>
        <w:t>Os serviços de Migração, Conversão, Implantação e Treinamento dos Usuários correrão por conta da empresa contratada, sem custo para este Fundo.</w:t>
      </w:r>
    </w:p>
    <w:p w:rsidR="00021C2E" w:rsidRPr="000C7262" w:rsidRDefault="00021C2E" w:rsidP="000C7262">
      <w:pPr>
        <w:autoSpaceDE w:val="0"/>
        <w:autoSpaceDN w:val="0"/>
        <w:adjustRightInd w:val="0"/>
        <w:contextualSpacing/>
        <w:jc w:val="both"/>
        <w:rPr>
          <w:rFonts w:ascii="Arial" w:hAnsi="Arial" w:cs="Arial"/>
          <w:color w:val="000000"/>
          <w:sz w:val="23"/>
          <w:szCs w:val="23"/>
        </w:rPr>
      </w:pPr>
    </w:p>
    <w:p w:rsidR="00021C2E" w:rsidRPr="00021C2E" w:rsidRDefault="009960D8" w:rsidP="00BE7D19">
      <w:pPr>
        <w:pStyle w:val="PargrafodaLista"/>
        <w:numPr>
          <w:ilvl w:val="0"/>
          <w:numId w:val="7"/>
        </w:numPr>
        <w:autoSpaceDE w:val="0"/>
        <w:autoSpaceDN w:val="0"/>
        <w:adjustRightInd w:val="0"/>
        <w:ind w:left="284" w:hanging="284"/>
        <w:contextualSpacing/>
        <w:jc w:val="both"/>
        <w:rPr>
          <w:rFonts w:ascii="Arial" w:hAnsi="Arial" w:cs="Arial"/>
          <w:color w:val="000000"/>
          <w:sz w:val="23"/>
          <w:szCs w:val="23"/>
        </w:rPr>
      </w:pPr>
      <w:r w:rsidRPr="00021C2E">
        <w:rPr>
          <w:rFonts w:ascii="Arial" w:hAnsi="Arial" w:cs="Arial"/>
          <w:b/>
          <w:color w:val="000000"/>
          <w:sz w:val="23"/>
          <w:szCs w:val="23"/>
        </w:rPr>
        <w:t>REQUISITOS OBRIGATÓRIOS DE ATENDIMENTO E SUPORTE TÉCNICO DOS SOFTWARE A SEREM IMPLANTADOS NO FUNDO MUNICIPAL DE PREVIDÊNCIA SOCIAL DOS SERVIDOR</w:t>
      </w:r>
      <w:r w:rsidR="00021C2E" w:rsidRPr="00021C2E">
        <w:rPr>
          <w:rFonts w:ascii="Arial" w:hAnsi="Arial" w:cs="Arial"/>
          <w:b/>
          <w:color w:val="000000"/>
          <w:sz w:val="23"/>
          <w:szCs w:val="23"/>
        </w:rPr>
        <w:t>ES DE MARCELÂNDIA – PREVILÂNDIA</w:t>
      </w:r>
    </w:p>
    <w:p w:rsidR="000C7262" w:rsidRPr="002519FF" w:rsidRDefault="009960D8" w:rsidP="002519FF">
      <w:pPr>
        <w:autoSpaceDE w:val="0"/>
        <w:autoSpaceDN w:val="0"/>
        <w:adjustRightInd w:val="0"/>
        <w:jc w:val="both"/>
        <w:rPr>
          <w:rFonts w:ascii="Arial" w:hAnsi="Arial" w:cs="Arial"/>
          <w:b/>
          <w:color w:val="000000"/>
          <w:sz w:val="23"/>
          <w:szCs w:val="23"/>
        </w:rPr>
      </w:pPr>
      <w:r w:rsidRPr="002519FF">
        <w:rPr>
          <w:rFonts w:ascii="Arial" w:hAnsi="Arial" w:cs="Arial"/>
          <w:color w:val="000000"/>
          <w:sz w:val="23"/>
          <w:szCs w:val="23"/>
        </w:rPr>
        <w:t>A Contratada deve prestar, pelo período da execução do contrato e da implantação, os seguintes serviços:</w:t>
      </w:r>
    </w:p>
    <w:p w:rsidR="000C7262" w:rsidRDefault="00021C2E" w:rsidP="00BE7D19">
      <w:pPr>
        <w:pStyle w:val="PargrafodaLista"/>
        <w:numPr>
          <w:ilvl w:val="1"/>
          <w:numId w:val="7"/>
        </w:numPr>
        <w:autoSpaceDE w:val="0"/>
        <w:autoSpaceDN w:val="0"/>
        <w:adjustRightInd w:val="0"/>
        <w:jc w:val="both"/>
        <w:rPr>
          <w:rFonts w:ascii="Arial" w:hAnsi="Arial" w:cs="Arial"/>
          <w:color w:val="000000"/>
          <w:sz w:val="23"/>
          <w:szCs w:val="23"/>
        </w:rPr>
      </w:pPr>
      <w:r w:rsidRPr="000C7262">
        <w:rPr>
          <w:rFonts w:ascii="Arial" w:hAnsi="Arial" w:cs="Arial"/>
          <w:color w:val="000000"/>
          <w:sz w:val="23"/>
          <w:szCs w:val="23"/>
        </w:rPr>
        <w:t>Suporte ao usuário para solução de dúvidas ou de problemas e para adequação de configuração.</w:t>
      </w:r>
    </w:p>
    <w:p w:rsidR="000C7262" w:rsidRDefault="00021C2E" w:rsidP="00BE7D19">
      <w:pPr>
        <w:pStyle w:val="PargrafodaLista"/>
        <w:numPr>
          <w:ilvl w:val="1"/>
          <w:numId w:val="7"/>
        </w:numPr>
        <w:autoSpaceDE w:val="0"/>
        <w:autoSpaceDN w:val="0"/>
        <w:adjustRightInd w:val="0"/>
        <w:jc w:val="both"/>
        <w:rPr>
          <w:rFonts w:ascii="Arial" w:hAnsi="Arial" w:cs="Arial"/>
          <w:color w:val="000000"/>
          <w:sz w:val="23"/>
          <w:szCs w:val="23"/>
        </w:rPr>
      </w:pPr>
      <w:r w:rsidRPr="000C7262">
        <w:rPr>
          <w:rFonts w:ascii="Arial" w:hAnsi="Arial" w:cs="Arial"/>
          <w:color w:val="000000"/>
          <w:sz w:val="23"/>
          <w:szCs w:val="23"/>
        </w:rPr>
        <w:t>Correção de erros nos sistemas aplicativos.</w:t>
      </w:r>
    </w:p>
    <w:p w:rsidR="000C7262" w:rsidRDefault="00021C2E" w:rsidP="00BE7D19">
      <w:pPr>
        <w:pStyle w:val="PargrafodaLista"/>
        <w:numPr>
          <w:ilvl w:val="1"/>
          <w:numId w:val="7"/>
        </w:numPr>
        <w:autoSpaceDE w:val="0"/>
        <w:autoSpaceDN w:val="0"/>
        <w:adjustRightInd w:val="0"/>
        <w:jc w:val="both"/>
        <w:rPr>
          <w:rFonts w:ascii="Arial" w:hAnsi="Arial" w:cs="Arial"/>
          <w:color w:val="000000"/>
          <w:sz w:val="23"/>
          <w:szCs w:val="23"/>
        </w:rPr>
      </w:pPr>
      <w:r w:rsidRPr="000C7262">
        <w:rPr>
          <w:rFonts w:ascii="Arial" w:hAnsi="Arial" w:cs="Arial"/>
          <w:color w:val="000000"/>
          <w:sz w:val="23"/>
          <w:szCs w:val="23"/>
        </w:rPr>
        <w:t>O Suporte oferecido pela contratada deve possuir os seguintes níveis de atendimento:</w:t>
      </w:r>
    </w:p>
    <w:p w:rsidR="000C7262" w:rsidRDefault="00021C2E" w:rsidP="00BE7D19">
      <w:pPr>
        <w:pStyle w:val="PargrafodaLista"/>
        <w:numPr>
          <w:ilvl w:val="2"/>
          <w:numId w:val="7"/>
        </w:numPr>
        <w:autoSpaceDE w:val="0"/>
        <w:autoSpaceDN w:val="0"/>
        <w:adjustRightInd w:val="0"/>
        <w:ind w:firstLine="54"/>
        <w:jc w:val="both"/>
        <w:rPr>
          <w:rFonts w:ascii="Arial" w:hAnsi="Arial" w:cs="Arial"/>
          <w:color w:val="000000"/>
          <w:sz w:val="23"/>
          <w:szCs w:val="23"/>
        </w:rPr>
      </w:pPr>
      <w:proofErr w:type="spellStart"/>
      <w:r w:rsidRPr="000C7262">
        <w:rPr>
          <w:rFonts w:ascii="Arial" w:hAnsi="Arial" w:cs="Arial"/>
          <w:color w:val="000000"/>
          <w:sz w:val="23"/>
          <w:szCs w:val="23"/>
        </w:rPr>
        <w:t>Helpdesk</w:t>
      </w:r>
      <w:proofErr w:type="spellEnd"/>
      <w:r w:rsidRPr="000C7262">
        <w:rPr>
          <w:rFonts w:ascii="Arial" w:hAnsi="Arial" w:cs="Arial"/>
          <w:color w:val="000000"/>
          <w:sz w:val="23"/>
          <w:szCs w:val="23"/>
        </w:rPr>
        <w:t>: Atendimento através de comunicação telefônica com serviço 0800, serviços de mensagens instantâneas, software de comunicação escrita, áudio e vídeo via</w:t>
      </w:r>
      <w:r w:rsidR="000C7262">
        <w:rPr>
          <w:rFonts w:ascii="Arial" w:hAnsi="Arial" w:cs="Arial"/>
          <w:color w:val="000000"/>
          <w:sz w:val="23"/>
          <w:szCs w:val="23"/>
        </w:rPr>
        <w:t xml:space="preserve"> </w:t>
      </w:r>
      <w:r w:rsidR="000C7262" w:rsidRPr="000C7262">
        <w:rPr>
          <w:rFonts w:ascii="Arial" w:hAnsi="Arial" w:cs="Arial"/>
          <w:color w:val="000000"/>
          <w:sz w:val="23"/>
          <w:szCs w:val="23"/>
        </w:rPr>
        <w:t>Internet\web, serviço de publicação de dúvidas mais frequentes,  serviço de FTP (transmissão remota de arquivos), comunicação remota, inclusive com acesso aos bancos de dados, para esclarecimento de dúvidas operacionais, envolvendo procedimentos, processamentos, cálculos, emissão de relatórios, parametrização dos aplicativos, erros de programas, erros de banco de dados;</w:t>
      </w:r>
    </w:p>
    <w:p w:rsidR="000C7262" w:rsidRPr="000C7262" w:rsidRDefault="000C7262" w:rsidP="00BE7D19">
      <w:pPr>
        <w:pStyle w:val="PargrafodaLista"/>
        <w:numPr>
          <w:ilvl w:val="2"/>
          <w:numId w:val="7"/>
        </w:numPr>
        <w:autoSpaceDE w:val="0"/>
        <w:autoSpaceDN w:val="0"/>
        <w:adjustRightInd w:val="0"/>
        <w:ind w:firstLine="54"/>
        <w:jc w:val="both"/>
        <w:rPr>
          <w:rFonts w:ascii="Arial" w:hAnsi="Arial" w:cs="Arial"/>
          <w:color w:val="000000"/>
          <w:sz w:val="23"/>
          <w:szCs w:val="23"/>
        </w:rPr>
      </w:pPr>
      <w:r w:rsidRPr="000C7262">
        <w:rPr>
          <w:rFonts w:ascii="Arial" w:hAnsi="Arial" w:cs="Arial"/>
          <w:color w:val="000000"/>
          <w:sz w:val="23"/>
          <w:szCs w:val="23"/>
        </w:rPr>
        <w:t xml:space="preserve">Serviço de Suporte Técnico: Nos casos não solucionados via </w:t>
      </w:r>
      <w:proofErr w:type="spellStart"/>
      <w:r w:rsidRPr="000C7262">
        <w:rPr>
          <w:rFonts w:ascii="Arial" w:hAnsi="Arial" w:cs="Arial"/>
          <w:color w:val="000000"/>
          <w:sz w:val="23"/>
          <w:szCs w:val="23"/>
        </w:rPr>
        <w:t>Helpdesk</w:t>
      </w:r>
      <w:proofErr w:type="spellEnd"/>
      <w:r w:rsidRPr="000C7262">
        <w:rPr>
          <w:rFonts w:ascii="Arial" w:hAnsi="Arial" w:cs="Arial"/>
          <w:color w:val="000000"/>
          <w:sz w:val="23"/>
          <w:szCs w:val="23"/>
        </w:rPr>
        <w:t xml:space="preserve"> deverá ser acionado o Setor de Suporte Avançado, que efetuará detalhadamente uma </w:t>
      </w:r>
      <w:r w:rsidRPr="000C7262">
        <w:rPr>
          <w:rFonts w:ascii="Arial" w:hAnsi="Arial" w:cs="Arial"/>
          <w:color w:val="000000"/>
          <w:sz w:val="23"/>
          <w:szCs w:val="23"/>
        </w:rPr>
        <w:lastRenderedPageBreak/>
        <w:t>análise técnica, como checagem e auditoria no Banco de Dados, processamentos de Scripts (comandos específicos), correção de programas e envio de atualizações, se for o caso;</w:t>
      </w:r>
    </w:p>
    <w:p w:rsidR="000C7262" w:rsidRDefault="000C7262" w:rsidP="00BE7D19">
      <w:pPr>
        <w:pStyle w:val="PargrafodaLista"/>
        <w:numPr>
          <w:ilvl w:val="2"/>
          <w:numId w:val="7"/>
        </w:numPr>
        <w:autoSpaceDE w:val="0"/>
        <w:autoSpaceDN w:val="0"/>
        <w:adjustRightInd w:val="0"/>
        <w:ind w:firstLine="54"/>
        <w:jc w:val="both"/>
        <w:rPr>
          <w:rFonts w:ascii="Arial" w:hAnsi="Arial" w:cs="Arial"/>
          <w:color w:val="000000"/>
          <w:sz w:val="23"/>
          <w:szCs w:val="23"/>
        </w:rPr>
      </w:pPr>
      <w:r w:rsidRPr="000C7262">
        <w:rPr>
          <w:rFonts w:ascii="Arial" w:hAnsi="Arial" w:cs="Arial"/>
          <w:color w:val="000000"/>
          <w:sz w:val="23"/>
          <w:szCs w:val="23"/>
        </w:rPr>
        <w:t>Atendimento “in loco”: Se ainda assim não for solucionado o problema, será gerada uma Ordem de Serviço para atendimento local, com ou sem cobrança de custo adicional dependendo da situação;</w:t>
      </w:r>
    </w:p>
    <w:p w:rsidR="002519FF" w:rsidRDefault="000C7262" w:rsidP="00BE7D19">
      <w:pPr>
        <w:pStyle w:val="PargrafodaLista"/>
        <w:numPr>
          <w:ilvl w:val="1"/>
          <w:numId w:val="7"/>
        </w:numPr>
        <w:autoSpaceDE w:val="0"/>
        <w:autoSpaceDN w:val="0"/>
        <w:adjustRightInd w:val="0"/>
        <w:contextualSpacing/>
        <w:jc w:val="both"/>
        <w:rPr>
          <w:rFonts w:ascii="Arial" w:hAnsi="Arial" w:cs="Arial"/>
          <w:color w:val="000000"/>
          <w:sz w:val="23"/>
          <w:szCs w:val="23"/>
        </w:rPr>
      </w:pPr>
      <w:r w:rsidRPr="000C7262">
        <w:rPr>
          <w:rFonts w:ascii="Arial" w:hAnsi="Arial" w:cs="Arial"/>
          <w:color w:val="000000"/>
          <w:sz w:val="23"/>
          <w:szCs w:val="23"/>
        </w:rPr>
        <w:t>A Proponente deverá disponibilizar portal na internet\web de acesso da entidade, onde poderão ser solicitados os atendimentos de manutenção e consultoria técnica, bem como a solicitação de melhorias nos softwares licitados.</w:t>
      </w:r>
    </w:p>
    <w:p w:rsidR="002519FF" w:rsidRDefault="000C7262" w:rsidP="00BE7D19">
      <w:pPr>
        <w:pStyle w:val="PargrafodaLista"/>
        <w:numPr>
          <w:ilvl w:val="1"/>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 fim de assessorar o Gerenciamento, o Controle e a Total Segurança do serviço prestado à entidade e integridade das informações, o suporte deve, ainda, obedecer às seguintes diretrizes, no tocante as solicitações e ao atendimento:</w:t>
      </w:r>
    </w:p>
    <w:p w:rsidR="002519FF" w:rsidRPr="00803C8B"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803C8B">
        <w:rPr>
          <w:rFonts w:ascii="Arial" w:hAnsi="Arial" w:cs="Arial"/>
          <w:color w:val="000000"/>
          <w:sz w:val="23"/>
          <w:szCs w:val="23"/>
        </w:rPr>
        <w:t>Os Registros devem ser realizados através de ferramenta personalizada na web, e disponibilizada pela contratada, evitando-se assim, a utilização de ferramenta de uso público comum.</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 xml:space="preserve">Possibilitar o acompanhamento por meio de tecnologia e dispositivo mobile, (smartphone e </w:t>
      </w:r>
      <w:proofErr w:type="spellStart"/>
      <w:r w:rsidRPr="002519FF">
        <w:rPr>
          <w:rFonts w:ascii="Arial" w:hAnsi="Arial" w:cs="Arial"/>
          <w:color w:val="000000"/>
          <w:sz w:val="23"/>
          <w:szCs w:val="23"/>
        </w:rPr>
        <w:t>tablet</w:t>
      </w:r>
      <w:proofErr w:type="spellEnd"/>
      <w:r w:rsidRPr="002519FF">
        <w:rPr>
          <w:rFonts w:ascii="Arial" w:hAnsi="Arial" w:cs="Arial"/>
          <w:color w:val="000000"/>
          <w:sz w:val="23"/>
          <w:szCs w:val="23"/>
        </w:rPr>
        <w:t xml:space="preserve">) acessada por meio de </w:t>
      </w:r>
      <w:proofErr w:type="spellStart"/>
      <w:r w:rsidRPr="002519FF">
        <w:rPr>
          <w:rFonts w:ascii="Arial" w:hAnsi="Arial" w:cs="Arial"/>
          <w:color w:val="000000"/>
          <w:sz w:val="23"/>
          <w:szCs w:val="23"/>
        </w:rPr>
        <w:t>app</w:t>
      </w:r>
      <w:proofErr w:type="spellEnd"/>
      <w:r w:rsidRPr="002519FF">
        <w:rPr>
          <w:rFonts w:ascii="Arial" w:hAnsi="Arial" w:cs="Arial"/>
          <w:color w:val="000000"/>
          <w:sz w:val="23"/>
          <w:szCs w:val="23"/>
        </w:rPr>
        <w:t xml:space="preserve"> (aplicativo), onde seja possível realizar solicitações de atendimento e acompanhar todos chamados realizados, visualizando seus status para tomadas de decisão e gestão.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 xml:space="preserve">Os custos referentes a essa ferramenta e serviços deverá estar na responsabilidade e por conta da contratada. </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Os registros das solicitações deverão ser realizados em horário comercial adotado pela contratada, através de canal específico na internet\web no portal\site da contratada.</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Os registros das solicitações devem ser permitidos e configurados conforme a necessidade da entidade e individualizada por usuários de cada aplicativo contratado.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realizadas devem permitir o acompanhamento através de protocolo específico, oriundo da abertura do chamado.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devem permitir o seu acompanhamento via internet\web, evidenciando a fase em que se encontra a transação de atendimento.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devem ser possibilitadas de identificar se já foram ou não iniciados o seu processo de atendimento.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atendidas devem possibilitar a notificação do usuário a cada fase de atendimento e\ou solucionada através de mensagens, chat e e-mail.</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 xml:space="preserve">As notificações recebidas referente ao chamado poderão ser respondidas pelo usuário/cliente por e-mail, devendo o conteúdo do e-mail ser automaticamente registrado no respectivo chamado sem a necessidade de que o usuário esteja </w:t>
      </w:r>
      <w:proofErr w:type="spellStart"/>
      <w:r w:rsidRPr="002519FF">
        <w:rPr>
          <w:rFonts w:ascii="Arial" w:hAnsi="Arial" w:cs="Arial"/>
          <w:color w:val="000000"/>
          <w:sz w:val="23"/>
          <w:szCs w:val="23"/>
        </w:rPr>
        <w:t>logado</w:t>
      </w:r>
      <w:proofErr w:type="spellEnd"/>
      <w:r w:rsidRPr="002519FF">
        <w:rPr>
          <w:rFonts w:ascii="Arial" w:hAnsi="Arial" w:cs="Arial"/>
          <w:color w:val="000000"/>
          <w:sz w:val="23"/>
          <w:szCs w:val="23"/>
        </w:rPr>
        <w:t xml:space="preserve"> no portal naquele momento.</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As solicitações e atendimentos realizados deverão estar disponíveis na internet\web, mediante senha de acesso, para a entidade, para que a mesma possa fazer análise, gerar relatórios e identificar situações que a levem ao controle e tomada de decisão acerca de situações do seu interesse e com maior incidência.</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Emitir Relatório que contenha a quantidade de atendimentos realizadas por usuários, atendente e os resultados da avaliação de qualidade feita pelos usuários referente ao atendimento recebido, para facilitar o acompanhamento do gestor.</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 xml:space="preserve">Possibilitar a entidade identificar os setores e usuários com maior frequência de solicitação. </w:t>
      </w:r>
    </w:p>
    <w:p w:rsid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Possibilitar identificar na entidade a quantidade de solicitações atendidas e pendentes por períodos, bem como o prazo de execução.</w:t>
      </w:r>
    </w:p>
    <w:p w:rsidR="000C7262" w:rsidRPr="002519FF" w:rsidRDefault="000C7262" w:rsidP="00803C8B">
      <w:pPr>
        <w:pStyle w:val="PargrafodaLista"/>
        <w:numPr>
          <w:ilvl w:val="2"/>
          <w:numId w:val="7"/>
        </w:numPr>
        <w:autoSpaceDE w:val="0"/>
        <w:autoSpaceDN w:val="0"/>
        <w:adjustRightInd w:val="0"/>
        <w:contextualSpacing/>
        <w:jc w:val="both"/>
        <w:rPr>
          <w:rFonts w:ascii="Arial" w:hAnsi="Arial" w:cs="Arial"/>
          <w:color w:val="000000"/>
          <w:sz w:val="23"/>
          <w:szCs w:val="23"/>
        </w:rPr>
      </w:pPr>
      <w:r w:rsidRPr="002519FF">
        <w:rPr>
          <w:rFonts w:ascii="Arial" w:hAnsi="Arial" w:cs="Arial"/>
          <w:color w:val="000000"/>
          <w:sz w:val="23"/>
          <w:szCs w:val="23"/>
        </w:rPr>
        <w:t>Disponibilização de um canal de atendimento 0800, tendo em vista facilitar os atendimentos e não gerar gastos com telefonia á contratante.</w:t>
      </w:r>
    </w:p>
    <w:p w:rsidR="00021C2E" w:rsidRPr="004E70C3" w:rsidRDefault="00021C2E" w:rsidP="000C7262">
      <w:pPr>
        <w:autoSpaceDE w:val="0"/>
        <w:autoSpaceDN w:val="0"/>
        <w:adjustRightInd w:val="0"/>
        <w:ind w:left="284" w:firstLine="424"/>
        <w:jc w:val="both"/>
        <w:rPr>
          <w:rFonts w:ascii="Arial" w:hAnsi="Arial" w:cs="Arial"/>
          <w:b/>
          <w:color w:val="FF0000"/>
          <w:sz w:val="23"/>
          <w:szCs w:val="23"/>
        </w:rPr>
      </w:pPr>
    </w:p>
    <w:p w:rsidR="009960D8" w:rsidRPr="004E70C3" w:rsidRDefault="009960D8" w:rsidP="00803C8B">
      <w:pPr>
        <w:pStyle w:val="Corpodetexto"/>
        <w:numPr>
          <w:ilvl w:val="0"/>
          <w:numId w:val="7"/>
        </w:numPr>
        <w:ind w:left="0" w:firstLine="0"/>
        <w:rPr>
          <w:rFonts w:ascii="Arial" w:hAnsi="Arial" w:cs="Arial"/>
          <w:b/>
          <w:color w:val="000000" w:themeColor="text1"/>
          <w:sz w:val="23"/>
          <w:szCs w:val="23"/>
        </w:rPr>
      </w:pPr>
      <w:r w:rsidRPr="004E70C3">
        <w:rPr>
          <w:rFonts w:ascii="Arial" w:hAnsi="Arial" w:cs="Arial"/>
          <w:b/>
          <w:color w:val="000000" w:themeColor="text1"/>
          <w:sz w:val="23"/>
          <w:szCs w:val="23"/>
        </w:rPr>
        <w:t>REQUISITOS TÉCNICOS DOS SOFTWARE A SEREM IMPLANTADOS NO FUNDO MUNICIPAL DE PREVIDÊNCIA SOCIAL DOS SERVIDORES DE MARCELÂNDIA - PREVILÂNDIA:</w:t>
      </w:r>
    </w:p>
    <w:p w:rsidR="009960D8" w:rsidRPr="009960D8" w:rsidRDefault="009960D8" w:rsidP="009960D8">
      <w:pPr>
        <w:pStyle w:val="Corpodetexto"/>
        <w:rPr>
          <w:rFonts w:ascii="Arial" w:hAnsi="Arial" w:cs="Arial"/>
          <w:color w:val="000000"/>
          <w:sz w:val="23"/>
          <w:szCs w:val="23"/>
        </w:rPr>
      </w:pPr>
      <w:r w:rsidRPr="009960D8">
        <w:rPr>
          <w:rFonts w:ascii="Arial" w:hAnsi="Arial" w:cs="Arial"/>
          <w:color w:val="000000"/>
          <w:sz w:val="23"/>
          <w:szCs w:val="23"/>
        </w:rPr>
        <w:t xml:space="preserve">Todos os </w:t>
      </w:r>
      <w:r w:rsidR="0029598B" w:rsidRPr="009960D8">
        <w:rPr>
          <w:rFonts w:ascii="Arial" w:hAnsi="Arial" w:cs="Arial"/>
          <w:color w:val="000000"/>
          <w:sz w:val="23"/>
          <w:szCs w:val="23"/>
        </w:rPr>
        <w:t>softwares</w:t>
      </w:r>
      <w:r w:rsidRPr="009960D8">
        <w:rPr>
          <w:rFonts w:ascii="Arial" w:hAnsi="Arial" w:cs="Arial"/>
          <w:color w:val="000000"/>
          <w:sz w:val="23"/>
          <w:szCs w:val="23"/>
        </w:rPr>
        <w:t xml:space="preserve"> e módulos deverão atender as exigências técnicas abaixo:</w:t>
      </w:r>
    </w:p>
    <w:p w:rsidR="004E70C3" w:rsidRDefault="004E70C3" w:rsidP="00803C8B">
      <w:pPr>
        <w:pStyle w:val="PargrafodaLista"/>
        <w:numPr>
          <w:ilvl w:val="1"/>
          <w:numId w:val="7"/>
        </w:numPr>
        <w:autoSpaceDE w:val="0"/>
        <w:autoSpaceDN w:val="0"/>
        <w:adjustRightInd w:val="0"/>
        <w:ind w:left="0" w:firstLine="0"/>
        <w:contextualSpacing/>
        <w:jc w:val="both"/>
        <w:rPr>
          <w:rFonts w:ascii="Arial" w:hAnsi="Arial" w:cs="Arial"/>
          <w:color w:val="000000"/>
          <w:sz w:val="23"/>
          <w:szCs w:val="23"/>
        </w:rPr>
      </w:pPr>
      <w:r>
        <w:rPr>
          <w:rFonts w:ascii="Arial" w:hAnsi="Arial" w:cs="Arial"/>
          <w:color w:val="000000"/>
          <w:sz w:val="23"/>
          <w:szCs w:val="23"/>
        </w:rPr>
        <w:t>EXIGÊNCIAS GERAIS</w:t>
      </w:r>
    </w:p>
    <w:p w:rsidR="004E70C3" w:rsidRDefault="009960D8" w:rsidP="00BE7D19">
      <w:pPr>
        <w:pStyle w:val="PargrafodaLista"/>
        <w:numPr>
          <w:ilvl w:val="0"/>
          <w:numId w:val="11"/>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Opção para criação de barra de atalhos no menu principal, permitindo ao usuário acrescentar atalhos para as rotinas que o mesmo desejar.</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Apresentar todas as funcionalidades da plataforma Microsoft Windows ®.</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Pesquisas disponíveis em todas as telas dos sistemas, evitando memorização de códigos.</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Personalização dos módulos de relatórios por usuário, conforme a necessidade.</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Cadastro de cidade, bairros e logradouros, onde o vínculo com o cadastro de pessoas deve ser realizado através de códigos que identificam o endereço.</w:t>
      </w:r>
    </w:p>
    <w:p w:rsidR="004E70C3" w:rsidRDefault="009960D8" w:rsidP="00BE7D19">
      <w:pPr>
        <w:pStyle w:val="PargrafodaLista"/>
        <w:numPr>
          <w:ilvl w:val="2"/>
          <w:numId w:val="12"/>
        </w:numPr>
        <w:autoSpaceDE w:val="0"/>
        <w:autoSpaceDN w:val="0"/>
        <w:adjustRightInd w:val="0"/>
        <w:contextualSpacing/>
        <w:jc w:val="both"/>
        <w:rPr>
          <w:rFonts w:ascii="Arial" w:hAnsi="Arial" w:cs="Arial"/>
          <w:color w:val="000000"/>
          <w:sz w:val="23"/>
          <w:szCs w:val="23"/>
        </w:rPr>
      </w:pPr>
      <w:r w:rsidRPr="004E70C3">
        <w:rPr>
          <w:rFonts w:ascii="Arial" w:hAnsi="Arial" w:cs="Arial"/>
          <w:color w:val="000000"/>
          <w:sz w:val="23"/>
          <w:szCs w:val="23"/>
        </w:rPr>
        <w:t>Cadastro de fornecedores contendo no mínimo os seguintes dados: CPF, CNPJ, RG, título de eleitor, carteira de habilitação, PASEP, data de nascimento, naturalidade, nacionalidade, grau de instrução, raça, estado civil, sexo, cônjuge, código da rua, código do bairro, código da cidade, nome da mãe, nome do pai, inscrição municipal, inscrição estadual.</w:t>
      </w:r>
    </w:p>
    <w:p w:rsidR="004E70C3" w:rsidRPr="004E70C3" w:rsidRDefault="004E70C3" w:rsidP="004E70C3">
      <w:pPr>
        <w:autoSpaceDE w:val="0"/>
        <w:autoSpaceDN w:val="0"/>
        <w:adjustRightInd w:val="0"/>
        <w:contextualSpacing/>
        <w:jc w:val="both"/>
        <w:rPr>
          <w:rFonts w:ascii="Arial" w:hAnsi="Arial" w:cs="Arial"/>
          <w:color w:val="000000"/>
          <w:sz w:val="23"/>
          <w:szCs w:val="23"/>
        </w:rPr>
      </w:pPr>
    </w:p>
    <w:p w:rsidR="009960D8" w:rsidRPr="005F20D3" w:rsidRDefault="009960D8" w:rsidP="00BE7D19">
      <w:pPr>
        <w:pStyle w:val="PargrafodaLista"/>
        <w:numPr>
          <w:ilvl w:val="1"/>
          <w:numId w:val="12"/>
        </w:numPr>
        <w:autoSpaceDE w:val="0"/>
        <w:autoSpaceDN w:val="0"/>
        <w:adjustRightInd w:val="0"/>
        <w:contextualSpacing/>
        <w:jc w:val="both"/>
        <w:rPr>
          <w:rFonts w:ascii="Arial" w:hAnsi="Arial" w:cs="Arial"/>
          <w:b/>
          <w:color w:val="000000"/>
          <w:sz w:val="23"/>
          <w:szCs w:val="23"/>
        </w:rPr>
      </w:pPr>
      <w:r w:rsidRPr="005F20D3">
        <w:rPr>
          <w:rFonts w:ascii="Arial" w:hAnsi="Arial" w:cs="Arial"/>
          <w:b/>
          <w:color w:val="000000"/>
          <w:sz w:val="23"/>
          <w:szCs w:val="23"/>
        </w:rPr>
        <w:t>CONCEITO DE INTEGRAÇÃO</w:t>
      </w:r>
    </w:p>
    <w:p w:rsidR="004E70C3"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4E70C3">
        <w:rPr>
          <w:rFonts w:ascii="Arial" w:hAnsi="Arial" w:cs="Arial"/>
          <w:color w:val="000000"/>
          <w:sz w:val="23"/>
          <w:szCs w:val="23"/>
        </w:rPr>
        <w:t xml:space="preserve">As integrações abaixo listadas são imprescindíveis, e todas devem ser disponibilizadas nos </w:t>
      </w:r>
      <w:r w:rsidR="005F20D3" w:rsidRPr="004E70C3">
        <w:rPr>
          <w:rFonts w:ascii="Arial" w:hAnsi="Arial" w:cs="Arial"/>
          <w:color w:val="000000"/>
          <w:sz w:val="23"/>
          <w:szCs w:val="23"/>
        </w:rPr>
        <w:t>softwares</w:t>
      </w:r>
      <w:r w:rsidRPr="004E70C3">
        <w:rPr>
          <w:rFonts w:ascii="Arial" w:hAnsi="Arial" w:cs="Arial"/>
          <w:color w:val="000000"/>
          <w:sz w:val="23"/>
          <w:szCs w:val="23"/>
        </w:rPr>
        <w:t xml:space="preserve"> ofertados, buscando o Fundo Municipal de Previdência Social dos Servidores de Marcelândia - PREVILÂNDIA a total compatibilidade, padronização e integração entre as diversas áreas, bem como outras conveniências relacionadas à busca da qualidade administrativa;</w:t>
      </w:r>
    </w:p>
    <w:p w:rsidR="004E70C3"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4E70C3">
        <w:rPr>
          <w:rFonts w:ascii="Arial" w:hAnsi="Arial" w:cs="Arial"/>
          <w:color w:val="000000"/>
          <w:sz w:val="23"/>
          <w:szCs w:val="23"/>
        </w:rPr>
        <w:t xml:space="preserve">Os </w:t>
      </w:r>
      <w:r w:rsidR="005F20D3" w:rsidRPr="004E70C3">
        <w:rPr>
          <w:rFonts w:ascii="Arial" w:hAnsi="Arial" w:cs="Arial"/>
          <w:color w:val="000000"/>
          <w:sz w:val="23"/>
          <w:szCs w:val="23"/>
        </w:rPr>
        <w:t>softwares</w:t>
      </w:r>
      <w:r w:rsidRPr="004E70C3">
        <w:rPr>
          <w:rFonts w:ascii="Arial" w:hAnsi="Arial" w:cs="Arial"/>
          <w:color w:val="000000"/>
          <w:sz w:val="23"/>
          <w:szCs w:val="23"/>
        </w:rPr>
        <w:t xml:space="preserve"> das áreas contábil, tesouraria, compras, licitação, almoxarifado, patrimônio, e recursos humanos, devem ser implantados de forma integrada, em única base de dados;</w:t>
      </w:r>
    </w:p>
    <w:p w:rsidR="004E70C3"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4E70C3">
        <w:rPr>
          <w:rFonts w:ascii="Arial" w:hAnsi="Arial" w:cs="Arial"/>
          <w:color w:val="000000"/>
          <w:sz w:val="23"/>
          <w:szCs w:val="23"/>
        </w:rPr>
        <w:t>Ter conceito de Cadastro Único de Pessoas: credores e funcionários;</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4E70C3">
        <w:rPr>
          <w:rFonts w:ascii="Arial" w:hAnsi="Arial" w:cs="Arial"/>
          <w:color w:val="000000"/>
          <w:sz w:val="23"/>
          <w:szCs w:val="23"/>
        </w:rPr>
        <w:t>Ter conceito de Cadastro Único de tabelas para a gestão de compras e licitações: itens, produtos, serviços, grupos, solicitações (pedido de autorização de despesa);</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Ter integração de tabelas padrão, como: leis, portarias, decretos e contratos; que podem ser utilizadas em vários software;</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Recurso integrado que permita a contabilidade importar processos de compras para o empenho, inclusive vinculando ao empenho todos os itens e serviços contratados;</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Recurso integrado que permita a contabilidade importar processos de compras para o empenho, inclusive mantendo vínculo entre as licitações e contratos;</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Recurso integrado que permita a contabilidade importar dados do Setor de Folha de Pagamento e Recursos Humanos, como:</w:t>
      </w:r>
    </w:p>
    <w:p w:rsidR="00C739CF"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C739CF">
        <w:rPr>
          <w:rFonts w:ascii="Arial" w:hAnsi="Arial" w:cs="Arial"/>
          <w:color w:val="000000"/>
          <w:sz w:val="23"/>
          <w:szCs w:val="23"/>
        </w:rPr>
        <w:t>Folha de Pagamento: gerando automático os empenhos, liquidações e pagamentos (OP);</w:t>
      </w:r>
    </w:p>
    <w:p w:rsidR="00C739CF" w:rsidRPr="00C739CF"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C739CF">
        <w:rPr>
          <w:rFonts w:ascii="Arial" w:hAnsi="Arial" w:cs="Arial"/>
          <w:color w:val="000000"/>
          <w:sz w:val="23"/>
          <w:szCs w:val="23"/>
        </w:rPr>
        <w:t>Provisões: gerando automático as Provisões de Férias e Décimo Terceiro, conforme NBCASP;</w:t>
      </w:r>
    </w:p>
    <w:p w:rsidR="00C739CF" w:rsidRDefault="009960D8" w:rsidP="00BE7D19">
      <w:pPr>
        <w:pStyle w:val="PargrafodaLista"/>
        <w:numPr>
          <w:ilvl w:val="2"/>
          <w:numId w:val="13"/>
        </w:numPr>
        <w:autoSpaceDE w:val="0"/>
        <w:autoSpaceDN w:val="0"/>
        <w:adjustRightInd w:val="0"/>
        <w:ind w:left="0" w:firstLine="792"/>
        <w:jc w:val="both"/>
        <w:rPr>
          <w:rFonts w:ascii="Arial" w:hAnsi="Arial" w:cs="Arial"/>
          <w:color w:val="000000"/>
          <w:sz w:val="23"/>
          <w:szCs w:val="23"/>
        </w:rPr>
      </w:pPr>
      <w:r w:rsidRPr="00C739CF">
        <w:rPr>
          <w:rFonts w:ascii="Arial" w:hAnsi="Arial" w:cs="Arial"/>
          <w:color w:val="000000"/>
          <w:sz w:val="23"/>
          <w:szCs w:val="23"/>
        </w:rPr>
        <w:t>Recurso integrado que permita o módulo de contratos realizar importações da área de licitações, como:</w:t>
      </w:r>
    </w:p>
    <w:p w:rsidR="0029598B"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C739CF">
        <w:rPr>
          <w:rFonts w:ascii="Arial" w:hAnsi="Arial" w:cs="Arial"/>
          <w:color w:val="000000"/>
          <w:sz w:val="23"/>
          <w:szCs w:val="23"/>
        </w:rPr>
        <w:t>Credores e objetos licitados;</w:t>
      </w:r>
    </w:p>
    <w:p w:rsidR="0029598B"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29598B">
        <w:rPr>
          <w:rFonts w:ascii="Arial" w:hAnsi="Arial" w:cs="Arial"/>
          <w:color w:val="000000"/>
          <w:sz w:val="23"/>
          <w:szCs w:val="23"/>
        </w:rPr>
        <w:t>Lista de itens licitados e vinculados aos respectivos vencedores;</w:t>
      </w:r>
    </w:p>
    <w:p w:rsidR="009960D8" w:rsidRPr="0029598B" w:rsidRDefault="009960D8" w:rsidP="00BE7D19">
      <w:pPr>
        <w:pStyle w:val="PargrafodaLista"/>
        <w:numPr>
          <w:ilvl w:val="3"/>
          <w:numId w:val="13"/>
        </w:numPr>
        <w:autoSpaceDE w:val="0"/>
        <w:autoSpaceDN w:val="0"/>
        <w:adjustRightInd w:val="0"/>
        <w:jc w:val="both"/>
        <w:rPr>
          <w:rFonts w:ascii="Arial" w:hAnsi="Arial" w:cs="Arial"/>
          <w:color w:val="000000"/>
          <w:sz w:val="23"/>
          <w:szCs w:val="23"/>
        </w:rPr>
      </w:pPr>
      <w:r w:rsidRPr="0029598B">
        <w:rPr>
          <w:rFonts w:ascii="Arial" w:hAnsi="Arial" w:cs="Arial"/>
          <w:color w:val="000000"/>
          <w:sz w:val="23"/>
          <w:szCs w:val="23"/>
        </w:rPr>
        <w:t>Dotações vinculadas aos processos licitatórios com os respectivos valores;</w:t>
      </w:r>
    </w:p>
    <w:p w:rsidR="009960D8" w:rsidRPr="009960D8" w:rsidRDefault="009960D8" w:rsidP="009960D8">
      <w:pPr>
        <w:autoSpaceDE w:val="0"/>
        <w:autoSpaceDN w:val="0"/>
        <w:adjustRightInd w:val="0"/>
        <w:jc w:val="both"/>
        <w:rPr>
          <w:rFonts w:ascii="Arial" w:hAnsi="Arial" w:cs="Arial"/>
          <w:color w:val="000000"/>
          <w:sz w:val="23"/>
          <w:szCs w:val="23"/>
        </w:rPr>
      </w:pPr>
    </w:p>
    <w:p w:rsidR="009960D8" w:rsidRPr="005F20D3" w:rsidRDefault="009960D8" w:rsidP="00BE7D19">
      <w:pPr>
        <w:pStyle w:val="PargrafodaLista"/>
        <w:numPr>
          <w:ilvl w:val="1"/>
          <w:numId w:val="13"/>
        </w:numPr>
        <w:autoSpaceDE w:val="0"/>
        <w:autoSpaceDN w:val="0"/>
        <w:adjustRightInd w:val="0"/>
        <w:contextualSpacing/>
        <w:jc w:val="both"/>
        <w:rPr>
          <w:rFonts w:ascii="Arial" w:hAnsi="Arial" w:cs="Arial"/>
          <w:b/>
          <w:color w:val="000000"/>
          <w:sz w:val="23"/>
          <w:szCs w:val="23"/>
        </w:rPr>
      </w:pPr>
      <w:r w:rsidRPr="005F20D3">
        <w:rPr>
          <w:rFonts w:ascii="Arial" w:hAnsi="Arial" w:cs="Arial"/>
          <w:b/>
          <w:color w:val="000000"/>
          <w:sz w:val="23"/>
          <w:szCs w:val="23"/>
        </w:rPr>
        <w:lastRenderedPageBreak/>
        <w:t>REQUISITOS DOS SOFTWARES</w:t>
      </w:r>
      <w:r w:rsidR="005F20D3" w:rsidRPr="005F20D3">
        <w:rPr>
          <w:rFonts w:ascii="Arial" w:hAnsi="Arial" w:cs="Arial"/>
          <w:b/>
          <w:color w:val="000000"/>
          <w:sz w:val="23"/>
          <w:szCs w:val="23"/>
        </w:rPr>
        <w:t xml:space="preserve">: </w:t>
      </w:r>
      <w:r w:rsidRPr="005F20D3">
        <w:rPr>
          <w:rFonts w:ascii="Arial" w:hAnsi="Arial" w:cs="Arial"/>
          <w:b/>
          <w:color w:val="000000"/>
          <w:sz w:val="23"/>
          <w:szCs w:val="23"/>
        </w:rPr>
        <w:t>CONTABILIDADE, ORÇAMENTO, TESOURARIA E GERAÇÃO DE INFORMAÇÃOES DO APLIC PARA O TCE/MT</w:t>
      </w:r>
      <w:r w:rsidR="00294E63" w:rsidRPr="005F20D3">
        <w:rPr>
          <w:rFonts w:ascii="Arial" w:hAnsi="Arial" w:cs="Arial"/>
          <w:b/>
          <w:color w:val="000000"/>
          <w:sz w:val="23"/>
          <w:szCs w:val="23"/>
        </w:rPr>
        <w:t>;</w:t>
      </w:r>
    </w:p>
    <w:p w:rsidR="009960D8" w:rsidRPr="009960D8" w:rsidRDefault="009960D8" w:rsidP="009960D8">
      <w:pPr>
        <w:jc w:val="both"/>
        <w:rPr>
          <w:rFonts w:ascii="Arial" w:hAnsi="Arial" w:cs="Arial"/>
          <w:color w:val="000000"/>
          <w:sz w:val="23"/>
          <w:szCs w:val="23"/>
        </w:rPr>
      </w:pPr>
    </w:p>
    <w:p w:rsidR="009960D8" w:rsidRPr="005F20D3" w:rsidRDefault="009960D8" w:rsidP="009960D8">
      <w:pPr>
        <w:jc w:val="both"/>
        <w:rPr>
          <w:rFonts w:ascii="Arial" w:hAnsi="Arial" w:cs="Arial"/>
          <w:b/>
          <w:color w:val="000000"/>
          <w:sz w:val="23"/>
          <w:szCs w:val="23"/>
        </w:rPr>
      </w:pPr>
      <w:r w:rsidRPr="005F20D3">
        <w:rPr>
          <w:rFonts w:ascii="Arial" w:hAnsi="Arial" w:cs="Arial"/>
          <w:b/>
          <w:color w:val="000000"/>
          <w:sz w:val="23"/>
          <w:szCs w:val="23"/>
        </w:rPr>
        <w:t>REQUISITOS GERAIS</w:t>
      </w:r>
    </w:p>
    <w:p w:rsidR="00294E63" w:rsidRPr="00803C8B" w:rsidRDefault="009960D8" w:rsidP="00803C8B">
      <w:pPr>
        <w:pStyle w:val="PargrafodaLista"/>
        <w:numPr>
          <w:ilvl w:val="2"/>
          <w:numId w:val="13"/>
        </w:numPr>
        <w:spacing w:after="200" w:line="276" w:lineRule="auto"/>
        <w:contextualSpacing/>
        <w:jc w:val="both"/>
        <w:rPr>
          <w:rFonts w:ascii="Arial" w:hAnsi="Arial" w:cs="Arial"/>
          <w:color w:val="000000"/>
          <w:sz w:val="23"/>
          <w:szCs w:val="23"/>
        </w:rPr>
      </w:pPr>
      <w:r w:rsidRPr="00803C8B">
        <w:rPr>
          <w:rFonts w:ascii="Arial" w:hAnsi="Arial" w:cs="Arial"/>
          <w:color w:val="000000"/>
          <w:sz w:val="23"/>
          <w:szCs w:val="23"/>
        </w:rPr>
        <w:t>Todos os módulos dos softwares devem ser integrados, utilizando a mesma base de dados.</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Opção para criação de barra de atalhos no menu principal, permitindo ao usuário acrescentar atalhos para as rotinas que o mesmo desejar.</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Apresentar todas as funcionalidades da plataforma Microsoft Windows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Pesquisas disponíveis em todas as telas do sistema, evitando memorização de códigos.</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Personalização dos módulos de relatórios por usuário, conforme a necessidade.</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Os planos de contas da receita, da despesa e contábil deverão ser aqueles definidos com base em exigências do Tribunal de Contas do Estado, não podendo haver tabelas de correlações entre outros planos com o do referido Estado, facilitando, assim, o entendimento e a operacionalização do sistema.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Contabilização utilizando o conceito de eventos associados a roteiros contábeis e partidas dobradas.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Permitir o início de novo período (mês ou ano), mesmo sem ter havido o fechamento contábil do período anterior, com atualização de saldos e manutenção da consistência dos dados.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Bloqueio de movimentação de período, onde o sistema deve bloquear o usuário de realizar qualquer tipo de movimentação no período já encerrado.</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Transferência automática para o exercício seguinte de saldos de balanço no encerramento do exercício, observando-se o parágrafo único do artigo 8.º da Lei Complementar n. 101/2000 (Lei de Responsabilidade Fiscal). </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Geração de todos os arquivos para a prestação de contas junto ao TCE-PR de acordo com layout estabelecido pelo próprio TCE-PR no módulo do SIM-AM.</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Possuir rotina para a realização da importação das receitas junto à tributação municipal, realizando automaticamente os lançamentos de receita na contabilidade, realizando tratamento individualizado para reconhecimento e arrecadação da receita, importando valores de lançamentos, baixas por arrecadação, cancelamentos, inserções e inscrição em dívida ativa em atendimento a NBCASP (Normas Brasileiras de Contabilidade Aplicada ao setor público).</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Possuir rotina para a realização de importação dos valores referentes a atualização (juros, multas e correções) dos créditos do setor tributário permitindo que o valor contábil seja sempre atualizado conforme as correções ocorridas na tributação e desta forma atendendo o regime de competência contábil e NBCASP (Normas Brasileiras de Contabilidade Aplicada ao Setor Público.</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Para a importação citada no item anterior deve ser possível realizar diariamente ou conforme a necessidade da entidade, sendo que ao gerar o movimento de um dia o sistema deverá calcular os valores anteriores que por ventura ainda não tenham sido importados e manter o débito atualizado.</w:t>
      </w:r>
    </w:p>
    <w:p w:rsidR="00294E6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lastRenderedPageBreak/>
        <w:t>Possuir rotina para realização da importação dos dados referentes à folha de pagamento, buscando os dados diretamente no sistema de recursos humanos, gerando automaticamente os empenhos com suas retenções.</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294E63">
        <w:rPr>
          <w:rFonts w:ascii="Arial" w:hAnsi="Arial" w:cs="Arial"/>
          <w:color w:val="000000"/>
          <w:sz w:val="23"/>
          <w:szCs w:val="23"/>
        </w:rPr>
        <w:t xml:space="preserve">Controle de feriados, evitando que o usuário faça lançamentos em datas indevidas. </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 xml:space="preserve">Tabela para determinar os valores de acordo com a modalidade da licitação (dispensa, carta/convite, tomada de preço e concorrência pública). </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Cadastro de credores, onde possam ser informadas as contas bancárias, para geração de pagamentos via OBN.</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Cadastro de órgãos oficiais com possibilidade de lançamento de baixas.</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Permitir a consolidação de dados oriundos das demais entidades do município.</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Permitir a utilização simultânea de vários planos de contas.</w:t>
      </w:r>
    </w:p>
    <w:p w:rsidR="008320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Cadastro onde possam ser informados os dados de audiências públicas.</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320CE">
        <w:rPr>
          <w:rFonts w:ascii="Arial" w:hAnsi="Arial" w:cs="Arial"/>
          <w:color w:val="000000"/>
          <w:sz w:val="23"/>
          <w:szCs w:val="23"/>
        </w:rPr>
        <w:t>Controle de responsabilidades e responsáveis com períodos de vigências, órgãos e unidades vinculadas aos responsáveis, personalizando as assinaturas conforme o período de responsabilidade, órgão vinculado mudando a pessoa que irá assinar o documento conforme estes critérios.</w:t>
      </w:r>
    </w:p>
    <w:p w:rsidR="0030292E" w:rsidRPr="008320CE" w:rsidRDefault="0030292E" w:rsidP="0030292E">
      <w:pPr>
        <w:pStyle w:val="PargrafodaLista"/>
        <w:spacing w:after="200" w:line="276" w:lineRule="auto"/>
        <w:ind w:left="1430"/>
        <w:contextualSpacing/>
        <w:jc w:val="both"/>
        <w:rPr>
          <w:rFonts w:ascii="Arial" w:hAnsi="Arial" w:cs="Arial"/>
          <w:color w:val="000000"/>
          <w:sz w:val="23"/>
          <w:szCs w:val="23"/>
        </w:rPr>
      </w:pPr>
    </w:p>
    <w:p w:rsidR="009960D8" w:rsidRPr="00C13AD7" w:rsidRDefault="009960D8" w:rsidP="00BE7D19">
      <w:pPr>
        <w:pStyle w:val="PargrafodaLista"/>
        <w:numPr>
          <w:ilvl w:val="1"/>
          <w:numId w:val="13"/>
        </w:numPr>
        <w:jc w:val="both"/>
        <w:rPr>
          <w:rFonts w:ascii="Arial" w:hAnsi="Arial" w:cs="Arial"/>
          <w:b/>
          <w:color w:val="000000"/>
          <w:sz w:val="23"/>
          <w:szCs w:val="23"/>
        </w:rPr>
      </w:pPr>
      <w:r w:rsidRPr="00C13AD7">
        <w:rPr>
          <w:rFonts w:ascii="Arial" w:hAnsi="Arial" w:cs="Arial"/>
          <w:b/>
          <w:color w:val="000000"/>
          <w:sz w:val="23"/>
          <w:szCs w:val="23"/>
        </w:rPr>
        <w:t>GESTÃO DO PLANEJAMENTO E ADMINISTRAÇÃO ORÇAMENTÁRIA</w:t>
      </w:r>
    </w:p>
    <w:p w:rsidR="009960D8" w:rsidRPr="00C13AD7" w:rsidRDefault="009960D8" w:rsidP="009960D8">
      <w:pPr>
        <w:jc w:val="both"/>
        <w:rPr>
          <w:rFonts w:ascii="Arial" w:hAnsi="Arial" w:cs="Arial"/>
          <w:b/>
          <w:color w:val="000000"/>
          <w:sz w:val="23"/>
          <w:szCs w:val="23"/>
        </w:rPr>
      </w:pPr>
      <w:r w:rsidRPr="00C13AD7">
        <w:rPr>
          <w:rFonts w:ascii="Arial" w:hAnsi="Arial" w:cs="Arial"/>
          <w:b/>
          <w:color w:val="000000"/>
          <w:sz w:val="23"/>
          <w:szCs w:val="23"/>
        </w:rPr>
        <w:t>CADASTROS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Fontes de pesquisa.</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Indicadores.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Público alvo.</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Produtos.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Órgão e unidades.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Programas.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Ações.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proofErr w:type="spellStart"/>
      <w:r w:rsidRPr="00C13AD7">
        <w:rPr>
          <w:rFonts w:ascii="Arial" w:hAnsi="Arial" w:cs="Arial"/>
          <w:color w:val="000000"/>
          <w:sz w:val="23"/>
          <w:szCs w:val="23"/>
        </w:rPr>
        <w:t>Macro-objetivos</w:t>
      </w:r>
      <w:proofErr w:type="spellEnd"/>
      <w:r w:rsidRPr="00C13AD7">
        <w:rPr>
          <w:rFonts w:ascii="Arial" w:hAnsi="Arial" w:cs="Arial"/>
          <w:color w:val="000000"/>
          <w:sz w:val="23"/>
          <w:szCs w:val="23"/>
        </w:rPr>
        <w:t>.</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Funcionais programáticas.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Natureza de despesa.</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Natureza de receita.</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Fontes de recursos.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Fundos.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Identificadores (rotina para definir grupos de despesas e receitas).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Vínculo das ações com objetivos do milênio.</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Permitir o lançamento de metas previstas e alcançadas para objetivo do milênio.</w:t>
      </w:r>
    </w:p>
    <w:p w:rsidR="0030292E" w:rsidRPr="00C13AD7" w:rsidRDefault="0030292E" w:rsidP="0030292E">
      <w:pPr>
        <w:pStyle w:val="PargrafodaLista"/>
        <w:spacing w:after="200" w:line="276" w:lineRule="auto"/>
        <w:ind w:left="1430"/>
        <w:contextualSpacing/>
        <w:jc w:val="both"/>
        <w:rPr>
          <w:rFonts w:ascii="Arial" w:hAnsi="Arial" w:cs="Arial"/>
          <w:color w:val="000000"/>
          <w:sz w:val="23"/>
          <w:szCs w:val="23"/>
        </w:rPr>
      </w:pPr>
    </w:p>
    <w:p w:rsidR="009960D8" w:rsidRPr="00C13AD7" w:rsidRDefault="009960D8" w:rsidP="00BE7D19">
      <w:pPr>
        <w:pStyle w:val="PargrafodaLista"/>
        <w:numPr>
          <w:ilvl w:val="1"/>
          <w:numId w:val="13"/>
        </w:numPr>
        <w:jc w:val="both"/>
        <w:rPr>
          <w:rFonts w:ascii="Arial" w:hAnsi="Arial" w:cs="Arial"/>
          <w:color w:val="000000"/>
          <w:sz w:val="23"/>
          <w:szCs w:val="23"/>
        </w:rPr>
      </w:pPr>
      <w:r w:rsidRPr="00C13AD7">
        <w:rPr>
          <w:rFonts w:ascii="Arial" w:hAnsi="Arial" w:cs="Arial"/>
          <w:b/>
          <w:color w:val="000000"/>
          <w:sz w:val="23"/>
          <w:szCs w:val="23"/>
        </w:rPr>
        <w:t>PPA (PLANEJAMENTO PLURIANUAL)</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Elaboração da proposta de receita através de índices para cada exercício do PPA.</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Elaboração da proposta de despesa com metas físicas e financeiras determinando as fontes de recurso.</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Gerar o projeto de lei automaticamente através das propostas de receitas e despesas.</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Possibilitar cadastrar as emendas após a geração do projeto de lei.</w:t>
      </w:r>
    </w:p>
    <w:p w:rsidR="00C13AD7"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t>Gerar a lei automaticamente através do projeto de lei e suas emendas.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3AD7">
        <w:rPr>
          <w:rFonts w:ascii="Arial" w:hAnsi="Arial" w:cs="Arial"/>
          <w:color w:val="000000"/>
          <w:sz w:val="23"/>
          <w:szCs w:val="23"/>
        </w:rPr>
        <w:lastRenderedPageBreak/>
        <w:t>Possibilitar cadastrar as leis de alteração após a geração da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Relatório que demonstre a receita corrente líquida.</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Relatório que demonstre as receitas por categoria econômica.</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 xml:space="preserve">Relatório que demonstre as despesas por função e </w:t>
      </w:r>
      <w:proofErr w:type="spellStart"/>
      <w:r w:rsidRPr="00C731CE">
        <w:rPr>
          <w:rFonts w:ascii="Arial" w:hAnsi="Arial" w:cs="Arial"/>
          <w:color w:val="000000"/>
          <w:sz w:val="23"/>
          <w:szCs w:val="23"/>
        </w:rPr>
        <w:t>subfunção</w:t>
      </w:r>
      <w:proofErr w:type="spellEnd"/>
      <w:r w:rsidRPr="00C731CE">
        <w:rPr>
          <w:rFonts w:ascii="Arial" w:hAnsi="Arial" w:cs="Arial"/>
          <w:color w:val="000000"/>
          <w:sz w:val="23"/>
          <w:szCs w:val="23"/>
        </w:rPr>
        <w:t>.</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Relatório que detalhe as despesas por fonte de recursos.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do projeto de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da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de quadro de detalhamento da despesa.</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consolidada de programas e ações.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Permitir a criação do cadastro de funcional-programática automaticamente a partir das informações digitadas no PPA-Plano Plurianual.</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No lançamento das despesas do Plano Plurianual deve ser possível informar várias fontes de recursos para a mesma dotação.</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Permitir que o lançamento das despesas seja feito até nível elemento de despesa, devendo ser parametrizável.</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Possuir cadastro de metas e iniciativas, bem como permitir que o Plano Plurianual seja feito até o nível de programa permitindo que seja incluída a natureza de despesa;</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Novo padrão de receitas instituído para o exercício de 2018 e seguintes conforme determinação da Secretaria do Tesouro Nacional – STN.</w:t>
      </w:r>
    </w:p>
    <w:p w:rsidR="00C731CE" w:rsidRPr="00C731CE" w:rsidRDefault="00C731CE" w:rsidP="00C731CE">
      <w:pPr>
        <w:pStyle w:val="PargrafodaLista"/>
        <w:spacing w:after="200" w:line="276" w:lineRule="auto"/>
        <w:ind w:left="1512"/>
        <w:contextualSpacing/>
        <w:jc w:val="both"/>
        <w:rPr>
          <w:rFonts w:ascii="Arial" w:hAnsi="Arial" w:cs="Arial"/>
          <w:color w:val="000000"/>
          <w:sz w:val="23"/>
          <w:szCs w:val="23"/>
        </w:rPr>
      </w:pPr>
    </w:p>
    <w:p w:rsidR="009960D8" w:rsidRDefault="009960D8" w:rsidP="00BE7D19">
      <w:pPr>
        <w:pStyle w:val="PargrafodaLista"/>
        <w:numPr>
          <w:ilvl w:val="1"/>
          <w:numId w:val="13"/>
        </w:numPr>
        <w:jc w:val="both"/>
        <w:rPr>
          <w:rFonts w:ascii="Arial" w:hAnsi="Arial" w:cs="Arial"/>
          <w:b/>
          <w:color w:val="000000"/>
          <w:sz w:val="23"/>
          <w:szCs w:val="23"/>
        </w:rPr>
      </w:pPr>
      <w:r w:rsidRPr="00C731CE">
        <w:rPr>
          <w:rFonts w:ascii="Arial" w:hAnsi="Arial" w:cs="Arial"/>
          <w:b/>
          <w:color w:val="000000"/>
          <w:sz w:val="23"/>
          <w:szCs w:val="23"/>
        </w:rPr>
        <w:t>LDO (LEI DE DIRETRIZES ORÇAMENTÁRIAS)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Integração com o PPA através de todos os cadastros realizados.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de metas anuais da receita, com possibilidade de importação de exercícios anteriores, bem como rotina para projeção futura dos valores.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de metas anuais da despesa, com possibilidade de importação de exercícios anteriores, bem como rotina para projeção futura dos valores.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da dívida pública, com possibilidade de projeção futura.</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Lançamentos de estimativas de renúncia de receitas e impacto.</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Lançamentos de receitas e despesas com participação de PPP.</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da evolução de patrimônio.</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Lançamento dos riscos fiscais e providências.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Margem de expansão de despesa de caráter continuado.</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Origem e aplicação de receitas com alienação de ativos.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Gerar o projeto de lei automaticamente através das metas de receitas e despesas.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Possibilitar cadastrar as emendas após a geração do projeto de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Gerar a lei automaticamente através do projeto de lei e suas emendas.</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Possibilitar cadastrar as leis de alteração após a geração da lei.</w:t>
      </w:r>
    </w:p>
    <w:p w:rsidR="00C731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Exportação automática das informações para a LOA.</w:t>
      </w:r>
    </w:p>
    <w:p w:rsidR="0009060B"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731CE">
        <w:rPr>
          <w:rFonts w:ascii="Arial" w:hAnsi="Arial" w:cs="Arial"/>
          <w:color w:val="000000"/>
          <w:sz w:val="23"/>
          <w:szCs w:val="23"/>
        </w:rPr>
        <w:t>Emissão dos demonstrativos de riscos fiscais e providências.</w:t>
      </w:r>
    </w:p>
    <w:p w:rsidR="001F021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09060B">
        <w:rPr>
          <w:rFonts w:ascii="Arial" w:hAnsi="Arial" w:cs="Arial"/>
          <w:color w:val="000000"/>
          <w:sz w:val="23"/>
          <w:szCs w:val="23"/>
        </w:rPr>
        <w:t>Emissão do demonstrativo de metas e prioridades.</w:t>
      </w:r>
    </w:p>
    <w:p w:rsidR="0009060B"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09060B">
        <w:rPr>
          <w:rFonts w:ascii="Arial" w:hAnsi="Arial" w:cs="Arial"/>
          <w:color w:val="000000"/>
          <w:sz w:val="23"/>
          <w:szCs w:val="23"/>
        </w:rPr>
        <w:t>Emissão de relatório das renúncias de receitas.</w:t>
      </w:r>
    </w:p>
    <w:p w:rsidR="009960D8" w:rsidRPr="0009060B"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09060B">
        <w:rPr>
          <w:rFonts w:ascii="Arial" w:hAnsi="Arial" w:cs="Arial"/>
          <w:color w:val="000000"/>
          <w:sz w:val="23"/>
          <w:szCs w:val="23"/>
        </w:rPr>
        <w:t>Possuir rotina para acompanhamento das metas da LDO, permitindo o lançamento das metas físicas alcançadas em determinado período e apurando as metas financeiras com base na execução orçamentária.</w:t>
      </w:r>
    </w:p>
    <w:p w:rsidR="009960D8" w:rsidRDefault="009960D8" w:rsidP="00BE7D19">
      <w:pPr>
        <w:pStyle w:val="PargrafodaLista"/>
        <w:numPr>
          <w:ilvl w:val="1"/>
          <w:numId w:val="13"/>
        </w:numPr>
        <w:jc w:val="both"/>
        <w:rPr>
          <w:rFonts w:ascii="Arial" w:hAnsi="Arial" w:cs="Arial"/>
          <w:color w:val="000000"/>
          <w:sz w:val="23"/>
          <w:szCs w:val="23"/>
        </w:rPr>
      </w:pPr>
      <w:r w:rsidRPr="00537646">
        <w:rPr>
          <w:rFonts w:ascii="Arial" w:hAnsi="Arial" w:cs="Arial"/>
          <w:color w:val="000000"/>
          <w:sz w:val="23"/>
          <w:szCs w:val="23"/>
        </w:rPr>
        <w:lastRenderedPageBreak/>
        <w:t>LOA (LEI ORÇAMENTÁRIA ANUAL)</w:t>
      </w:r>
    </w:p>
    <w:p w:rsidR="00537646"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537646">
        <w:rPr>
          <w:rFonts w:ascii="Arial" w:hAnsi="Arial" w:cs="Arial"/>
          <w:color w:val="000000"/>
          <w:sz w:val="23"/>
          <w:szCs w:val="23"/>
        </w:rPr>
        <w:t>Lançamento da projeção da receita.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537646">
        <w:rPr>
          <w:rFonts w:ascii="Arial" w:hAnsi="Arial" w:cs="Arial"/>
          <w:color w:val="000000"/>
          <w:sz w:val="23"/>
          <w:szCs w:val="23"/>
        </w:rPr>
        <w:t>Cadastro do ato de autorização orçamentária.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Cadastro de campo de atuação.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Lançamento das receitas previstas, permitindo a utilização de fontes de recursos.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Lançamento da despesa fixada, permitindo a utilização de fontes de recursos.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Lançamento de previsão para transferências financeiras.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Consulta e emissão para comparar os valores por fontes de recurso entre receita e 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Opção para reorganização de códigos reduzidos automaticamente.</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Opção para correção de valores de toda a receita através de percentual definido pelo usuário.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Opção para correção de valores de toda a despesa através de percentual definido pelo usuário, com opção de filtros por órgão e unidade ou função ou </w:t>
      </w:r>
      <w:proofErr w:type="spellStart"/>
      <w:r w:rsidRPr="00DD2962">
        <w:rPr>
          <w:rFonts w:ascii="Arial" w:hAnsi="Arial" w:cs="Arial"/>
          <w:color w:val="000000"/>
          <w:sz w:val="23"/>
          <w:szCs w:val="23"/>
        </w:rPr>
        <w:t>subfunção</w:t>
      </w:r>
      <w:proofErr w:type="spellEnd"/>
      <w:r w:rsidRPr="00DD2962">
        <w:rPr>
          <w:rFonts w:ascii="Arial" w:hAnsi="Arial" w:cs="Arial"/>
          <w:color w:val="000000"/>
          <w:sz w:val="23"/>
          <w:szCs w:val="23"/>
        </w:rPr>
        <w:t xml:space="preserve"> ou natureza da despesa ou programa.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para conferência da receita.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para conferência da 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para conferência da natureza da 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todos os anexos da Lei 4.320/64.</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demonstrativo dos limites constitucionais.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relatório com a projeção da receita.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Demonstrativo de gastos com pessoal sobre a projeção da receita.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Demonstrativo de reserva de contingências e PASEP.</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Relação de despesas por projeto atividade.</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da evolução da receita e da despesa, podendo selecionar o nível da receita e da 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relatório gerencial para o programa anual de trabalho.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de fundos federais transferidos.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detalhado da despesa, demonstrando as fontes de recurso.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Emissão do quadro do detalhamento da despesa – QDD.</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Opção para importação da LOA do exercício anterior, evitando retrabalho, possuindo ainda relatório que demonstre a incompatibilidade com a LDO do exercício em elaboração, caso exista.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Possuir gráfico para comparativo de receita e despesa da LOA.</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Novo padrão de receitas instituído para o exercício de 2018 e seguintes conforme determinação da Secretaria do Tesouro Nacional – STN.</w:t>
      </w:r>
    </w:p>
    <w:p w:rsidR="00DD2962" w:rsidRPr="00DD2962" w:rsidRDefault="00DD2962" w:rsidP="00DD2962">
      <w:pPr>
        <w:pStyle w:val="PargrafodaLista"/>
        <w:spacing w:after="200" w:line="276" w:lineRule="auto"/>
        <w:ind w:left="1512"/>
        <w:contextualSpacing/>
        <w:jc w:val="both"/>
        <w:rPr>
          <w:rFonts w:ascii="Arial" w:hAnsi="Arial" w:cs="Arial"/>
          <w:color w:val="000000"/>
          <w:sz w:val="23"/>
          <w:szCs w:val="23"/>
        </w:rPr>
      </w:pPr>
    </w:p>
    <w:p w:rsidR="009960D8" w:rsidRDefault="009960D8" w:rsidP="00BE7D19">
      <w:pPr>
        <w:pStyle w:val="PargrafodaLista"/>
        <w:numPr>
          <w:ilvl w:val="1"/>
          <w:numId w:val="13"/>
        </w:numPr>
        <w:jc w:val="both"/>
        <w:rPr>
          <w:rFonts w:ascii="Arial" w:hAnsi="Arial" w:cs="Arial"/>
          <w:b/>
          <w:color w:val="000000"/>
          <w:sz w:val="23"/>
          <w:szCs w:val="23"/>
        </w:rPr>
      </w:pPr>
      <w:r w:rsidRPr="00DD2962">
        <w:rPr>
          <w:rFonts w:ascii="Arial" w:hAnsi="Arial" w:cs="Arial"/>
          <w:b/>
          <w:color w:val="000000"/>
          <w:sz w:val="23"/>
          <w:szCs w:val="23"/>
        </w:rPr>
        <w:t>GESTÃO DA CONTABILIDADE PÚBLICA ORÇAMENTO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Tela para manutenção das naturezas de receitas.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Lançamento de créditos especiais.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Consulta e manutenção da receita prevista.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Consulta e manutenção da despesa fixada.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Controle para programação financeira da receita, cronograma de desembolso da despesa e cronograma de contas </w:t>
      </w:r>
      <w:r w:rsidR="00DD2962" w:rsidRPr="00DD2962">
        <w:rPr>
          <w:rFonts w:ascii="Arial" w:hAnsi="Arial" w:cs="Arial"/>
          <w:color w:val="000000"/>
          <w:sz w:val="23"/>
          <w:szCs w:val="23"/>
        </w:rPr>
        <w:t>extra orçamentárias</w:t>
      </w:r>
      <w:r w:rsidRPr="00DD2962">
        <w:rPr>
          <w:rFonts w:ascii="Arial" w:hAnsi="Arial" w:cs="Arial"/>
          <w:color w:val="000000"/>
          <w:sz w:val="23"/>
          <w:szCs w:val="23"/>
        </w:rPr>
        <w:t>.</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lastRenderedPageBreak/>
        <w:t>Na distribuição dos valores previstos da receita a ser arrecadada nos meses para fins de formação da programação financeira deve ser possível, definir valores diferentes para cada mês e o total ser igual ou menor que o valor da receita prevista no orçamento, isso fará com que as informações de projeção fiscal sejam de acordo com a realidade da entidade.</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da receita prevista.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da despesa fixada.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Demonstrativo da despesa fixada, por programas ou por ações.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Relatório de receita prevista e despesa fixada por fonte de recurso da LOA ou da execução orçamentária.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Relação de funcionais programáticas por função ou projeto/atividade.</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Quadro de detalhamento da despesa – QDD.</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Geração da proposta orçamentária para o exercício financeiro seguinte, com base na utilização do orçamento do exercício em execução e anteriores, permitindo a atualização do conteúdo e da estrutura da proposta gerada e a distribuição do orçamento por órgãos, conforme as Instruções Técnicas da Secretaria do Tesouro Nacional (STN). </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Disponibilizar, após aprovação, o orçamento no início de cada exercício, inclusive liberando as dotações para utilização, conforme disposto na legislação municipal.</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Exportação de dados para o SIOPE, no padrão do sistema do MEC, permitindo a importação pelo mesmo.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Exportação de dados para o SICONFI no padrão definido pela Secretaria do Tesouro Nacional-STN, permitindo a geração dos arquivos da LRF com importação para o sistema do SICONFI sem necessidade de digitação de dados.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Exportação de dados para o SIOPS, no padrão definido pela legislação sendo possível a geração de dados para importação e validação desta prestação de contas.</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Possuir opção para distribuir as dotações por cotas bloqueando a utilização das mesmas além do limite estabelecido.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Permitir que os valores das cotas sejam antecipados por meio de ato e automaticamente estes valores fiquem disponíveis para utilização.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Possuir recurso para contingenciamento de despesas onde a entidade poderá bloquear determinado valor do orçamento e também liberar quando julgar necessário, sendo que durante o período em que a dotação estiver bloqueada não será permitida a sua utilização.</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Possuir opção para definição de despesas fixas juntamente com o cadastro de naturezas de despesas.</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Possuir relatório que demonstre as projeções de receitas e despesas, bem como os saldos de </w:t>
      </w:r>
      <w:r w:rsidR="00DD2962" w:rsidRPr="00DD2962">
        <w:rPr>
          <w:rFonts w:ascii="Arial" w:hAnsi="Arial" w:cs="Arial"/>
          <w:color w:val="000000"/>
          <w:sz w:val="23"/>
          <w:szCs w:val="23"/>
        </w:rPr>
        <w:t>dívidas</w:t>
      </w:r>
      <w:r w:rsidRPr="00DD2962">
        <w:rPr>
          <w:rFonts w:ascii="Arial" w:hAnsi="Arial" w:cs="Arial"/>
          <w:color w:val="000000"/>
          <w:sz w:val="23"/>
          <w:szCs w:val="23"/>
        </w:rPr>
        <w:t xml:space="preserve"> não pagas orçamentarias e </w:t>
      </w:r>
      <w:proofErr w:type="spellStart"/>
      <w:r w:rsidRPr="00DD2962">
        <w:rPr>
          <w:rFonts w:ascii="Arial" w:hAnsi="Arial" w:cs="Arial"/>
          <w:color w:val="000000"/>
          <w:sz w:val="23"/>
          <w:szCs w:val="23"/>
        </w:rPr>
        <w:t>extra-orçamentárias</w:t>
      </w:r>
      <w:proofErr w:type="spellEnd"/>
      <w:r w:rsidRPr="00DD2962">
        <w:rPr>
          <w:rFonts w:ascii="Arial" w:hAnsi="Arial" w:cs="Arial"/>
          <w:color w:val="000000"/>
          <w:sz w:val="23"/>
          <w:szCs w:val="23"/>
        </w:rPr>
        <w:t xml:space="preserve">, realizando comparativo entre os valores executados até o mês em questão e com base na projeção de receitas a serem arrecadadas de acordo com a programação financeira, apurar os valores comprometidos e descomprometidos nos meses seguintes, permitindo que o gestor tenha uma visão clara da situação fiscal futura, demonstrando os valores que deverá reservar e utilizar mensalmente para que não </w:t>
      </w:r>
      <w:r w:rsidRPr="00DD2962">
        <w:rPr>
          <w:rFonts w:ascii="Arial" w:hAnsi="Arial" w:cs="Arial"/>
          <w:color w:val="000000"/>
          <w:sz w:val="23"/>
          <w:szCs w:val="23"/>
        </w:rPr>
        <w:lastRenderedPageBreak/>
        <w:t xml:space="preserve">tenha débitos ao final do exercício. No mesmo relatório deverão ser demonstradas as despesas fixas (agua, luz, telefone, </w:t>
      </w:r>
      <w:proofErr w:type="spellStart"/>
      <w:r w:rsidRPr="00DD2962">
        <w:rPr>
          <w:rFonts w:ascii="Arial" w:hAnsi="Arial" w:cs="Arial"/>
          <w:color w:val="000000"/>
          <w:sz w:val="23"/>
          <w:szCs w:val="23"/>
        </w:rPr>
        <w:t>etc</w:t>
      </w:r>
      <w:proofErr w:type="spellEnd"/>
      <w:r w:rsidRPr="00DD2962">
        <w:rPr>
          <w:rFonts w:ascii="Arial" w:hAnsi="Arial" w:cs="Arial"/>
          <w:color w:val="000000"/>
          <w:sz w:val="23"/>
          <w:szCs w:val="23"/>
        </w:rPr>
        <w:t>) com os valores projetados para os meses seguintes considerando os últimos dozes meses ou apenas o exercício em questão, no caso da projeção para despesas fixas deverão ocorrer com base no histórico de movimentação sem necessidade do registro de empenhos estimativas e também identificar os casos em que existir possibilidade de que o saldo orçamentário seja insuficiente para as despesas fixas.</w:t>
      </w:r>
    </w:p>
    <w:p w:rsidR="00DD2962" w:rsidRPr="00DD2962" w:rsidRDefault="00DD2962" w:rsidP="00DD2962">
      <w:pPr>
        <w:pStyle w:val="PargrafodaLista"/>
        <w:spacing w:after="200" w:line="276" w:lineRule="auto"/>
        <w:ind w:left="1512"/>
        <w:contextualSpacing/>
        <w:jc w:val="both"/>
        <w:rPr>
          <w:rFonts w:ascii="Arial" w:hAnsi="Arial" w:cs="Arial"/>
          <w:color w:val="000000"/>
          <w:sz w:val="23"/>
          <w:szCs w:val="23"/>
        </w:rPr>
      </w:pPr>
    </w:p>
    <w:p w:rsidR="00DD2962" w:rsidRPr="00DD2962" w:rsidRDefault="009960D8" w:rsidP="00BE7D19">
      <w:pPr>
        <w:pStyle w:val="PargrafodaLista"/>
        <w:numPr>
          <w:ilvl w:val="1"/>
          <w:numId w:val="13"/>
        </w:numPr>
        <w:spacing w:after="200" w:line="276" w:lineRule="auto"/>
        <w:contextualSpacing/>
        <w:jc w:val="both"/>
        <w:rPr>
          <w:rFonts w:ascii="Arial" w:hAnsi="Arial" w:cs="Arial"/>
          <w:color w:val="000000"/>
          <w:sz w:val="23"/>
          <w:szCs w:val="23"/>
        </w:rPr>
      </w:pPr>
      <w:r w:rsidRPr="00DD2962">
        <w:rPr>
          <w:rFonts w:ascii="Arial" w:hAnsi="Arial" w:cs="Arial"/>
          <w:b/>
          <w:color w:val="000000"/>
          <w:sz w:val="23"/>
          <w:szCs w:val="23"/>
        </w:rPr>
        <w:t>DESPESA</w:t>
      </w:r>
    </w:p>
    <w:p w:rsidR="00DD2962"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Configuração para grupos de provisão de consignações, onde o usuário pode determinar mais de uma conta no mesmo grupo.</w:t>
      </w:r>
    </w:p>
    <w:p w:rsidR="000644AA"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DD2962">
        <w:rPr>
          <w:rFonts w:ascii="Arial" w:hAnsi="Arial" w:cs="Arial"/>
          <w:color w:val="000000"/>
          <w:sz w:val="23"/>
          <w:szCs w:val="23"/>
        </w:rPr>
        <w:t xml:space="preserve">A tela de lançamento de empenho deve possuir os seguintes itens: </w:t>
      </w:r>
    </w:p>
    <w:p w:rsidR="009C2B0B"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9C2B0B">
        <w:rPr>
          <w:rFonts w:ascii="Arial" w:hAnsi="Arial" w:cs="Arial"/>
          <w:color w:val="000000"/>
          <w:sz w:val="23"/>
          <w:szCs w:val="23"/>
        </w:rPr>
        <w:t>Código r</w:t>
      </w:r>
      <w:r w:rsidR="00F0790E" w:rsidRPr="009C2B0B">
        <w:rPr>
          <w:rFonts w:ascii="Arial" w:hAnsi="Arial" w:cs="Arial"/>
          <w:color w:val="000000"/>
          <w:sz w:val="23"/>
          <w:szCs w:val="23"/>
        </w:rPr>
        <w:t>eduzido da dotação orçamentária.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9C2B0B">
        <w:rPr>
          <w:rFonts w:ascii="Arial" w:hAnsi="Arial" w:cs="Arial"/>
          <w:color w:val="000000"/>
          <w:sz w:val="23"/>
          <w:szCs w:val="23"/>
        </w:rPr>
        <w:t>Utilização de histórico padrão.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Código da fonte de recurso.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Possibilitar a emissão na nota de empenho.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Opção para lançamento de provisão de consignação.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Calcular automaticamente os valores das provisões de consignação de acordo com parametrização de cada conta.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Opção para lançamento de empenho continuação (itens do empenho).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Atalho para lançamento de liquidações e pagamentos.</w:t>
      </w:r>
      <w:r w:rsidR="00774993">
        <w:rPr>
          <w:rFonts w:ascii="Arial" w:hAnsi="Arial" w:cs="Arial"/>
          <w:color w:val="000000"/>
          <w:sz w:val="23"/>
          <w:szCs w:val="23"/>
        </w:rPr>
        <w:t xml:space="preserve"> </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Atalho para lançamento de contratos.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Campos para informação do processo licitatório, quando for o caso.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 para informar a qual obra o empenho está relacionado, quando for o caso.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 informando qual o saldo da dotação, saldo da fonte de recurso e saldo de empenhos realizados para o credor.</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Atalho para impressão de relatório que contenha todas as movimentações de liquidação e pagamento vinculadas ao empenho, bem como suas anulações.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Controle de prestação de contas de adiantamentos com determinação de prazo final para a prestação.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 para informar a qual dívida fundada o empenho está relacionado, quando for o caso.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Campo para informar o código do convênio a qual o empenho está relacionado, quando for o caso, e ainda, se o mesmo é referente a uma contrapartida.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identificar empenhos referentes a rateio de adiantamento.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identificar fundamentação para compra direta.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identificar empenhos decorrentes de restos a pagar cancelados.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campo para informar se o empenho é referente a provisão (férias, décimo terceiro, encargos) e para estes valores o lançamento contábil deverá movimentar as contas de provisão em contrapartida com o passivo circulante decorrente da natureza de despesa.</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lastRenderedPageBreak/>
        <w:t>Permitir informar no empenho se o mesmo se refere a execução antecipada de convênio.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que, no empenho seja informado se a despesa de encargos sociais se refere a RGPS ou RPPS para os casos em que não existem naturezas de despesas específicas.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na tela de empenho, consulta de todos os empenhos feitos para determinado credor.</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 xml:space="preserve">Na tela de empenho possuir consulta com os seguintes filtros: Credor, dotação, obra, </w:t>
      </w:r>
      <w:proofErr w:type="spellStart"/>
      <w:r w:rsidRPr="00774993">
        <w:rPr>
          <w:rFonts w:ascii="Arial" w:hAnsi="Arial" w:cs="Arial"/>
          <w:color w:val="000000"/>
          <w:sz w:val="23"/>
          <w:szCs w:val="23"/>
        </w:rPr>
        <w:t>pre</w:t>
      </w:r>
      <w:proofErr w:type="spellEnd"/>
      <w:r w:rsidRPr="00774993">
        <w:rPr>
          <w:rFonts w:ascii="Arial" w:hAnsi="Arial" w:cs="Arial"/>
          <w:color w:val="000000"/>
          <w:sz w:val="23"/>
          <w:szCs w:val="23"/>
        </w:rPr>
        <w:t xml:space="preserve">-empenho, convênios, licitações, fontes de recursos, dotações, programa, função, </w:t>
      </w:r>
      <w:proofErr w:type="spellStart"/>
      <w:r w:rsidRPr="00774993">
        <w:rPr>
          <w:rFonts w:ascii="Arial" w:hAnsi="Arial" w:cs="Arial"/>
          <w:color w:val="000000"/>
          <w:sz w:val="23"/>
          <w:szCs w:val="23"/>
        </w:rPr>
        <w:t>sub-função</w:t>
      </w:r>
      <w:proofErr w:type="spellEnd"/>
      <w:r w:rsidRPr="00774993">
        <w:rPr>
          <w:rFonts w:ascii="Arial" w:hAnsi="Arial" w:cs="Arial"/>
          <w:color w:val="000000"/>
          <w:sz w:val="23"/>
          <w:szCs w:val="23"/>
        </w:rPr>
        <w:t xml:space="preserve"> e período com opção para exibir os na tela e impressão.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na tela de empenho, opção para informar se a despesa se refere a contrapartida de convênios.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informação na tela de empenho se o mesmo é complemento de outro e campo para informar o empenho que está sendo complementado.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Possuir consulta dos lançamentos contábeis ocorridos para o empenho.</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Permitir vincular a subvenção social no caso de transferências para instituições.</w:t>
      </w:r>
    </w:p>
    <w:p w:rsidR="00774993"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Para empenhos de pessoal do Legislativo possuir campo para informar se o valor se refere a convocação extraordinária.</w:t>
      </w:r>
    </w:p>
    <w:p w:rsidR="0077499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No lançamento do empenho o sistema deve controlar o saldo da dotação, não permitindo o lançamento do mesmo em dotação que não possuir saldo.</w:t>
      </w:r>
    </w:p>
    <w:p w:rsidR="00774993" w:rsidRPr="008C241B"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8C241B">
        <w:rPr>
          <w:rFonts w:ascii="Arial" w:hAnsi="Arial" w:cs="Arial"/>
          <w:color w:val="000000"/>
          <w:sz w:val="23"/>
          <w:szCs w:val="23"/>
        </w:rPr>
        <w:t>Possuir controle para despesas em liquidação:</w:t>
      </w:r>
    </w:p>
    <w:p w:rsidR="008C241B"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774993">
        <w:rPr>
          <w:rFonts w:ascii="Arial" w:hAnsi="Arial" w:cs="Arial"/>
          <w:color w:val="000000"/>
          <w:sz w:val="23"/>
          <w:szCs w:val="23"/>
        </w:rPr>
        <w:t>Possibilitar lançamento em liquidação total ou parcial do empenho e de restos a pagar.</w:t>
      </w:r>
    </w:p>
    <w:p w:rsidR="009960D8" w:rsidRPr="008C241B"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8C241B">
        <w:rPr>
          <w:rFonts w:ascii="Arial" w:hAnsi="Arial" w:cs="Arial"/>
          <w:color w:val="000000"/>
          <w:sz w:val="23"/>
          <w:szCs w:val="23"/>
        </w:rPr>
        <w:t>Permitir anulação total ou parcial da despesa em liquidação e de restos a pagar.</w:t>
      </w:r>
    </w:p>
    <w:p w:rsidR="00C159B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ED1A75">
        <w:rPr>
          <w:rFonts w:ascii="Arial" w:hAnsi="Arial" w:cs="Arial"/>
          <w:color w:val="000000"/>
          <w:sz w:val="23"/>
          <w:szCs w:val="23"/>
        </w:rPr>
        <w:t>Tela para lançamento de liquidação deve possuir os seguintes itens:</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Possibilitar a liquidação total ou parcial do empenho.</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Possibilitar a liquidação total ou parcial da despesa em liquidação.</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Possibilitar o lançamento dos documentos fiscais de acordo com os parâmetros definidos pelo Tribunal de contas quanto ao tipo de documentos.</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Opção para o lançamento de provisão de consignação.</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Calcular automaticamente os valores das provisões de consignação de acordo com parametrização de cada conta.</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Emissão da nota de liquidação com os documentos fiscais.</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Controlar automaticamente a ordem cronológica.</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Possuir, na tela de liquidação, opção para consultar as liquidações por credor.</w:t>
      </w:r>
    </w:p>
    <w:p w:rsid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Possuir, atalho para liquidação pela tela de empenhos e também em menu separadamente.</w:t>
      </w:r>
    </w:p>
    <w:p w:rsidR="009960D8" w:rsidRPr="00C159BD"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lastRenderedPageBreak/>
        <w:t>Permitir que, na tela de liquidação, para empenhos de obras públicas seja possível informar a medição que está sendo liquidada de forma integrada com o acompanhamento de obras.</w:t>
      </w:r>
    </w:p>
    <w:p w:rsidR="009960D8" w:rsidRPr="00C159B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159BD">
        <w:rPr>
          <w:rFonts w:ascii="Arial" w:hAnsi="Arial" w:cs="Arial"/>
          <w:color w:val="000000"/>
          <w:sz w:val="23"/>
          <w:szCs w:val="23"/>
        </w:rPr>
        <w:t>Tela para lançamento de pagamento de liquidação deve possuir os seguintes itens:</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Possibilitar o pagamento total ou parcial da liquidação controlando o saldo individualizado de cada liquidação, não permitindo vincular ao mesmo pagamento mais de uma liquidação.</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Opção para efetivação de consignações oriundas do empenho ou da liquidação.</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Emissão da ordem de pagamento com os dados financeiros e consignações.</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Controlar automaticamente a ordem cronológica.</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No momento do pagamento de uma despesa com dotação de dívida fundada, o sistema deve gerar automaticamente a baixa do controle da dívida.</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No momento do pagamento, o sistema deve verificar e avisar o usuário, se o credor possui débitos junto à municipalidade.</w:t>
      </w:r>
    </w:p>
    <w:p w:rsid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Possuir, na tela de pagamentos, consulta pagamentos por credor.</w:t>
      </w:r>
    </w:p>
    <w:p w:rsidR="009960D8" w:rsidRPr="00A96449"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A96449">
        <w:rPr>
          <w:rFonts w:ascii="Arial" w:hAnsi="Arial" w:cs="Arial"/>
          <w:color w:val="000000"/>
          <w:sz w:val="23"/>
          <w:szCs w:val="23"/>
        </w:rPr>
        <w:t>Possuir, na tela de pagamentos, opção para emitir recibo.</w:t>
      </w:r>
    </w:p>
    <w:p w:rsidR="006E1B3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E1B3D">
        <w:rPr>
          <w:rFonts w:ascii="Arial" w:hAnsi="Arial" w:cs="Arial"/>
          <w:color w:val="000000"/>
          <w:sz w:val="23"/>
          <w:szCs w:val="23"/>
        </w:rPr>
        <w:t>Caso haja provisão de consignações, no momento do pagamento parcial ao valor da liquidação, o sistema deverá calcular o valor proporcional das provisões.</w:t>
      </w:r>
    </w:p>
    <w:p w:rsidR="006E1B3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E1B3D">
        <w:rPr>
          <w:rFonts w:ascii="Arial" w:hAnsi="Arial" w:cs="Arial"/>
          <w:color w:val="000000"/>
          <w:sz w:val="23"/>
          <w:szCs w:val="23"/>
        </w:rPr>
        <w:t>Os modelos das notas de empenho, liquidação, ordem de pagamento, devem ser configurados conforme o layout definido pela entidade.</w:t>
      </w:r>
    </w:p>
    <w:p w:rsidR="006E1B3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E1B3D">
        <w:rPr>
          <w:rFonts w:ascii="Arial" w:hAnsi="Arial" w:cs="Arial"/>
          <w:color w:val="000000"/>
          <w:sz w:val="23"/>
          <w:szCs w:val="23"/>
        </w:rPr>
        <w:t>Permitir o lançamento e emissão de anulação de empenho.</w:t>
      </w:r>
    </w:p>
    <w:p w:rsidR="00155083" w:rsidRPr="006E1B3D"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E1B3D">
        <w:rPr>
          <w:rFonts w:ascii="Arial" w:hAnsi="Arial" w:cs="Arial"/>
          <w:color w:val="000000"/>
          <w:sz w:val="23"/>
          <w:szCs w:val="23"/>
        </w:rPr>
        <w:t>Permitir o lançamento de despesas em liquidação, em atendimento a NBCASP.</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Permitir o lançamento e emissão de anulação de liquidações.</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Permitir o lançamento e emissão de anulação de pagamentos.</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Lançamento de atos de alteração orçamentária com os tipos (decreto, resolução) e natureza (suplementar, especial, extraordinário).</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Tela para consulta de saldo disponível para alterações orçamentárias de acordo com autorização de legislativo, contendo os decretos com seus respectivos valores.</w:t>
      </w:r>
    </w:p>
    <w:p w:rsidR="00155083"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Tela para consulta da despesa de uma determinada dotação orçamentária com os valores empenhados em todos os meses do exercício.</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155083">
        <w:rPr>
          <w:rFonts w:ascii="Arial" w:hAnsi="Arial" w:cs="Arial"/>
          <w:color w:val="000000"/>
          <w:sz w:val="23"/>
          <w:szCs w:val="23"/>
        </w:rPr>
        <w:t>Prestação de contas de diárias e adiantamentos.</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Relatório das prestações de contas de adiantamento, com os dados dos documentos fiscais.</w:t>
      </w:r>
    </w:p>
    <w:p w:rsidR="009960D8" w:rsidRP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Emitir relação de empenhos com, no mínimo, os seguintes filtros:</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Período (data inicial e data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Credor (inicial e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Dotação (inicial e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Fonte de Recurso (inicial e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Processo licitatório (inicial e final).</w:t>
      </w:r>
    </w:p>
    <w:p w:rsidR="006858CE"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lastRenderedPageBreak/>
        <w:t>Contrato (inicial e final).</w:t>
      </w:r>
    </w:p>
    <w:p w:rsidR="009960D8"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Obra (inicial e final).</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Emissão da despesa por função de governo.</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Emissão da despesa por dotação.</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Emissão de relação de dotações com o valor fixado, valor reduzido, valor suplementado e saldo até a data selecionada.</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Emissão de diário da despesa (prevista, empenhada e realizada).</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Emissão de recibo de pagamento (orçamentário e extra- orçamentário).</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Relação de empenhos processados e não processados, com opção de filtro do valor empenhado inicial ao final.</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Relação de liquidações com os documentos fiscais, com opção de filtro do credor inicial ao final.</w:t>
      </w:r>
    </w:p>
    <w:p w:rsid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Relação de pagamentos realizados (orçamentário e extra- orçamentário).</w:t>
      </w:r>
    </w:p>
    <w:p w:rsidR="009960D8" w:rsidRPr="006858CE"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6858CE">
        <w:rPr>
          <w:rFonts w:ascii="Arial" w:hAnsi="Arial" w:cs="Arial"/>
          <w:color w:val="000000"/>
          <w:sz w:val="23"/>
          <w:szCs w:val="23"/>
        </w:rPr>
        <w:t>Relatório que demonstre os valores empenhados a pagar e também os débitos junto ao sistema tributário municipal dos credores.</w:t>
      </w:r>
    </w:p>
    <w:p w:rsidR="009960D8" w:rsidRPr="009960D8" w:rsidRDefault="009960D8" w:rsidP="009960D8">
      <w:pPr>
        <w:pStyle w:val="PargrafodaLista"/>
        <w:ind w:left="567"/>
        <w:jc w:val="both"/>
        <w:rPr>
          <w:rFonts w:ascii="Arial" w:hAnsi="Arial" w:cs="Arial"/>
          <w:color w:val="000000"/>
          <w:sz w:val="23"/>
          <w:szCs w:val="23"/>
        </w:rPr>
      </w:pPr>
    </w:p>
    <w:p w:rsidR="009960D8" w:rsidRDefault="009960D8" w:rsidP="00BE7D19">
      <w:pPr>
        <w:pStyle w:val="PargrafodaLista"/>
        <w:numPr>
          <w:ilvl w:val="1"/>
          <w:numId w:val="13"/>
        </w:numPr>
        <w:jc w:val="both"/>
        <w:rPr>
          <w:rFonts w:ascii="Arial" w:hAnsi="Arial" w:cs="Arial"/>
          <w:b/>
          <w:color w:val="000000"/>
          <w:sz w:val="23"/>
          <w:szCs w:val="23"/>
        </w:rPr>
      </w:pPr>
      <w:r w:rsidRPr="00B52D95">
        <w:rPr>
          <w:rFonts w:ascii="Arial" w:hAnsi="Arial" w:cs="Arial"/>
          <w:b/>
          <w:color w:val="000000"/>
          <w:sz w:val="23"/>
          <w:szCs w:val="23"/>
        </w:rPr>
        <w:t>EXTRA- ORÇAMENTÁRIO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Lançamento de movimentação do </w:t>
      </w:r>
      <w:r w:rsidR="00271AE9" w:rsidRPr="00B52D95">
        <w:rPr>
          <w:rFonts w:ascii="Arial" w:hAnsi="Arial" w:cs="Arial"/>
          <w:color w:val="000000"/>
          <w:sz w:val="23"/>
          <w:szCs w:val="23"/>
        </w:rPr>
        <w:t>extra orçamentário</w:t>
      </w:r>
      <w:r w:rsidRPr="00B52D95">
        <w:rPr>
          <w:rFonts w:ascii="Arial" w:hAnsi="Arial" w:cs="Arial"/>
          <w:color w:val="000000"/>
          <w:sz w:val="23"/>
          <w:szCs w:val="23"/>
        </w:rPr>
        <w:t>, com emissão dos comprovantes de recebimento e pagamento.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Cancelamento e inscrições de movimentação do </w:t>
      </w:r>
      <w:r w:rsidR="00271AE9" w:rsidRPr="00B52D95">
        <w:rPr>
          <w:rFonts w:ascii="Arial" w:hAnsi="Arial" w:cs="Arial"/>
          <w:color w:val="000000"/>
          <w:sz w:val="23"/>
          <w:szCs w:val="23"/>
        </w:rPr>
        <w:t>extra orçamentário</w:t>
      </w:r>
      <w:r w:rsidRPr="00B52D95">
        <w:rPr>
          <w:rFonts w:ascii="Arial" w:hAnsi="Arial" w:cs="Arial"/>
          <w:color w:val="000000"/>
          <w:sz w:val="23"/>
          <w:szCs w:val="23"/>
        </w:rPr>
        <w:t>.</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Opção para controle de nota de despesa </w:t>
      </w:r>
      <w:r w:rsidR="00271AE9" w:rsidRPr="00B52D95">
        <w:rPr>
          <w:rFonts w:ascii="Arial" w:hAnsi="Arial" w:cs="Arial"/>
          <w:color w:val="000000"/>
          <w:sz w:val="23"/>
          <w:szCs w:val="23"/>
        </w:rPr>
        <w:t>extra orçamentário</w:t>
      </w:r>
      <w:r w:rsidRPr="00B52D95">
        <w:rPr>
          <w:rFonts w:ascii="Arial" w:hAnsi="Arial" w:cs="Arial"/>
          <w:color w:val="000000"/>
          <w:sz w:val="23"/>
          <w:szCs w:val="23"/>
        </w:rPr>
        <w:t xml:space="preserve">, com emissão da nota de despesa </w:t>
      </w:r>
      <w:r w:rsidR="00271AE9" w:rsidRPr="00B52D95">
        <w:rPr>
          <w:rFonts w:ascii="Arial" w:hAnsi="Arial" w:cs="Arial"/>
          <w:color w:val="000000"/>
          <w:sz w:val="23"/>
          <w:szCs w:val="23"/>
        </w:rPr>
        <w:t>extra orçamentário</w:t>
      </w:r>
      <w:r w:rsidRPr="00B52D95">
        <w:rPr>
          <w:rFonts w:ascii="Arial" w:hAnsi="Arial" w:cs="Arial"/>
          <w:color w:val="000000"/>
          <w:sz w:val="23"/>
          <w:szCs w:val="23"/>
        </w:rPr>
        <w:t>, a liquidação e a ordem de pagamento da mesma, podendo vincular vários lançamentos de consignação em uma única nota de despesa extra.</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Emissão do diário do movimento do </w:t>
      </w:r>
      <w:r w:rsidR="00B52D95" w:rsidRPr="00B52D95">
        <w:rPr>
          <w:rFonts w:ascii="Arial" w:hAnsi="Arial" w:cs="Arial"/>
          <w:color w:val="000000"/>
          <w:sz w:val="23"/>
          <w:szCs w:val="23"/>
        </w:rPr>
        <w:t>extra orçamentário</w:t>
      </w:r>
      <w:r w:rsidRPr="00B52D95">
        <w:rPr>
          <w:rFonts w:ascii="Arial" w:hAnsi="Arial" w:cs="Arial"/>
          <w:color w:val="000000"/>
          <w:sz w:val="23"/>
          <w:szCs w:val="23"/>
        </w:rPr>
        <w:t xml:space="preserve"> com opção de filtro entre data inicial e final.</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Emitir relatório com a movimentação do </w:t>
      </w:r>
      <w:r w:rsidR="00B52D95" w:rsidRPr="00B52D95">
        <w:rPr>
          <w:rFonts w:ascii="Arial" w:hAnsi="Arial" w:cs="Arial"/>
          <w:color w:val="000000"/>
          <w:sz w:val="23"/>
          <w:szCs w:val="23"/>
        </w:rPr>
        <w:t>extra orçamentário</w:t>
      </w:r>
      <w:r w:rsidRPr="00B52D95">
        <w:rPr>
          <w:rFonts w:ascii="Arial" w:hAnsi="Arial" w:cs="Arial"/>
          <w:color w:val="000000"/>
          <w:sz w:val="23"/>
          <w:szCs w:val="23"/>
        </w:rPr>
        <w:t>, com opção de filtros por conta extra inicial e final, e demonstração dos dados financeiros.</w:t>
      </w:r>
    </w:p>
    <w:p w:rsidR="009960D8" w:rsidRP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 xml:space="preserve">Possuir, na nota </w:t>
      </w:r>
      <w:r w:rsidR="00B52D95" w:rsidRPr="00B52D95">
        <w:rPr>
          <w:rFonts w:ascii="Arial" w:hAnsi="Arial" w:cs="Arial"/>
          <w:color w:val="000000"/>
          <w:sz w:val="23"/>
          <w:szCs w:val="23"/>
        </w:rPr>
        <w:t>extra orçamentária</w:t>
      </w:r>
      <w:r w:rsidRPr="00B52D95">
        <w:rPr>
          <w:rFonts w:ascii="Arial" w:hAnsi="Arial" w:cs="Arial"/>
          <w:color w:val="000000"/>
          <w:sz w:val="23"/>
          <w:szCs w:val="23"/>
        </w:rPr>
        <w:t>, opção para criar a mesma para determinada fonte de recursos de modo que as consignações a serem vinculadas a nota extra sejam somente aquelas oriundas de empenhos de fonte igual.</w:t>
      </w:r>
    </w:p>
    <w:p w:rsidR="009960D8" w:rsidRPr="009960D8" w:rsidRDefault="009960D8" w:rsidP="009960D8">
      <w:pPr>
        <w:pStyle w:val="PargrafodaLista"/>
        <w:ind w:left="567"/>
        <w:jc w:val="both"/>
        <w:rPr>
          <w:rFonts w:ascii="Arial" w:hAnsi="Arial" w:cs="Arial"/>
          <w:color w:val="000000"/>
          <w:sz w:val="23"/>
          <w:szCs w:val="23"/>
        </w:rPr>
      </w:pPr>
    </w:p>
    <w:p w:rsidR="009960D8" w:rsidRDefault="009960D8" w:rsidP="00BE7D19">
      <w:pPr>
        <w:pStyle w:val="PargrafodaLista"/>
        <w:numPr>
          <w:ilvl w:val="1"/>
          <w:numId w:val="13"/>
        </w:numPr>
        <w:jc w:val="both"/>
        <w:rPr>
          <w:rFonts w:ascii="Arial" w:hAnsi="Arial" w:cs="Arial"/>
          <w:b/>
          <w:color w:val="000000"/>
          <w:sz w:val="23"/>
          <w:szCs w:val="23"/>
        </w:rPr>
      </w:pPr>
      <w:r w:rsidRPr="00B52D95">
        <w:rPr>
          <w:rFonts w:ascii="Arial" w:hAnsi="Arial" w:cs="Arial"/>
          <w:b/>
          <w:color w:val="000000"/>
          <w:sz w:val="23"/>
          <w:szCs w:val="23"/>
        </w:rPr>
        <w:t>RESTOS A PAGAR</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Controle de restos a pagar processados e não processados, em contas separadas por exercício.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Inscrição automática de restos a pagar de empenhos que apresentarem saldo ao final do exercício, para posterior liquidação ou cancelamento, procedimentos a serem feitos de acordo com a legislação.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Rotina para o lançamento de restos a pagar.</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Opção para vinculação das provisões de consignação ao lançamento dos restos a pagar.</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Rotina para lançamento de restos a pagar em liquidação, conforme NBCASP.</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Rotina para liquidação de restos a pagar, com emissão da liquidação.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Rotina para pagamento de restos a pagar, com a emissão da ordem de pagamento.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lastRenderedPageBreak/>
        <w:t>Lançamento de cancelamento de restos a pagar, com emissão da nota de cancelamento.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Anulação de restos a pagar em liquidação, conforme NBCASP.</w:t>
      </w:r>
    </w:p>
    <w:p w:rsidR="00B52D95" w:rsidRP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Lançamento de anulação de liquidação de restos a pagar, com emissão da nota de anulação da liquidação.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Lançamento de anulação de pagamento de restos a pagar, com emissão da nota de anulação do pagamento.</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Relatório de restos a pagar processados e não processados.</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Relatório de baixas de restos a pagar processados e não processados.</w:t>
      </w:r>
    </w:p>
    <w:p w:rsidR="00B52D95"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Relatório de pagamentos de restos a pagar.</w:t>
      </w:r>
    </w:p>
    <w:p w:rsidR="009960D8"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B52D95">
        <w:rPr>
          <w:rFonts w:ascii="Arial" w:hAnsi="Arial" w:cs="Arial"/>
          <w:color w:val="000000"/>
          <w:sz w:val="23"/>
          <w:szCs w:val="23"/>
        </w:rPr>
        <w:t>Relatório de cancelamentos de restos a pagar.</w:t>
      </w:r>
    </w:p>
    <w:p w:rsidR="00B52D95" w:rsidRPr="00B52D95" w:rsidRDefault="00B52D95" w:rsidP="00B52D95">
      <w:pPr>
        <w:pStyle w:val="PargrafodaLista"/>
        <w:spacing w:after="200" w:line="276" w:lineRule="auto"/>
        <w:ind w:left="1430"/>
        <w:contextualSpacing/>
        <w:jc w:val="both"/>
        <w:rPr>
          <w:rFonts w:ascii="Arial" w:hAnsi="Arial" w:cs="Arial"/>
          <w:color w:val="000000"/>
          <w:sz w:val="23"/>
          <w:szCs w:val="23"/>
        </w:rPr>
      </w:pPr>
    </w:p>
    <w:p w:rsidR="00B52D95" w:rsidRPr="00CF7C1C" w:rsidRDefault="009960D8" w:rsidP="00BE7D19">
      <w:pPr>
        <w:pStyle w:val="PargrafodaLista"/>
        <w:numPr>
          <w:ilvl w:val="1"/>
          <w:numId w:val="13"/>
        </w:numPr>
        <w:jc w:val="both"/>
        <w:rPr>
          <w:rFonts w:ascii="Arial" w:hAnsi="Arial" w:cs="Arial"/>
          <w:b/>
          <w:color w:val="000000"/>
          <w:sz w:val="23"/>
          <w:szCs w:val="23"/>
        </w:rPr>
      </w:pPr>
      <w:r w:rsidRPr="00CF7C1C">
        <w:rPr>
          <w:rFonts w:ascii="Arial" w:hAnsi="Arial" w:cs="Arial"/>
          <w:b/>
          <w:color w:val="000000"/>
          <w:sz w:val="23"/>
          <w:szCs w:val="23"/>
        </w:rPr>
        <w:t>MOVIMENTAÇÃO BANCÁRIA</w:t>
      </w:r>
    </w:p>
    <w:p w:rsidR="00B52D95" w:rsidRDefault="009960D8" w:rsidP="00BE7D19">
      <w:pPr>
        <w:pStyle w:val="PargrafodaLista"/>
        <w:numPr>
          <w:ilvl w:val="2"/>
          <w:numId w:val="13"/>
        </w:numPr>
        <w:jc w:val="both"/>
        <w:rPr>
          <w:rFonts w:ascii="Arial" w:hAnsi="Arial" w:cs="Arial"/>
          <w:color w:val="000000"/>
          <w:sz w:val="23"/>
          <w:szCs w:val="23"/>
        </w:rPr>
      </w:pPr>
      <w:r w:rsidRPr="00B52D95">
        <w:rPr>
          <w:rFonts w:ascii="Arial" w:hAnsi="Arial" w:cs="Arial"/>
          <w:color w:val="000000"/>
          <w:sz w:val="23"/>
          <w:szCs w:val="23"/>
        </w:rPr>
        <w:t>Cadastro de contas bancárias com, no mínimo, os seguintes itens:</w:t>
      </w:r>
    </w:p>
    <w:p w:rsidR="00CF7C1C" w:rsidRDefault="009960D8" w:rsidP="00BE7D19">
      <w:pPr>
        <w:pStyle w:val="PargrafodaLista"/>
        <w:numPr>
          <w:ilvl w:val="3"/>
          <w:numId w:val="13"/>
        </w:numPr>
        <w:jc w:val="both"/>
        <w:rPr>
          <w:rFonts w:ascii="Arial" w:hAnsi="Arial" w:cs="Arial"/>
          <w:color w:val="000000"/>
          <w:sz w:val="23"/>
          <w:szCs w:val="23"/>
        </w:rPr>
      </w:pPr>
      <w:r w:rsidRPr="00B52D95">
        <w:rPr>
          <w:rFonts w:ascii="Arial" w:hAnsi="Arial" w:cs="Arial"/>
          <w:color w:val="000000"/>
          <w:sz w:val="23"/>
          <w:szCs w:val="23"/>
        </w:rPr>
        <w:t>Código da conta.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Descrição da conta.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Código do banco.</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Número da agência.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Número da conta.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Tipo da conta (movimento ou vinculada).</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Código do órgão/unidade quando a conta for específica de algum órgão/unidade.</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Identificação se pertence ao FUNDEB ou não.</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Código do fundo para vinculação, quando for o caso.</w:t>
      </w:r>
    </w:p>
    <w:p w:rsid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Possuir vinculação com fonte de recursos, sendo possível separar os saldos em várias fontes de recursos na mesma conta bancária.</w:t>
      </w:r>
    </w:p>
    <w:p w:rsidR="009960D8" w:rsidRPr="00CF7C1C" w:rsidRDefault="009960D8" w:rsidP="00BE7D19">
      <w:pPr>
        <w:pStyle w:val="PargrafodaLista"/>
        <w:numPr>
          <w:ilvl w:val="3"/>
          <w:numId w:val="13"/>
        </w:numPr>
        <w:jc w:val="both"/>
        <w:rPr>
          <w:rFonts w:ascii="Arial" w:hAnsi="Arial" w:cs="Arial"/>
          <w:color w:val="000000"/>
          <w:sz w:val="23"/>
          <w:szCs w:val="23"/>
        </w:rPr>
      </w:pPr>
      <w:r w:rsidRPr="00CF7C1C">
        <w:rPr>
          <w:rFonts w:ascii="Arial" w:hAnsi="Arial" w:cs="Arial"/>
          <w:color w:val="000000"/>
          <w:sz w:val="23"/>
          <w:szCs w:val="23"/>
        </w:rPr>
        <w:t>Possuir controle de inativação de contas bancárias com registro de histórico.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Tela para realização da conciliação bancária, com opção de mostrar somente os lançamentos em trânsito, somente os compensados ou ambos.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Opção de conciliação bancária através do número do documento.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Opção para lançamento eventual registrado no banco e não considerado pela contabilidade, com opção de importação para o próximo mês.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Geração de arquivo em formato texto para pagamento eletrônico de fornecedores via OBN.</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 xml:space="preserve">Geração de arquivo em formato texto para </w:t>
      </w:r>
      <w:proofErr w:type="spellStart"/>
      <w:r w:rsidRPr="00CF7C1C">
        <w:rPr>
          <w:rFonts w:ascii="Arial" w:hAnsi="Arial" w:cs="Arial"/>
          <w:color w:val="000000"/>
          <w:sz w:val="23"/>
          <w:szCs w:val="23"/>
        </w:rPr>
        <w:t>auto-pagamento</w:t>
      </w:r>
      <w:proofErr w:type="spellEnd"/>
      <w:r w:rsidRPr="00CF7C1C">
        <w:rPr>
          <w:rFonts w:ascii="Arial" w:hAnsi="Arial" w:cs="Arial"/>
          <w:color w:val="000000"/>
          <w:sz w:val="23"/>
          <w:szCs w:val="23"/>
        </w:rPr>
        <w:t xml:space="preserve"> eletrônico (água/luz/telefone) via OBN.</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 xml:space="preserve">Pesquisa rápida para localizar lançamentos através do número do documento (cheque, depósito, </w:t>
      </w:r>
      <w:proofErr w:type="spellStart"/>
      <w:r w:rsidRPr="00CF7C1C">
        <w:rPr>
          <w:rFonts w:ascii="Arial" w:hAnsi="Arial" w:cs="Arial"/>
          <w:color w:val="000000"/>
          <w:sz w:val="23"/>
          <w:szCs w:val="23"/>
        </w:rPr>
        <w:t>ted</w:t>
      </w:r>
      <w:proofErr w:type="spellEnd"/>
      <w:r w:rsidRPr="00CF7C1C">
        <w:rPr>
          <w:rFonts w:ascii="Arial" w:hAnsi="Arial" w:cs="Arial"/>
          <w:color w:val="000000"/>
          <w:sz w:val="23"/>
          <w:szCs w:val="23"/>
        </w:rPr>
        <w:t>, doc., avisos, etc.).</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Relatório com os saldos disponíveis em todas as contas bancárias, com opção de incluir ou não as contas com saldo zero, também opção para listar as fontes de recursos.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Relatório do extrato bancário, com opção de filtro por período e por c</w:t>
      </w:r>
      <w:r w:rsidR="00CF7C1C">
        <w:rPr>
          <w:rFonts w:ascii="Arial" w:hAnsi="Arial" w:cs="Arial"/>
          <w:color w:val="000000"/>
          <w:sz w:val="23"/>
          <w:szCs w:val="23"/>
        </w:rPr>
        <w:t>onta bancária (inicial e final).</w:t>
      </w:r>
    </w:p>
    <w:p w:rsidR="00716D3D" w:rsidRDefault="00716D3D" w:rsidP="00716D3D">
      <w:pPr>
        <w:pStyle w:val="PargrafodaLista"/>
        <w:spacing w:after="200" w:line="276" w:lineRule="auto"/>
        <w:ind w:left="1430"/>
        <w:contextualSpacing/>
        <w:jc w:val="both"/>
        <w:rPr>
          <w:rFonts w:ascii="Arial" w:hAnsi="Arial" w:cs="Arial"/>
          <w:color w:val="000000"/>
          <w:sz w:val="23"/>
          <w:szCs w:val="23"/>
        </w:rPr>
      </w:pPr>
    </w:p>
    <w:p w:rsidR="00CF7C1C" w:rsidRDefault="00CF7C1C" w:rsidP="00CF7C1C">
      <w:pPr>
        <w:pStyle w:val="PargrafodaLista"/>
        <w:spacing w:after="200" w:line="276" w:lineRule="auto"/>
        <w:ind w:left="1430"/>
        <w:contextualSpacing/>
        <w:jc w:val="both"/>
        <w:rPr>
          <w:rFonts w:ascii="Arial" w:hAnsi="Arial" w:cs="Arial"/>
          <w:color w:val="000000"/>
          <w:sz w:val="23"/>
          <w:szCs w:val="23"/>
        </w:rPr>
      </w:pPr>
    </w:p>
    <w:p w:rsidR="00CF7C1C" w:rsidRDefault="009960D8" w:rsidP="00BE7D19">
      <w:pPr>
        <w:pStyle w:val="PargrafodaLista"/>
        <w:numPr>
          <w:ilvl w:val="1"/>
          <w:numId w:val="13"/>
        </w:numPr>
        <w:spacing w:after="200" w:line="276" w:lineRule="auto"/>
        <w:contextualSpacing/>
        <w:jc w:val="both"/>
        <w:rPr>
          <w:rFonts w:ascii="Arial" w:hAnsi="Arial" w:cs="Arial"/>
          <w:b/>
          <w:color w:val="000000"/>
          <w:sz w:val="23"/>
          <w:szCs w:val="23"/>
        </w:rPr>
      </w:pPr>
      <w:r w:rsidRPr="00CF7C1C">
        <w:rPr>
          <w:rFonts w:ascii="Arial" w:hAnsi="Arial" w:cs="Arial"/>
          <w:b/>
          <w:color w:val="000000"/>
          <w:sz w:val="23"/>
          <w:szCs w:val="23"/>
        </w:rPr>
        <w:t>TRANSFERÊNCIAS FINANCEIRAS</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lastRenderedPageBreak/>
        <w:t>Rotina para transferências financeiras entre contas bancárias, com emissão do comprovante da transferência.</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Rotina para lançamento de provisão de interferências financeiras, recebidas e concedidas, definindo o tipo como ingresso e egresso.</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Rotina para confirmação das provisões de interferências financeiras.</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Rotina para anulação de interferências financeiras.</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Relatório de interferências financeiras realizadas, com filtro de período e opção para emitir os dados financeiros.</w:t>
      </w:r>
    </w:p>
    <w:p w:rsidR="00CF7C1C" w:rsidRPr="00CF7C1C" w:rsidRDefault="009960D8" w:rsidP="00BE7D19">
      <w:pPr>
        <w:pStyle w:val="PargrafodaLista"/>
        <w:numPr>
          <w:ilvl w:val="2"/>
          <w:numId w:val="13"/>
        </w:numPr>
        <w:spacing w:after="200" w:line="276" w:lineRule="auto"/>
        <w:contextualSpacing/>
        <w:jc w:val="both"/>
        <w:rPr>
          <w:rFonts w:ascii="Arial" w:hAnsi="Arial" w:cs="Arial"/>
          <w:b/>
          <w:color w:val="000000"/>
          <w:sz w:val="23"/>
          <w:szCs w:val="23"/>
        </w:rPr>
      </w:pPr>
      <w:r w:rsidRPr="00CF7C1C">
        <w:rPr>
          <w:rFonts w:ascii="Arial" w:hAnsi="Arial" w:cs="Arial"/>
          <w:color w:val="000000"/>
          <w:sz w:val="23"/>
          <w:szCs w:val="23"/>
        </w:rPr>
        <w:t>Possuir rotina para transferência de valores entre fontes de recursos.</w:t>
      </w:r>
    </w:p>
    <w:p w:rsidR="00CF7C1C" w:rsidRPr="00CF7C1C" w:rsidRDefault="00CF7C1C" w:rsidP="00CF7C1C">
      <w:pPr>
        <w:pStyle w:val="PargrafodaLista"/>
        <w:spacing w:after="200" w:line="276" w:lineRule="auto"/>
        <w:ind w:left="1430"/>
        <w:contextualSpacing/>
        <w:jc w:val="both"/>
        <w:rPr>
          <w:rFonts w:ascii="Arial" w:hAnsi="Arial" w:cs="Arial"/>
          <w:b/>
          <w:color w:val="000000"/>
          <w:sz w:val="23"/>
          <w:szCs w:val="23"/>
        </w:rPr>
      </w:pPr>
    </w:p>
    <w:p w:rsidR="009960D8" w:rsidRDefault="009960D8" w:rsidP="00BE7D19">
      <w:pPr>
        <w:pStyle w:val="PargrafodaLista"/>
        <w:numPr>
          <w:ilvl w:val="1"/>
          <w:numId w:val="13"/>
        </w:numPr>
        <w:spacing w:after="200" w:line="276" w:lineRule="auto"/>
        <w:contextualSpacing/>
        <w:jc w:val="both"/>
        <w:rPr>
          <w:rFonts w:ascii="Arial" w:hAnsi="Arial" w:cs="Arial"/>
          <w:b/>
          <w:color w:val="000000"/>
          <w:sz w:val="23"/>
          <w:szCs w:val="23"/>
        </w:rPr>
      </w:pPr>
      <w:r w:rsidRPr="00CF7C1C">
        <w:rPr>
          <w:rFonts w:ascii="Arial" w:hAnsi="Arial" w:cs="Arial"/>
          <w:b/>
          <w:color w:val="000000"/>
          <w:sz w:val="23"/>
          <w:szCs w:val="23"/>
        </w:rPr>
        <w:t>PATRIMONIAL</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Controle de contas para almoxarifado e realização de lançamentos para entrada e saída de valores.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Controle das contas patrimoniais de créditos fiscais inscritos com baixas a cada lançamento de receita arrecadada, realizado os lançamentos automáticos nas contas do compensado.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Possuir controle de créditos a receber e dívida ativa, devidamente integrado com o sistema tributário, efetuando registros de toda a movimentação, inclusive com ajuste de exercícios anteriores, envolvendo registros patrimoniais e orçamentários, quando aplicável.</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Na integração contábil dos tributos referente a inscrição de dívida ativa permitir que seja informada a receita de origem e neste caso efetuar a contabilização no grupo de ativos debitando em dívida ativa e creditando em créditos a receber de forma automática conforme as contas contábeis pré-definidas e ainda gerando VPA (Variação patrimonial aumentativa) nos casos em que não houver receita de origem.</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No controle de créditos a receber e dívida ativa, permitir a identificação de lançamentos do principal, juros e atualização monetária, cancelamentos e isenções em lançamentos específicos.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Rotina para lançamento de saldos anteriores das contas do patrimônio.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Relatório para conferência dos lançamentos do ativo patrimonial.</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Cadastro de dívida fundada de acordo com as classificações de dívida definidas pelo TCE.</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Rotina para movimentação da dívida fundada com, no mínimo, os tipos de inscrição, correção, pagamento e cancelamento.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Relatório para conferência dos lançamentos do passivo patrimonial.</w:t>
      </w:r>
    </w:p>
    <w:p w:rsidR="009960D8" w:rsidRP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Controle de provisões matemáticas previdenciárias do RPPS, contendo, os seguintes grupos com seus respectivos desdobramentos, constantes nas normas do MPAS:</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Provi</w:t>
      </w:r>
      <w:r w:rsidR="00CF7C1C">
        <w:rPr>
          <w:rFonts w:ascii="Arial" w:hAnsi="Arial" w:cs="Arial"/>
          <w:color w:val="000000"/>
          <w:sz w:val="23"/>
          <w:szCs w:val="23"/>
        </w:rPr>
        <w:t>sões para benefícios concedidos;</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Provisões para benefícios a conceder.</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Provisões amortizadas.</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Provisões atuariais para ajuste do plano.</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lastRenderedPageBreak/>
        <w:t>Controle para provisões de perdas de investimentos do RPPS, bem como reservas administrativas.</w:t>
      </w:r>
    </w:p>
    <w:p w:rsid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Controle para provisão e contingências por competência, de acordo com NBCASP.</w:t>
      </w:r>
    </w:p>
    <w:p w:rsidR="009960D8" w:rsidRPr="00CF7C1C"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Controle de alienação de bens que permita o lançamento do valor de venda que pode ser diferente do valor contábil atualizado do patrimônio e também vincular o lançamento de receita oriundo do processo de alienação do ativo.</w:t>
      </w:r>
    </w:p>
    <w:p w:rsid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Em caso de valor de venda menor que o valor contábil, o sistema deverá gerar automaticamente lançamento contábil de perdas por alienação.</w:t>
      </w:r>
    </w:p>
    <w:p w:rsidR="009960D8" w:rsidRPr="00CF7C1C" w:rsidRDefault="009960D8" w:rsidP="00BE7D19">
      <w:pPr>
        <w:pStyle w:val="PargrafodaLista"/>
        <w:numPr>
          <w:ilvl w:val="3"/>
          <w:numId w:val="13"/>
        </w:numPr>
        <w:spacing w:after="200" w:line="276" w:lineRule="auto"/>
        <w:contextualSpacing/>
        <w:jc w:val="both"/>
        <w:rPr>
          <w:rFonts w:ascii="Arial" w:hAnsi="Arial" w:cs="Arial"/>
          <w:color w:val="000000"/>
          <w:sz w:val="23"/>
          <w:szCs w:val="23"/>
        </w:rPr>
      </w:pPr>
      <w:r w:rsidRPr="00CF7C1C">
        <w:rPr>
          <w:rFonts w:ascii="Arial" w:hAnsi="Arial" w:cs="Arial"/>
          <w:color w:val="000000"/>
          <w:sz w:val="23"/>
          <w:szCs w:val="23"/>
        </w:rPr>
        <w:t>Em caso de valor de venda maior que o valor contábil, o sistema deverá gerar automaticamente lançamento contábil de ganhos por alienação.</w:t>
      </w:r>
    </w:p>
    <w:p w:rsidR="00033CDF"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9960D8">
        <w:rPr>
          <w:rFonts w:ascii="Arial" w:hAnsi="Arial" w:cs="Arial"/>
          <w:color w:val="000000"/>
          <w:sz w:val="23"/>
          <w:szCs w:val="23"/>
        </w:rPr>
        <w:t>Controle para alienação de bens com pagamento a prazo.</w:t>
      </w:r>
    </w:p>
    <w:p w:rsidR="009960D8" w:rsidRPr="00033CDF" w:rsidRDefault="009960D8" w:rsidP="00BE7D19">
      <w:pPr>
        <w:pStyle w:val="PargrafodaLista"/>
        <w:numPr>
          <w:ilvl w:val="2"/>
          <w:numId w:val="13"/>
        </w:numPr>
        <w:spacing w:after="200" w:line="276" w:lineRule="auto"/>
        <w:contextualSpacing/>
        <w:jc w:val="both"/>
        <w:rPr>
          <w:rFonts w:ascii="Arial" w:hAnsi="Arial" w:cs="Arial"/>
          <w:color w:val="000000"/>
          <w:sz w:val="23"/>
          <w:szCs w:val="23"/>
        </w:rPr>
      </w:pPr>
      <w:r w:rsidRPr="00033CDF">
        <w:rPr>
          <w:rFonts w:ascii="Arial" w:hAnsi="Arial" w:cs="Arial"/>
          <w:color w:val="000000"/>
          <w:sz w:val="23"/>
          <w:szCs w:val="23"/>
        </w:rPr>
        <w:t>Controle para bloqueio de movimentação contábil que não permita a alteração de valores já contabilizados pela entidade mantendo sempre a integridade das informações.</w:t>
      </w:r>
    </w:p>
    <w:p w:rsidR="009960D8" w:rsidRPr="009960D8" w:rsidRDefault="009960D8" w:rsidP="009960D8">
      <w:pPr>
        <w:pStyle w:val="PargrafodaLista"/>
        <w:ind w:left="567"/>
        <w:jc w:val="both"/>
        <w:rPr>
          <w:rFonts w:ascii="Arial" w:hAnsi="Arial" w:cs="Arial"/>
          <w:color w:val="000000"/>
          <w:sz w:val="23"/>
          <w:szCs w:val="23"/>
        </w:rPr>
      </w:pPr>
    </w:p>
    <w:p w:rsidR="0043188D" w:rsidRDefault="009960D8" w:rsidP="00BE7D19">
      <w:pPr>
        <w:pStyle w:val="PargrafodaLista"/>
        <w:numPr>
          <w:ilvl w:val="1"/>
          <w:numId w:val="13"/>
        </w:numPr>
        <w:jc w:val="both"/>
        <w:rPr>
          <w:rFonts w:ascii="Arial" w:hAnsi="Arial" w:cs="Arial"/>
          <w:b/>
          <w:color w:val="000000"/>
          <w:sz w:val="23"/>
          <w:szCs w:val="23"/>
        </w:rPr>
      </w:pPr>
      <w:r w:rsidRPr="0043188D">
        <w:rPr>
          <w:rFonts w:ascii="Arial" w:hAnsi="Arial" w:cs="Arial"/>
          <w:b/>
          <w:color w:val="000000"/>
          <w:sz w:val="23"/>
          <w:szCs w:val="23"/>
        </w:rPr>
        <w:t xml:space="preserve">SUBVENÇÃO SOCIAL </w:t>
      </w:r>
    </w:p>
    <w:p w:rsidR="009960D8" w:rsidRPr="0043188D" w:rsidRDefault="009960D8" w:rsidP="00BE7D19">
      <w:pPr>
        <w:pStyle w:val="PargrafodaLista"/>
        <w:numPr>
          <w:ilvl w:val="2"/>
          <w:numId w:val="13"/>
        </w:numPr>
        <w:jc w:val="both"/>
        <w:rPr>
          <w:rFonts w:ascii="Arial" w:hAnsi="Arial" w:cs="Arial"/>
          <w:b/>
          <w:color w:val="000000"/>
          <w:sz w:val="23"/>
          <w:szCs w:val="23"/>
        </w:rPr>
      </w:pPr>
      <w:r w:rsidRPr="0043188D">
        <w:rPr>
          <w:rFonts w:ascii="Arial" w:hAnsi="Arial" w:cs="Arial"/>
          <w:color w:val="000000"/>
          <w:sz w:val="23"/>
          <w:szCs w:val="23"/>
        </w:rPr>
        <w:t>Cadastro com os dados da subvenção social contendo, no mínimo, os seguintes itens:</w:t>
      </w:r>
    </w:p>
    <w:p w:rsidR="0043188D" w:rsidRDefault="0043188D"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 xml:space="preserve"> </w:t>
      </w:r>
      <w:r w:rsidR="009960D8" w:rsidRPr="0043188D">
        <w:rPr>
          <w:rFonts w:ascii="Arial" w:hAnsi="Arial" w:cs="Arial"/>
          <w:color w:val="000000"/>
          <w:sz w:val="23"/>
          <w:szCs w:val="23"/>
        </w:rPr>
        <w:t>Dados da entidade beneficiada.</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Valores da subvenção.</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Descrição do objeto.</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 xml:space="preserve">Periodicidade da prestação de </w:t>
      </w:r>
      <w:r w:rsidR="0043188D">
        <w:rPr>
          <w:rFonts w:ascii="Arial" w:hAnsi="Arial" w:cs="Arial"/>
          <w:color w:val="000000"/>
          <w:sz w:val="23"/>
          <w:szCs w:val="23"/>
        </w:rPr>
        <w:t>contas (mensal, anual, término).</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Dados do veículo de publicação.</w:t>
      </w:r>
    </w:p>
    <w:p w:rsidR="0043188D" w:rsidRDefault="009960D8" w:rsidP="00BE7D19">
      <w:pPr>
        <w:pStyle w:val="PargrafodaLista"/>
        <w:numPr>
          <w:ilvl w:val="3"/>
          <w:numId w:val="15"/>
        </w:numPr>
        <w:spacing w:after="200" w:line="276" w:lineRule="auto"/>
        <w:contextualSpacing/>
        <w:jc w:val="both"/>
        <w:rPr>
          <w:rFonts w:ascii="Arial" w:hAnsi="Arial" w:cs="Arial"/>
          <w:color w:val="000000"/>
          <w:sz w:val="23"/>
          <w:szCs w:val="23"/>
        </w:rPr>
      </w:pPr>
      <w:r w:rsidRPr="0043188D">
        <w:rPr>
          <w:rFonts w:ascii="Arial" w:hAnsi="Arial" w:cs="Arial"/>
          <w:color w:val="000000"/>
          <w:sz w:val="23"/>
          <w:szCs w:val="23"/>
        </w:rPr>
        <w:t>Dados da fundamentação legal.</w:t>
      </w:r>
    </w:p>
    <w:p w:rsidR="009960D8" w:rsidRPr="00CD6278" w:rsidRDefault="009960D8" w:rsidP="00CD6278">
      <w:pPr>
        <w:pStyle w:val="PargrafodaLista"/>
        <w:numPr>
          <w:ilvl w:val="3"/>
          <w:numId w:val="15"/>
        </w:numPr>
        <w:spacing w:after="200" w:line="276" w:lineRule="auto"/>
        <w:contextualSpacing/>
        <w:jc w:val="both"/>
        <w:rPr>
          <w:rFonts w:ascii="Arial" w:hAnsi="Arial" w:cs="Arial"/>
          <w:color w:val="000000"/>
          <w:sz w:val="23"/>
          <w:szCs w:val="23"/>
        </w:rPr>
      </w:pPr>
      <w:r w:rsidRPr="00CD6278">
        <w:rPr>
          <w:rFonts w:ascii="Arial" w:hAnsi="Arial" w:cs="Arial"/>
          <w:color w:val="000000"/>
          <w:sz w:val="23"/>
          <w:szCs w:val="23"/>
        </w:rPr>
        <w:t>Rotina para a movimentação da subvenção social, realização e prestação de contas.</w:t>
      </w:r>
    </w:p>
    <w:p w:rsidR="009960D8" w:rsidRPr="009960D8" w:rsidRDefault="009960D8" w:rsidP="009960D8">
      <w:pPr>
        <w:pStyle w:val="PargrafodaLista"/>
        <w:ind w:left="567"/>
        <w:jc w:val="both"/>
        <w:rPr>
          <w:rFonts w:ascii="Arial" w:hAnsi="Arial" w:cs="Arial"/>
          <w:color w:val="000000"/>
          <w:sz w:val="23"/>
          <w:szCs w:val="23"/>
        </w:rPr>
      </w:pPr>
    </w:p>
    <w:p w:rsidR="009960D8" w:rsidRPr="0043188D" w:rsidRDefault="009960D8" w:rsidP="00BE7D19">
      <w:pPr>
        <w:pStyle w:val="PargrafodaLista"/>
        <w:numPr>
          <w:ilvl w:val="1"/>
          <w:numId w:val="15"/>
        </w:numPr>
        <w:jc w:val="both"/>
        <w:rPr>
          <w:rFonts w:ascii="Arial" w:hAnsi="Arial" w:cs="Arial"/>
          <w:b/>
          <w:color w:val="000000"/>
          <w:sz w:val="23"/>
          <w:szCs w:val="23"/>
        </w:rPr>
      </w:pPr>
      <w:r w:rsidRPr="0043188D">
        <w:rPr>
          <w:rFonts w:ascii="Arial" w:hAnsi="Arial" w:cs="Arial"/>
          <w:b/>
          <w:color w:val="000000"/>
          <w:sz w:val="23"/>
          <w:szCs w:val="23"/>
        </w:rPr>
        <w:t>PRESTAÇÕES DE CONTAS</w:t>
      </w:r>
    </w:p>
    <w:p w:rsidR="0043188D" w:rsidRDefault="00CD627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Pr>
          <w:rFonts w:ascii="Arial" w:hAnsi="Arial" w:cs="Arial"/>
          <w:color w:val="000000"/>
          <w:sz w:val="23"/>
          <w:szCs w:val="23"/>
        </w:rPr>
        <w:t xml:space="preserve"> </w:t>
      </w:r>
      <w:r w:rsidR="009960D8" w:rsidRPr="009960D8">
        <w:rPr>
          <w:rFonts w:ascii="Arial" w:hAnsi="Arial" w:cs="Arial"/>
          <w:color w:val="000000"/>
          <w:sz w:val="23"/>
          <w:szCs w:val="23"/>
        </w:rPr>
        <w:t>Gerar arquivos para prestação de contas, conforme padrão definido pelo Tribunal de Contas.</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MANAD.</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DIRF por autônomos, integrando as informações com os dados gerados pelo sistema de recursos humanos.</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SEFIP para autônomos, integrando as informações com os dados gerados pelo sistema de recursos humanos.</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arquivos para importação do SIOPE.</w:t>
      </w:r>
    </w:p>
    <w:p w:rsid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arquivos para o SIOPS</w:t>
      </w:r>
      <w:r w:rsidR="0043188D">
        <w:rPr>
          <w:rFonts w:ascii="Arial" w:hAnsi="Arial" w:cs="Arial"/>
          <w:color w:val="000000"/>
          <w:sz w:val="23"/>
          <w:szCs w:val="23"/>
        </w:rPr>
        <w:t>.</w:t>
      </w:r>
    </w:p>
    <w:p w:rsidR="009960D8" w:rsidRPr="0043188D"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43188D">
        <w:rPr>
          <w:rFonts w:ascii="Arial" w:hAnsi="Arial" w:cs="Arial"/>
          <w:color w:val="000000"/>
          <w:sz w:val="23"/>
          <w:szCs w:val="23"/>
        </w:rPr>
        <w:t>Geração de arquivos para o SICONFI</w:t>
      </w:r>
      <w:r w:rsidR="0043188D">
        <w:rPr>
          <w:rFonts w:ascii="Arial" w:hAnsi="Arial" w:cs="Arial"/>
          <w:color w:val="000000"/>
          <w:sz w:val="23"/>
          <w:szCs w:val="23"/>
        </w:rPr>
        <w:t>.</w:t>
      </w:r>
    </w:p>
    <w:p w:rsidR="009960D8" w:rsidRPr="009960D8" w:rsidRDefault="009960D8" w:rsidP="009960D8">
      <w:pPr>
        <w:pStyle w:val="PargrafodaLista"/>
        <w:ind w:left="567"/>
        <w:jc w:val="both"/>
        <w:rPr>
          <w:rFonts w:ascii="Arial" w:hAnsi="Arial" w:cs="Arial"/>
          <w:color w:val="000000"/>
          <w:sz w:val="23"/>
          <w:szCs w:val="23"/>
        </w:rPr>
      </w:pPr>
    </w:p>
    <w:p w:rsidR="009960D8" w:rsidRPr="0043188D" w:rsidRDefault="009960D8" w:rsidP="00BE7D19">
      <w:pPr>
        <w:pStyle w:val="PargrafodaLista"/>
        <w:numPr>
          <w:ilvl w:val="1"/>
          <w:numId w:val="15"/>
        </w:numPr>
        <w:jc w:val="both"/>
        <w:rPr>
          <w:rFonts w:ascii="Arial" w:hAnsi="Arial" w:cs="Arial"/>
          <w:b/>
          <w:color w:val="000000"/>
          <w:sz w:val="23"/>
          <w:szCs w:val="23"/>
        </w:rPr>
      </w:pPr>
      <w:r w:rsidRPr="0043188D">
        <w:rPr>
          <w:rFonts w:ascii="Arial" w:hAnsi="Arial" w:cs="Arial"/>
          <w:b/>
          <w:color w:val="000000"/>
          <w:sz w:val="23"/>
          <w:szCs w:val="23"/>
        </w:rPr>
        <w:t xml:space="preserve">OUTROS RELATÓRIOS </w:t>
      </w:r>
    </w:p>
    <w:p w:rsidR="00C60985" w:rsidRDefault="009960D8" w:rsidP="00CD6278">
      <w:pPr>
        <w:pStyle w:val="PargrafodaLista"/>
        <w:numPr>
          <w:ilvl w:val="2"/>
          <w:numId w:val="15"/>
        </w:numPr>
        <w:tabs>
          <w:tab w:val="left" w:pos="1560"/>
        </w:tabs>
        <w:spacing w:after="200" w:line="276" w:lineRule="auto"/>
        <w:ind w:left="1418" w:hanging="709"/>
        <w:contextualSpacing/>
        <w:jc w:val="both"/>
        <w:rPr>
          <w:rFonts w:ascii="Arial" w:hAnsi="Arial" w:cs="Arial"/>
          <w:color w:val="000000"/>
          <w:sz w:val="23"/>
          <w:szCs w:val="23"/>
        </w:rPr>
      </w:pPr>
      <w:r w:rsidRPr="009960D8">
        <w:rPr>
          <w:rFonts w:ascii="Arial" w:hAnsi="Arial" w:cs="Arial"/>
          <w:color w:val="000000"/>
          <w:sz w:val="23"/>
          <w:szCs w:val="23"/>
        </w:rPr>
        <w:t>Emissão de comparativo da receita e despesa do exercício.</w:t>
      </w:r>
    </w:p>
    <w:p w:rsidR="00C60985" w:rsidRDefault="009960D8" w:rsidP="00CD6278">
      <w:pPr>
        <w:pStyle w:val="PargrafodaLista"/>
        <w:numPr>
          <w:ilvl w:val="2"/>
          <w:numId w:val="15"/>
        </w:numPr>
        <w:tabs>
          <w:tab w:val="left" w:pos="156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Relação de previsões de pagamentos.</w:t>
      </w:r>
    </w:p>
    <w:p w:rsidR="00C60985" w:rsidRDefault="009960D8" w:rsidP="00CD6278">
      <w:pPr>
        <w:pStyle w:val="PargrafodaLista"/>
        <w:numPr>
          <w:ilvl w:val="2"/>
          <w:numId w:val="15"/>
        </w:numPr>
        <w:spacing w:after="200" w:line="276" w:lineRule="auto"/>
        <w:ind w:left="1276" w:hanging="567"/>
        <w:contextualSpacing/>
        <w:jc w:val="both"/>
        <w:rPr>
          <w:rFonts w:ascii="Arial" w:hAnsi="Arial" w:cs="Arial"/>
          <w:color w:val="000000"/>
          <w:sz w:val="23"/>
          <w:szCs w:val="23"/>
        </w:rPr>
      </w:pPr>
      <w:r w:rsidRPr="00C60985">
        <w:rPr>
          <w:rFonts w:ascii="Arial" w:hAnsi="Arial" w:cs="Arial"/>
          <w:color w:val="000000"/>
          <w:sz w:val="23"/>
          <w:szCs w:val="23"/>
        </w:rPr>
        <w:t>Demonstrativo da despesa por categoria econômica, com opção de filtro por empenhado, liquidado, pago, a pagar, a liquidar, incluindo ou não os restos a pagar.</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lastRenderedPageBreak/>
        <w:t>Emissão de balancete por fonte de recurso.</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Emissão de relação de empenhos por credor.</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Relatório para prestação de contas do SIOPS.</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 xml:space="preserve">Demonstrativo de gastos licitados por </w:t>
      </w:r>
      <w:proofErr w:type="spellStart"/>
      <w:r w:rsidRPr="00C60985">
        <w:rPr>
          <w:rFonts w:ascii="Arial" w:hAnsi="Arial" w:cs="Arial"/>
          <w:color w:val="000000"/>
          <w:sz w:val="23"/>
          <w:szCs w:val="23"/>
        </w:rPr>
        <w:t>subelemento</w:t>
      </w:r>
      <w:proofErr w:type="spellEnd"/>
      <w:r w:rsidRPr="00C60985">
        <w:rPr>
          <w:rFonts w:ascii="Arial" w:hAnsi="Arial" w:cs="Arial"/>
          <w:color w:val="000000"/>
          <w:sz w:val="23"/>
          <w:szCs w:val="23"/>
        </w:rPr>
        <w:t xml:space="preserve"> com filtro de empenhado, liquidado e pago.</w:t>
      </w:r>
    </w:p>
    <w:p w:rsidR="00C60985" w:rsidRDefault="009960D8" w:rsidP="00CD6278">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Livro diário, emitido e formalizado, mensalmente, de acordo com as Normas Brasileiras de Contabilidade.</w:t>
      </w:r>
    </w:p>
    <w:p w:rsidR="0018468A" w:rsidRDefault="009960D8" w:rsidP="0018468A">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Livro razão analítico de todas as contas integrantes dos sistemas orçamentário, financeiro, patrimonial e de compensação.</w:t>
      </w:r>
    </w:p>
    <w:p w:rsidR="00C60985" w:rsidRPr="0018468A" w:rsidRDefault="009960D8" w:rsidP="0018468A">
      <w:pPr>
        <w:pStyle w:val="PargrafodaLista"/>
        <w:numPr>
          <w:ilvl w:val="2"/>
          <w:numId w:val="15"/>
        </w:numPr>
        <w:tabs>
          <w:tab w:val="left" w:pos="1134"/>
          <w:tab w:val="left" w:pos="1560"/>
        </w:tabs>
        <w:spacing w:after="200" w:line="276" w:lineRule="auto"/>
        <w:ind w:left="1418" w:hanging="709"/>
        <w:contextualSpacing/>
        <w:jc w:val="both"/>
        <w:rPr>
          <w:rFonts w:ascii="Arial" w:hAnsi="Arial" w:cs="Arial"/>
          <w:color w:val="000000"/>
          <w:sz w:val="23"/>
          <w:szCs w:val="23"/>
        </w:rPr>
      </w:pPr>
      <w:r w:rsidRPr="0018468A">
        <w:rPr>
          <w:rFonts w:ascii="Arial" w:hAnsi="Arial" w:cs="Arial"/>
          <w:color w:val="000000"/>
          <w:sz w:val="23"/>
          <w:szCs w:val="23"/>
        </w:rPr>
        <w:t>Balancete da receita com, no mínimo, as seguintes informações: arrecadado no mês, arrecadado no período, saldo bancário anterior.</w:t>
      </w:r>
    </w:p>
    <w:p w:rsidR="00C60985" w:rsidRDefault="009960D8" w:rsidP="0018468A">
      <w:pPr>
        <w:pStyle w:val="PargrafodaLista"/>
        <w:numPr>
          <w:ilvl w:val="2"/>
          <w:numId w:val="15"/>
        </w:numPr>
        <w:tabs>
          <w:tab w:val="left" w:pos="1134"/>
          <w:tab w:val="left" w:pos="156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Balancete da despesa com, no mínimo, as seguintes informações: valor fixado, empenhado no mês, liquidado no mês, pago no mês, valor de alterações orçamentárias, empenhado no período, liquidado no período, pago no período.</w:t>
      </w:r>
    </w:p>
    <w:p w:rsidR="00C60985"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Balancete orçamentário.</w:t>
      </w:r>
    </w:p>
    <w:p w:rsidR="00C60985"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Balancete financeiro.</w:t>
      </w:r>
    </w:p>
    <w:p w:rsidR="00C60985"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Relação de empenhos a serem pagos.</w:t>
      </w:r>
    </w:p>
    <w:p w:rsidR="00C60985"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Relação de empenhos emitidos.</w:t>
      </w:r>
    </w:p>
    <w:p w:rsidR="009960D8" w:rsidRDefault="009960D8" w:rsidP="0018468A">
      <w:pPr>
        <w:pStyle w:val="PargrafodaLista"/>
        <w:numPr>
          <w:ilvl w:val="2"/>
          <w:numId w:val="15"/>
        </w:numPr>
        <w:tabs>
          <w:tab w:val="left" w:pos="1134"/>
          <w:tab w:val="left" w:pos="1560"/>
          <w:tab w:val="left" w:pos="2410"/>
        </w:tabs>
        <w:spacing w:after="200" w:line="276" w:lineRule="auto"/>
        <w:ind w:left="1418" w:hanging="709"/>
        <w:contextualSpacing/>
        <w:jc w:val="both"/>
        <w:rPr>
          <w:rFonts w:ascii="Arial" w:hAnsi="Arial" w:cs="Arial"/>
          <w:color w:val="000000"/>
          <w:sz w:val="23"/>
          <w:szCs w:val="23"/>
        </w:rPr>
      </w:pPr>
      <w:r w:rsidRPr="00C60985">
        <w:rPr>
          <w:rFonts w:ascii="Arial" w:hAnsi="Arial" w:cs="Arial"/>
          <w:color w:val="000000"/>
          <w:sz w:val="23"/>
          <w:szCs w:val="23"/>
        </w:rPr>
        <w:t>Relação de despesas liquidadas.</w:t>
      </w:r>
    </w:p>
    <w:p w:rsidR="009529AF" w:rsidRPr="00C60985" w:rsidRDefault="009529AF" w:rsidP="009529AF">
      <w:pPr>
        <w:pStyle w:val="PargrafodaLista"/>
        <w:spacing w:after="200" w:line="276" w:lineRule="auto"/>
        <w:ind w:left="1854"/>
        <w:contextualSpacing/>
        <w:jc w:val="both"/>
        <w:rPr>
          <w:rFonts w:ascii="Arial" w:hAnsi="Arial" w:cs="Arial"/>
          <w:color w:val="000000"/>
          <w:sz w:val="23"/>
          <w:szCs w:val="23"/>
        </w:rPr>
      </w:pPr>
    </w:p>
    <w:p w:rsidR="009960D8" w:rsidRDefault="009960D8" w:rsidP="00BE7D19">
      <w:pPr>
        <w:pStyle w:val="PargrafodaLista"/>
        <w:numPr>
          <w:ilvl w:val="1"/>
          <w:numId w:val="15"/>
        </w:numPr>
        <w:jc w:val="both"/>
        <w:rPr>
          <w:rFonts w:ascii="Arial" w:hAnsi="Arial" w:cs="Arial"/>
          <w:b/>
          <w:color w:val="000000"/>
          <w:sz w:val="23"/>
          <w:szCs w:val="23"/>
        </w:rPr>
      </w:pPr>
      <w:r w:rsidRPr="00E43AA2">
        <w:rPr>
          <w:rFonts w:ascii="Arial" w:hAnsi="Arial" w:cs="Arial"/>
          <w:b/>
          <w:color w:val="000000"/>
          <w:sz w:val="23"/>
          <w:szCs w:val="23"/>
        </w:rPr>
        <w:t>RELATÓRIOS - LEI 4.320/64</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01 – Demonstrativo da receita e despesa por categoria.</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02 – Demonstrativo da despesa por órgão/consolidado.</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02 – Demonstrativo da receita com categoria econômica.</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06 – Programa de trabalho por órgão/unidade.</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07 – Despesas por programa de trabalho.</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08 – Despesa conforme vínculo com as receitas.</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09 – Despesa por órgão e funções.</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10 – Comparativo da receita orçada com arrecadada.</w:t>
      </w:r>
    </w:p>
    <w:p w:rsidR="00A55AD1" w:rsidRDefault="009960D8" w:rsidP="0018468A">
      <w:pPr>
        <w:pStyle w:val="PargrafodaLista"/>
        <w:numPr>
          <w:ilvl w:val="2"/>
          <w:numId w:val="15"/>
        </w:numPr>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11 – Comparativo da despesa fixada com a realizada.</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12 – Balanço orçamentário.</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13 – Balanço financeiro.</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14 – Balanço patrimonial.</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15 – Demonstrativo das variações patrimoniais.</w:t>
      </w:r>
    </w:p>
    <w:p w:rsidR="00A55AD1"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16 – Demonstrativo da dívida fundada interna.</w:t>
      </w:r>
    </w:p>
    <w:p w:rsidR="009960D8" w:rsidRDefault="009960D8" w:rsidP="0018468A">
      <w:pPr>
        <w:pStyle w:val="PargrafodaLista"/>
        <w:numPr>
          <w:ilvl w:val="2"/>
          <w:numId w:val="15"/>
        </w:numPr>
        <w:tabs>
          <w:tab w:val="left" w:pos="1843"/>
        </w:tabs>
        <w:spacing w:after="200" w:line="276" w:lineRule="auto"/>
        <w:ind w:left="1560" w:hanging="851"/>
        <w:contextualSpacing/>
        <w:jc w:val="both"/>
        <w:rPr>
          <w:rFonts w:ascii="Arial" w:hAnsi="Arial" w:cs="Arial"/>
          <w:color w:val="000000"/>
          <w:sz w:val="23"/>
          <w:szCs w:val="23"/>
        </w:rPr>
      </w:pPr>
      <w:r w:rsidRPr="00A55AD1">
        <w:rPr>
          <w:rFonts w:ascii="Arial" w:hAnsi="Arial" w:cs="Arial"/>
          <w:color w:val="000000"/>
          <w:sz w:val="23"/>
          <w:szCs w:val="23"/>
        </w:rPr>
        <w:t>Anexo 17 – Demonstrativo da dívida flutuante.</w:t>
      </w:r>
    </w:p>
    <w:p w:rsidR="00520BFB" w:rsidRPr="00A55AD1" w:rsidRDefault="00520BFB" w:rsidP="0018468A">
      <w:pPr>
        <w:pStyle w:val="PargrafodaLista"/>
        <w:spacing w:after="200" w:line="276" w:lineRule="auto"/>
        <w:ind w:left="1560" w:hanging="851"/>
        <w:contextualSpacing/>
        <w:jc w:val="both"/>
        <w:rPr>
          <w:rFonts w:ascii="Arial" w:hAnsi="Arial" w:cs="Arial"/>
          <w:color w:val="000000"/>
          <w:sz w:val="23"/>
          <w:szCs w:val="23"/>
        </w:rPr>
      </w:pPr>
    </w:p>
    <w:p w:rsidR="00520BFB" w:rsidRPr="00520BFB" w:rsidRDefault="00520BFB" w:rsidP="00BE7D19">
      <w:pPr>
        <w:pStyle w:val="PargrafodaLista"/>
        <w:numPr>
          <w:ilvl w:val="1"/>
          <w:numId w:val="15"/>
        </w:numPr>
        <w:jc w:val="both"/>
        <w:rPr>
          <w:rFonts w:ascii="Arial" w:hAnsi="Arial" w:cs="Arial"/>
          <w:b/>
          <w:color w:val="000000"/>
          <w:sz w:val="23"/>
          <w:szCs w:val="23"/>
        </w:rPr>
      </w:pPr>
      <w:r w:rsidRPr="00520BFB">
        <w:rPr>
          <w:rFonts w:ascii="Arial" w:hAnsi="Arial" w:cs="Arial"/>
          <w:b/>
          <w:color w:val="000000"/>
          <w:sz w:val="23"/>
          <w:szCs w:val="23"/>
        </w:rPr>
        <w:t xml:space="preserve"> </w:t>
      </w:r>
      <w:r w:rsidR="009960D8" w:rsidRPr="00520BFB">
        <w:rPr>
          <w:rFonts w:ascii="Arial" w:hAnsi="Arial" w:cs="Arial"/>
          <w:b/>
          <w:color w:val="000000"/>
          <w:sz w:val="23"/>
          <w:szCs w:val="23"/>
        </w:rPr>
        <w:t>RELATÓRIOS - ANEXOS PREVISTOS (MENSAIS, BIMENSAIS, QUADRIMESTRAIS OU SEMESTRAIS) DA LEI DE RESPONSABILIDADE FISCAL - LC 101/00</w:t>
      </w:r>
      <w:r w:rsidRPr="00520BFB">
        <w:rPr>
          <w:rFonts w:ascii="Arial" w:hAnsi="Arial" w:cs="Arial"/>
          <w:b/>
          <w:color w:val="000000"/>
          <w:sz w:val="23"/>
          <w:szCs w:val="23"/>
        </w:rPr>
        <w:t>.</w:t>
      </w:r>
    </w:p>
    <w:p w:rsidR="009960D8" w:rsidRPr="00520BFB" w:rsidRDefault="009960D8" w:rsidP="0018468A">
      <w:pPr>
        <w:pStyle w:val="PargrafodaLista"/>
        <w:numPr>
          <w:ilvl w:val="2"/>
          <w:numId w:val="15"/>
        </w:numPr>
        <w:ind w:left="709" w:firstLine="0"/>
        <w:jc w:val="both"/>
        <w:rPr>
          <w:rFonts w:ascii="Arial" w:hAnsi="Arial" w:cs="Arial"/>
          <w:color w:val="000000"/>
          <w:sz w:val="23"/>
          <w:szCs w:val="23"/>
        </w:rPr>
      </w:pPr>
      <w:r w:rsidRPr="00520BFB">
        <w:rPr>
          <w:rFonts w:ascii="Arial" w:hAnsi="Arial" w:cs="Arial"/>
          <w:color w:val="000000"/>
          <w:sz w:val="23"/>
          <w:szCs w:val="23"/>
        </w:rPr>
        <w:t>RELATÓRIOS RESUMIDOS DA EXECUÇÃO ORÇAMENTÁRIA</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01 – Balanço orçamentário.</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 xml:space="preserve">Anexo 02 – Despesas por função e </w:t>
      </w:r>
      <w:proofErr w:type="spellStart"/>
      <w:r w:rsidRPr="00520BFB">
        <w:rPr>
          <w:rFonts w:ascii="Arial" w:hAnsi="Arial" w:cs="Arial"/>
          <w:color w:val="000000"/>
          <w:sz w:val="23"/>
          <w:szCs w:val="23"/>
        </w:rPr>
        <w:t>subfunção</w:t>
      </w:r>
      <w:proofErr w:type="spellEnd"/>
      <w:r w:rsidRPr="00520BFB">
        <w:rPr>
          <w:rFonts w:ascii="Arial" w:hAnsi="Arial" w:cs="Arial"/>
          <w:color w:val="000000"/>
          <w:sz w:val="23"/>
          <w:szCs w:val="23"/>
        </w:rPr>
        <w:t>.</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03 – Demonstrativo da receita corrente líquida.</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05 – Receita e despesa previdenciária.</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lastRenderedPageBreak/>
        <w:t>Anexo 06 – Resultado nominal.</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07 – Resultado primário.</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08 – Restos a pagar.</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10 – Demonstrativo de receita e despesa com MDE.</w:t>
      </w:r>
    </w:p>
    <w:p w:rsidR="00520BFB" w:rsidRDefault="009960D8" w:rsidP="0018468A">
      <w:pPr>
        <w:pStyle w:val="PargrafodaLista"/>
        <w:numPr>
          <w:ilvl w:val="3"/>
          <w:numId w:val="15"/>
        </w:numPr>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11 – Operações de crédito.</w:t>
      </w:r>
    </w:p>
    <w:p w:rsidR="00520BFB" w:rsidRDefault="009960D8" w:rsidP="00CA2537">
      <w:pPr>
        <w:pStyle w:val="PargrafodaLista"/>
        <w:numPr>
          <w:ilvl w:val="3"/>
          <w:numId w:val="15"/>
        </w:numPr>
        <w:tabs>
          <w:tab w:val="left" w:pos="1985"/>
          <w:tab w:val="left" w:pos="2127"/>
          <w:tab w:val="left" w:pos="2268"/>
        </w:tabs>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13 – Projeção atuarial.</w:t>
      </w:r>
    </w:p>
    <w:p w:rsidR="00520BFB" w:rsidRDefault="009960D8" w:rsidP="00CA2537">
      <w:pPr>
        <w:pStyle w:val="PargrafodaLista"/>
        <w:numPr>
          <w:ilvl w:val="3"/>
          <w:numId w:val="15"/>
        </w:numPr>
        <w:tabs>
          <w:tab w:val="left" w:pos="1985"/>
          <w:tab w:val="left" w:pos="2127"/>
          <w:tab w:val="left" w:pos="2268"/>
        </w:tabs>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14 – Alienação de passivos e aplicação de receitas.</w:t>
      </w:r>
    </w:p>
    <w:p w:rsidR="009960D8" w:rsidRDefault="009960D8" w:rsidP="00CA2537">
      <w:pPr>
        <w:pStyle w:val="PargrafodaLista"/>
        <w:numPr>
          <w:ilvl w:val="3"/>
          <w:numId w:val="15"/>
        </w:numPr>
        <w:tabs>
          <w:tab w:val="left" w:pos="1985"/>
          <w:tab w:val="left" w:pos="2127"/>
          <w:tab w:val="left" w:pos="2268"/>
        </w:tabs>
        <w:spacing w:after="200" w:line="276" w:lineRule="auto"/>
        <w:ind w:left="2127" w:hanging="993"/>
        <w:contextualSpacing/>
        <w:jc w:val="both"/>
        <w:rPr>
          <w:rFonts w:ascii="Arial" w:hAnsi="Arial" w:cs="Arial"/>
          <w:color w:val="000000"/>
          <w:sz w:val="23"/>
          <w:szCs w:val="23"/>
        </w:rPr>
      </w:pPr>
      <w:r w:rsidRPr="00520BFB">
        <w:rPr>
          <w:rFonts w:ascii="Arial" w:hAnsi="Arial" w:cs="Arial"/>
          <w:color w:val="000000"/>
          <w:sz w:val="23"/>
          <w:szCs w:val="23"/>
        </w:rPr>
        <w:t>Anexo 18 – Demonstrativo simplificado.</w:t>
      </w:r>
    </w:p>
    <w:p w:rsidR="000A7E8C" w:rsidRPr="000A7E8C" w:rsidRDefault="000A7E8C" w:rsidP="000A7E8C">
      <w:pPr>
        <w:pStyle w:val="PargrafodaLista"/>
        <w:spacing w:after="200" w:line="276" w:lineRule="auto"/>
        <w:ind w:left="2781"/>
        <w:contextualSpacing/>
        <w:jc w:val="both"/>
        <w:rPr>
          <w:rFonts w:ascii="Arial" w:hAnsi="Arial" w:cs="Arial"/>
          <w:b/>
          <w:color w:val="000000"/>
          <w:sz w:val="23"/>
          <w:szCs w:val="23"/>
        </w:rPr>
      </w:pPr>
    </w:p>
    <w:p w:rsidR="009960D8" w:rsidRPr="000A7E8C" w:rsidRDefault="009960D8" w:rsidP="00BE7D19">
      <w:pPr>
        <w:pStyle w:val="PargrafodaLista"/>
        <w:numPr>
          <w:ilvl w:val="1"/>
          <w:numId w:val="15"/>
        </w:numPr>
        <w:jc w:val="both"/>
        <w:rPr>
          <w:rFonts w:ascii="Arial" w:hAnsi="Arial" w:cs="Arial"/>
          <w:color w:val="000000"/>
          <w:sz w:val="23"/>
          <w:szCs w:val="23"/>
        </w:rPr>
      </w:pPr>
      <w:r w:rsidRPr="000A7E8C">
        <w:rPr>
          <w:rFonts w:ascii="Arial" w:hAnsi="Arial" w:cs="Arial"/>
          <w:b/>
          <w:color w:val="000000"/>
          <w:sz w:val="23"/>
          <w:szCs w:val="23"/>
        </w:rPr>
        <w:t>RELATÓRIOS DE GESTÃO FISCAL</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9960D8">
        <w:rPr>
          <w:rFonts w:ascii="Arial" w:hAnsi="Arial" w:cs="Arial"/>
          <w:color w:val="000000"/>
          <w:sz w:val="23"/>
          <w:szCs w:val="23"/>
        </w:rPr>
        <w:t>Anexo 01 – Despesas com pessoal.</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02 – Dívida consolidada líquida.</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03 – Garantias e contra garantias.</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04 – Operações de crédito.</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05 – Disponibilidade de caixa.</w:t>
      </w:r>
    </w:p>
    <w:p w:rsidR="000A7E8C"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06 – Restos a pagar.</w:t>
      </w:r>
    </w:p>
    <w:p w:rsidR="009960D8" w:rsidRDefault="009960D8" w:rsidP="00CA2537">
      <w:pPr>
        <w:pStyle w:val="PargrafodaLista"/>
        <w:numPr>
          <w:ilvl w:val="2"/>
          <w:numId w:val="15"/>
        </w:numPr>
        <w:spacing w:after="200" w:line="276" w:lineRule="auto"/>
        <w:ind w:left="709" w:firstLine="0"/>
        <w:contextualSpacing/>
        <w:jc w:val="both"/>
        <w:rPr>
          <w:rFonts w:ascii="Arial" w:hAnsi="Arial" w:cs="Arial"/>
          <w:color w:val="000000"/>
          <w:sz w:val="23"/>
          <w:szCs w:val="23"/>
        </w:rPr>
      </w:pPr>
      <w:r w:rsidRPr="000A7E8C">
        <w:rPr>
          <w:rFonts w:ascii="Arial" w:hAnsi="Arial" w:cs="Arial"/>
          <w:color w:val="000000"/>
          <w:sz w:val="23"/>
          <w:szCs w:val="23"/>
        </w:rPr>
        <w:t>Anexo 07 – Limites.</w:t>
      </w:r>
    </w:p>
    <w:p w:rsidR="000A7E8C" w:rsidRPr="000A7E8C" w:rsidRDefault="000A7E8C" w:rsidP="000A7E8C">
      <w:pPr>
        <w:pStyle w:val="PargrafodaLista"/>
        <w:spacing w:after="200" w:line="276" w:lineRule="auto"/>
        <w:ind w:left="1854"/>
        <w:contextualSpacing/>
        <w:jc w:val="both"/>
        <w:rPr>
          <w:rFonts w:ascii="Arial" w:hAnsi="Arial" w:cs="Arial"/>
          <w:color w:val="000000"/>
          <w:sz w:val="23"/>
          <w:szCs w:val="23"/>
        </w:rPr>
      </w:pPr>
    </w:p>
    <w:p w:rsidR="009960D8" w:rsidRPr="000A7E8C" w:rsidRDefault="009960D8" w:rsidP="00BE7D19">
      <w:pPr>
        <w:pStyle w:val="PargrafodaLista"/>
        <w:numPr>
          <w:ilvl w:val="1"/>
          <w:numId w:val="15"/>
        </w:numPr>
        <w:jc w:val="both"/>
        <w:rPr>
          <w:rFonts w:ascii="Arial" w:hAnsi="Arial" w:cs="Arial"/>
          <w:b/>
          <w:color w:val="000000"/>
          <w:sz w:val="23"/>
          <w:szCs w:val="23"/>
        </w:rPr>
      </w:pPr>
      <w:r w:rsidRPr="000A7E8C">
        <w:rPr>
          <w:rFonts w:ascii="Arial" w:hAnsi="Arial" w:cs="Arial"/>
          <w:b/>
          <w:color w:val="000000"/>
          <w:sz w:val="23"/>
          <w:szCs w:val="23"/>
        </w:rPr>
        <w:t>RELATÓRIOS – EMISSÃO EM HTML E GERAÇÃO EM XML DOS DEMONSTRATIVOS EXIGIDOS PELA LEI N. 9.755/98.</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9960D8">
        <w:rPr>
          <w:rFonts w:ascii="Arial" w:hAnsi="Arial" w:cs="Arial"/>
          <w:color w:val="000000"/>
          <w:sz w:val="23"/>
          <w:szCs w:val="23"/>
        </w:rPr>
        <w:t>Balanço orçamentário.</w:t>
      </w:r>
    </w:p>
    <w:p w:rsidR="000A7E8C" w:rsidRDefault="000A7E8C"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Pr>
          <w:rFonts w:ascii="Arial" w:hAnsi="Arial" w:cs="Arial"/>
          <w:color w:val="000000"/>
          <w:sz w:val="23"/>
          <w:szCs w:val="23"/>
        </w:rPr>
        <w:t>Compras.</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0A7E8C">
        <w:rPr>
          <w:rFonts w:ascii="Arial" w:hAnsi="Arial" w:cs="Arial"/>
          <w:color w:val="000000"/>
          <w:sz w:val="23"/>
          <w:szCs w:val="23"/>
        </w:rPr>
        <w:t>Contratos e seus aditivos.</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0A7E8C">
        <w:rPr>
          <w:rFonts w:ascii="Arial" w:hAnsi="Arial" w:cs="Arial"/>
          <w:color w:val="000000"/>
          <w:sz w:val="23"/>
          <w:szCs w:val="23"/>
        </w:rPr>
        <w:t>Demonstrativo da despesa.</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0A7E8C">
        <w:rPr>
          <w:rFonts w:ascii="Arial" w:hAnsi="Arial" w:cs="Arial"/>
          <w:color w:val="000000"/>
          <w:sz w:val="23"/>
          <w:szCs w:val="23"/>
        </w:rPr>
        <w:t>Execução de orçamentos.</w:t>
      </w:r>
    </w:p>
    <w:p w:rsidR="000A7E8C" w:rsidRDefault="009960D8" w:rsidP="00CA2537">
      <w:pPr>
        <w:pStyle w:val="PargrafodaLista"/>
        <w:numPr>
          <w:ilvl w:val="2"/>
          <w:numId w:val="15"/>
        </w:numPr>
        <w:spacing w:after="200" w:line="276" w:lineRule="auto"/>
        <w:ind w:left="1418" w:hanging="709"/>
        <w:contextualSpacing/>
        <w:jc w:val="both"/>
        <w:rPr>
          <w:rFonts w:ascii="Arial" w:hAnsi="Arial" w:cs="Arial"/>
          <w:color w:val="000000"/>
          <w:sz w:val="23"/>
          <w:szCs w:val="23"/>
        </w:rPr>
      </w:pPr>
      <w:r w:rsidRPr="000A7E8C">
        <w:rPr>
          <w:rFonts w:ascii="Arial" w:hAnsi="Arial" w:cs="Arial"/>
          <w:color w:val="000000"/>
          <w:sz w:val="23"/>
          <w:szCs w:val="23"/>
        </w:rPr>
        <w:t>Orçamentos anuais.</w:t>
      </w:r>
    </w:p>
    <w:p w:rsidR="000A7E8C" w:rsidRDefault="000A7E8C" w:rsidP="000A7E8C">
      <w:pPr>
        <w:pStyle w:val="PargrafodaLista"/>
        <w:spacing w:after="200" w:line="276" w:lineRule="auto"/>
        <w:ind w:left="1854"/>
        <w:contextualSpacing/>
        <w:jc w:val="both"/>
        <w:rPr>
          <w:rFonts w:ascii="Arial" w:hAnsi="Arial" w:cs="Arial"/>
          <w:color w:val="000000"/>
          <w:sz w:val="23"/>
          <w:szCs w:val="23"/>
        </w:rPr>
      </w:pPr>
    </w:p>
    <w:p w:rsidR="009960D8" w:rsidRPr="000A7E8C" w:rsidRDefault="009960D8" w:rsidP="00BE7D19">
      <w:pPr>
        <w:pStyle w:val="PargrafodaLista"/>
        <w:numPr>
          <w:ilvl w:val="1"/>
          <w:numId w:val="15"/>
        </w:numPr>
        <w:spacing w:after="200" w:line="276" w:lineRule="auto"/>
        <w:contextualSpacing/>
        <w:jc w:val="both"/>
        <w:rPr>
          <w:rFonts w:ascii="Arial" w:hAnsi="Arial" w:cs="Arial"/>
          <w:b/>
          <w:color w:val="000000"/>
          <w:sz w:val="23"/>
          <w:szCs w:val="23"/>
        </w:rPr>
      </w:pPr>
      <w:r w:rsidRPr="000A7E8C">
        <w:rPr>
          <w:rFonts w:ascii="Arial" w:hAnsi="Arial" w:cs="Arial"/>
          <w:b/>
          <w:color w:val="000000"/>
          <w:sz w:val="23"/>
          <w:szCs w:val="23"/>
        </w:rPr>
        <w:t xml:space="preserve">GESTÃO DE RECURSOS HUMANOS E FOLHA DE PAGAMENTO </w:t>
      </w:r>
    </w:p>
    <w:p w:rsidR="009960D8" w:rsidRPr="000A7E8C" w:rsidRDefault="009960D8" w:rsidP="00CA2537">
      <w:pPr>
        <w:pStyle w:val="PargrafodaLista"/>
        <w:numPr>
          <w:ilvl w:val="2"/>
          <w:numId w:val="15"/>
        </w:numPr>
        <w:ind w:left="1418" w:hanging="709"/>
        <w:jc w:val="both"/>
        <w:rPr>
          <w:rFonts w:ascii="Arial" w:hAnsi="Arial" w:cs="Arial"/>
          <w:color w:val="000000"/>
          <w:sz w:val="23"/>
          <w:szCs w:val="23"/>
        </w:rPr>
      </w:pPr>
      <w:r w:rsidRPr="000A7E8C">
        <w:rPr>
          <w:rFonts w:ascii="Arial" w:hAnsi="Arial" w:cs="Arial"/>
          <w:color w:val="000000"/>
          <w:sz w:val="23"/>
          <w:szCs w:val="23"/>
        </w:rPr>
        <w:t>REQUISITOS GERAIS</w:t>
      </w:r>
    </w:p>
    <w:p w:rsidR="000A7E8C" w:rsidRDefault="009960D8" w:rsidP="00CA2537">
      <w:pPr>
        <w:pStyle w:val="PargrafodaLista"/>
        <w:numPr>
          <w:ilvl w:val="3"/>
          <w:numId w:val="15"/>
        </w:numPr>
        <w:spacing w:after="200" w:line="276" w:lineRule="auto"/>
        <w:ind w:left="1701" w:hanging="708"/>
        <w:contextualSpacing/>
        <w:jc w:val="both"/>
        <w:rPr>
          <w:rFonts w:ascii="Arial" w:hAnsi="Arial" w:cs="Arial"/>
          <w:color w:val="000000"/>
          <w:sz w:val="23"/>
          <w:szCs w:val="23"/>
        </w:rPr>
      </w:pPr>
      <w:r w:rsidRPr="009960D8">
        <w:rPr>
          <w:rFonts w:ascii="Arial" w:hAnsi="Arial" w:cs="Arial"/>
          <w:color w:val="000000"/>
          <w:sz w:val="23"/>
          <w:szCs w:val="23"/>
        </w:rPr>
        <w:t>Todos os módulos do software devem ser integrados, utilizando a mesma base de dados.</w:t>
      </w:r>
    </w:p>
    <w:p w:rsidR="000A7E8C" w:rsidRDefault="009960D8" w:rsidP="00CA2537">
      <w:pPr>
        <w:pStyle w:val="PargrafodaLista"/>
        <w:numPr>
          <w:ilvl w:val="3"/>
          <w:numId w:val="15"/>
        </w:numPr>
        <w:spacing w:after="200" w:line="276" w:lineRule="auto"/>
        <w:ind w:left="1701" w:hanging="708"/>
        <w:contextualSpacing/>
        <w:jc w:val="both"/>
        <w:rPr>
          <w:rFonts w:ascii="Arial" w:hAnsi="Arial" w:cs="Arial"/>
          <w:color w:val="000000"/>
          <w:sz w:val="23"/>
          <w:szCs w:val="23"/>
        </w:rPr>
      </w:pPr>
      <w:r w:rsidRPr="000A7E8C">
        <w:rPr>
          <w:rFonts w:ascii="Arial" w:hAnsi="Arial" w:cs="Arial"/>
          <w:color w:val="000000"/>
          <w:sz w:val="23"/>
          <w:szCs w:val="23"/>
        </w:rPr>
        <w:t>Opção para criação de barra de atalhos no menu principal, permitindo ao usuário acrescentar atalhos para as rotinas que o mesmo desejar.</w:t>
      </w:r>
    </w:p>
    <w:p w:rsidR="000A7E8C" w:rsidRDefault="009960D8" w:rsidP="00CA2537">
      <w:pPr>
        <w:pStyle w:val="PargrafodaLista"/>
        <w:numPr>
          <w:ilvl w:val="3"/>
          <w:numId w:val="15"/>
        </w:numPr>
        <w:spacing w:after="200" w:line="276" w:lineRule="auto"/>
        <w:ind w:left="1701" w:hanging="708"/>
        <w:contextualSpacing/>
        <w:jc w:val="both"/>
        <w:rPr>
          <w:rFonts w:ascii="Arial" w:hAnsi="Arial" w:cs="Arial"/>
          <w:color w:val="000000"/>
          <w:sz w:val="23"/>
          <w:szCs w:val="23"/>
        </w:rPr>
      </w:pPr>
      <w:r w:rsidRPr="000A7E8C">
        <w:rPr>
          <w:rFonts w:ascii="Arial" w:hAnsi="Arial" w:cs="Arial"/>
          <w:color w:val="000000"/>
          <w:sz w:val="23"/>
          <w:szCs w:val="23"/>
        </w:rPr>
        <w:t>Pesquisas disponíveis em todas as telas do sistema, evitando memorização de códigos.</w:t>
      </w:r>
    </w:p>
    <w:p w:rsidR="009960D8" w:rsidRDefault="009960D8" w:rsidP="00CA2537">
      <w:pPr>
        <w:pStyle w:val="PargrafodaLista"/>
        <w:numPr>
          <w:ilvl w:val="3"/>
          <w:numId w:val="15"/>
        </w:numPr>
        <w:spacing w:after="200" w:line="276" w:lineRule="auto"/>
        <w:ind w:left="1701" w:hanging="708"/>
        <w:contextualSpacing/>
        <w:jc w:val="both"/>
        <w:rPr>
          <w:rFonts w:ascii="Arial" w:hAnsi="Arial" w:cs="Arial"/>
          <w:color w:val="000000"/>
          <w:sz w:val="23"/>
          <w:szCs w:val="23"/>
        </w:rPr>
      </w:pPr>
      <w:r w:rsidRPr="000A7E8C">
        <w:rPr>
          <w:rFonts w:ascii="Arial" w:hAnsi="Arial" w:cs="Arial"/>
          <w:color w:val="000000"/>
          <w:sz w:val="23"/>
          <w:szCs w:val="23"/>
        </w:rPr>
        <w:t>Personalização dos módulos de relatórios por usuário conforme a necessidade.</w:t>
      </w:r>
    </w:p>
    <w:p w:rsidR="009B344D" w:rsidRPr="000A7E8C" w:rsidRDefault="009B344D" w:rsidP="009B344D">
      <w:pPr>
        <w:pStyle w:val="PargrafodaLista"/>
        <w:spacing w:after="200" w:line="276" w:lineRule="auto"/>
        <w:ind w:left="2781"/>
        <w:contextualSpacing/>
        <w:jc w:val="both"/>
        <w:rPr>
          <w:rFonts w:ascii="Arial" w:hAnsi="Arial" w:cs="Arial"/>
          <w:color w:val="000000"/>
          <w:sz w:val="23"/>
          <w:szCs w:val="23"/>
        </w:rPr>
      </w:pPr>
    </w:p>
    <w:p w:rsidR="009960D8" w:rsidRPr="000406BE" w:rsidRDefault="009960D8" w:rsidP="00CA2537">
      <w:pPr>
        <w:pStyle w:val="PargrafodaLista"/>
        <w:numPr>
          <w:ilvl w:val="2"/>
          <w:numId w:val="15"/>
        </w:numPr>
        <w:ind w:left="1276" w:hanging="567"/>
        <w:jc w:val="both"/>
        <w:rPr>
          <w:rFonts w:ascii="Arial" w:hAnsi="Arial" w:cs="Arial"/>
          <w:b/>
          <w:color w:val="000000"/>
          <w:sz w:val="23"/>
          <w:szCs w:val="23"/>
        </w:rPr>
      </w:pPr>
      <w:r w:rsidRPr="000406BE">
        <w:rPr>
          <w:rFonts w:ascii="Arial" w:hAnsi="Arial" w:cs="Arial"/>
          <w:b/>
          <w:color w:val="000000"/>
          <w:sz w:val="23"/>
          <w:szCs w:val="23"/>
        </w:rPr>
        <w:t>CADASTROS</w:t>
      </w:r>
    </w:p>
    <w:p w:rsidR="000406BE" w:rsidRDefault="009960D8" w:rsidP="00BE7D19">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0406BE">
        <w:rPr>
          <w:rFonts w:ascii="Arial" w:hAnsi="Arial" w:cs="Arial"/>
          <w:color w:val="000000"/>
          <w:sz w:val="23"/>
          <w:szCs w:val="23"/>
        </w:rPr>
        <w:t>Cadastro de cidade, bairros e logradouros, onde o vínculo com o cadastro de pessoas deve ser realizado através do código.</w:t>
      </w:r>
    </w:p>
    <w:p w:rsidR="00F02C8E" w:rsidRDefault="009960D8" w:rsidP="00BE7D19">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0406BE">
        <w:rPr>
          <w:rFonts w:ascii="Arial" w:hAnsi="Arial" w:cs="Arial"/>
          <w:color w:val="000000"/>
          <w:sz w:val="23"/>
          <w:szCs w:val="23"/>
        </w:rPr>
        <w:t>Cadastro do Plano de Cargos e Salários contendo os seguintes dados: valor base, número máximo de funcionários, nome do cargo, código CBO. Deve possuir histórico de valores mensal do plano de cargos e salários, armazenando os valores para cada cargo.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lastRenderedPageBreak/>
        <w:t>Cadastro de diárias, definindo o valor que será pago e para quais cargos a mesma será designada.</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Cadastro de parametrização de vários tipos de A.T.S. (adicional por tempo de serviço), sendo possível definir para cada funcionário a qual tabela de A.T.S. o mesmo está enquadrado.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Cadastro de proventos e descontos com parametrizações da forma de cálculo, especificando se o mesmo é integral ou proporcional em relação a sua base, tipo de cálculo se dia, hora, percentual, valor ou vinculado a alguma tabela, como IRRF, INSS, RPPS, deve especificar também a qual tipo de salário o mesmo está vinculado, se salário base de concurso, salário mínimo, salário base de comissão.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No cadastro de proventos e descontos o próprio usuário deve conseguir realizar a formatação dos proventos e descontos utilizados para o cálculo do valor base do provento ou desconto em questão, definindo a sua fórmula de cálculo.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Parametrização diferenciada para cada tipo de afastamento, onde é possível definir quais as verbas e descontos serão lançados automaticamente para o funcionário, quando o mesmo sofrer determinado tipo de afastamento. Permitir definir como será o cálculo de cada verba ou desconto, se será realizada a média ou será utilizado o valor do último pagamento.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Cadastro de Pessoas contendo os seguintes dados: CPF, RG, título de eleitor, carteira de habilitação, PASEP, data de nascimento, naturalidade, nacionalidade, grau de instrução, raça, estado civil, sexo, cônjuge, código da rua, código do bairro, código da cidade, observações, nome da mãe, nome do pai.</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No cadastro da pessoa, permitir vincular mais de uma conta bancária ao mesmo cadastro, podendo ser contas de bancos diferentes, e permitir definir qual será a conta para recebimento da folha.</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Possibilidade de anexar uma foto de uma mesma pessoa ao seu cadastro.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Cadastro de funcionários contendo os seguintes dados: tipo de admissão, vínculo, categoria, agente nocivo, cargo comissionado ou cargo de concurso, secretaria, departamento, regime previdenciário, número do contrato, horário de trabalho, data de admissão, também poder classificar este funcionário como pensionista ou aposentado, quando for o caso.</w:t>
      </w:r>
    </w:p>
    <w:p w:rsidR="00F02C8E" w:rsidRDefault="009960D8" w:rsidP="00CA2537">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F02C8E">
        <w:rPr>
          <w:rFonts w:ascii="Arial" w:hAnsi="Arial" w:cs="Arial"/>
          <w:color w:val="000000"/>
          <w:sz w:val="23"/>
          <w:szCs w:val="23"/>
        </w:rPr>
        <w:t>Possibilidade de vincular a mesma pessoa a mais de um cadastro de funcionário, em diferentes secretarias, departamentos, cargo e vínculos.</w:t>
      </w:r>
    </w:p>
    <w:p w:rsidR="00F02C8E" w:rsidRDefault="009960D8" w:rsidP="00F43BA4">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dependentes contendo os seguintes dados: nome, data de nascimento, grau de parentesco, sexo, idade mínima da dependência.</w:t>
      </w:r>
    </w:p>
    <w:p w:rsidR="00F02C8E" w:rsidRDefault="009960D8" w:rsidP="00F43BA4">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dos contratos com informações como período, publicações, data de assinatura, vinculação do documento .DOC ou .TXT.</w:t>
      </w:r>
    </w:p>
    <w:p w:rsidR="00F02C8E" w:rsidRDefault="009960D8" w:rsidP="00F43BA4">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Controle das movimentações do contrato: alterações, paralisações e rescisão.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atestados médicos, com registros do histórico de todos os atestados lançados para o funcionário.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lastRenderedPageBreak/>
        <w:t>Cadastro das avaliações realizadas por cada funcionário com o lançamento da pontuação alcançada, bem como cadastro das advertências recebidas pelo funcionário.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Tabela para definição de quais são os proventos que fazem parte da dedução para o cálculo do valor patronal a ser repassado para a previdência.</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tabela mensal para parametrização do pagamento de vale alimentação.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Possibilitar a definição de quais serão as verbas e descontos fixos que serão calculados automaticamente todo o mês para cada funcionário individualmente, determinando qual será a competência inicial e a final para cada um deles.</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Rotina para manutenção dos dados dos proventos e descontos fixos vinculados aos funcionários, onde o usuário poderá alterar o valor ou a referência para vários funcionários ao mesmo tempo.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 xml:space="preserve">Cadastro das informações sobre concurso público, número do concurso, data do edital, número do protocolo no TCE. </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da comissão responsável pelo concurso.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Identificação dos cargos para o concurso, determinando qual o número de vagas para o mesmo e qual a nota mínima para aprovação.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dos locais de publicação do edital do concurso.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Lançamentos das matrículas para o concurso.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Lançamentos das notas do candidato à vaga no concurso público.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Rotina para apuração das notas do concurso, definido o processo classificatório.</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unidades escolares.</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responsáveis da unidade gestora.</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órgãos e unidades orçamentárias.</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horários.</w:t>
      </w:r>
    </w:p>
    <w:p w:rsid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bancos.</w:t>
      </w:r>
    </w:p>
    <w:p w:rsidR="009960D8" w:rsidRPr="00F02C8E"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F02C8E">
        <w:rPr>
          <w:rFonts w:ascii="Arial" w:hAnsi="Arial" w:cs="Arial"/>
          <w:color w:val="000000"/>
          <w:sz w:val="23"/>
          <w:szCs w:val="23"/>
        </w:rPr>
        <w:t>Cadastro de agências.</w:t>
      </w:r>
    </w:p>
    <w:p w:rsidR="009B344D" w:rsidRPr="009B344D" w:rsidRDefault="009B344D" w:rsidP="009B344D">
      <w:pPr>
        <w:pStyle w:val="PargrafodaLista"/>
        <w:spacing w:after="200" w:line="276" w:lineRule="auto"/>
        <w:ind w:left="1854"/>
        <w:contextualSpacing/>
        <w:jc w:val="both"/>
        <w:rPr>
          <w:rFonts w:ascii="Arial" w:hAnsi="Arial" w:cs="Arial"/>
          <w:color w:val="000000"/>
          <w:sz w:val="23"/>
          <w:szCs w:val="23"/>
        </w:rPr>
      </w:pPr>
    </w:p>
    <w:p w:rsidR="009960D8" w:rsidRPr="005830C8" w:rsidRDefault="009960D8" w:rsidP="00FE5F59">
      <w:pPr>
        <w:pStyle w:val="PargrafodaLista"/>
        <w:numPr>
          <w:ilvl w:val="2"/>
          <w:numId w:val="15"/>
        </w:numPr>
        <w:ind w:left="1276" w:hanging="567"/>
        <w:jc w:val="both"/>
        <w:rPr>
          <w:rFonts w:ascii="Arial" w:hAnsi="Arial" w:cs="Arial"/>
          <w:b/>
          <w:color w:val="000000"/>
          <w:sz w:val="23"/>
          <w:szCs w:val="23"/>
        </w:rPr>
      </w:pPr>
      <w:r w:rsidRPr="005830C8">
        <w:rPr>
          <w:rFonts w:ascii="Arial" w:hAnsi="Arial" w:cs="Arial"/>
          <w:b/>
          <w:color w:val="000000"/>
          <w:sz w:val="23"/>
          <w:szCs w:val="23"/>
        </w:rPr>
        <w:t xml:space="preserve">MOVIMENTAÇÕES </w:t>
      </w:r>
    </w:p>
    <w:p w:rsidR="005830C8"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Consulta rápida da movimentação do funcionário por competência, listando todos os proventos e descontos com valor base e referências de cálculo, também deve conter qual o cargo ocupado e a secretaria/departamento onde o mesmo está lotado, a foto do funcionário e o número do CPF e qual regime previdenciário ele está vinculado.</w:t>
      </w:r>
    </w:p>
    <w:p w:rsidR="005830C8" w:rsidRDefault="009960D8" w:rsidP="00FE5F59">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Lançamento de atos de pessoal para admissão, rescisão, transferências e elevações de cargo dos funcionários, podendo lançar mais de um funcionário vinculado ao mesmo ato.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A determinação do cargo e da lotação do funcionário deve se dar apenas através do lançamento do ato de pessoal.</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Lançamento individual de rescisão contratual para todos os contratos com vencimento no mês desejado.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lastRenderedPageBreak/>
        <w:t>Lançamento de faltas justificadas e não justificadas, vinculando as mesmas ao atestado médico, quando for o caso.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Controle para empréstimos bancários com o cadastro do empréstimo contendo os seguintes dados: banco, agência, data do empréstimo, valor, quantidade de parcelas e mês para desconto da primeira parcela.</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Controle de INSS retido do funcionário em outras empresas, para que no cálculo, este valor seja deduzido automaticamente.</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Controle de vale-transporte com cadastro das linhas de ônibus, empresas, quantidade de vales por funcionário. Geração mensal com o lançamento automático na folha de pagamento.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Tabela para controle diferenciado de períodos aquisitivos, onde serão cadastrados os tipos de períodos aquisitivos e qual a quantidade de meses do período, bem como o número de dias para gozo.</w:t>
      </w:r>
    </w:p>
    <w:p w:rsid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Possibilidade de separação da folha dos funcionários normais ativos, rescisões, férias e décimo terceiro salário com emissão de relatório para conferência, folha de pagamento e resumo separados.</w:t>
      </w:r>
    </w:p>
    <w:p w:rsidR="009960D8" w:rsidRPr="005830C8" w:rsidRDefault="009960D8" w:rsidP="00C313F6">
      <w:pPr>
        <w:pStyle w:val="PargrafodaLista"/>
        <w:numPr>
          <w:ilvl w:val="3"/>
          <w:numId w:val="15"/>
        </w:numPr>
        <w:spacing w:after="200" w:line="276" w:lineRule="auto"/>
        <w:ind w:left="1985" w:hanging="992"/>
        <w:contextualSpacing/>
        <w:jc w:val="both"/>
        <w:rPr>
          <w:rFonts w:ascii="Arial" w:hAnsi="Arial" w:cs="Arial"/>
          <w:color w:val="000000"/>
          <w:sz w:val="23"/>
          <w:szCs w:val="23"/>
        </w:rPr>
      </w:pPr>
      <w:r w:rsidRPr="005830C8">
        <w:rPr>
          <w:rFonts w:ascii="Arial" w:hAnsi="Arial" w:cs="Arial"/>
          <w:color w:val="000000"/>
          <w:sz w:val="23"/>
          <w:szCs w:val="23"/>
        </w:rPr>
        <w:t>No lançamento de afastamentos de férias, devem ser apresentados ao usuário os períodos aquisitivos do funcionário, dando opção para o mesmo selecionar qual período aquisitivo será vinculado ao afastamento.</w:t>
      </w:r>
    </w:p>
    <w:p w:rsidR="00F24A70" w:rsidRPr="009B344D" w:rsidRDefault="00F24A70" w:rsidP="00F24A70">
      <w:pPr>
        <w:pStyle w:val="PargrafodaLista"/>
        <w:spacing w:after="200" w:line="276" w:lineRule="auto"/>
        <w:ind w:left="1854"/>
        <w:contextualSpacing/>
        <w:jc w:val="both"/>
        <w:rPr>
          <w:rFonts w:ascii="Arial" w:hAnsi="Arial" w:cs="Arial"/>
          <w:color w:val="000000"/>
          <w:sz w:val="23"/>
          <w:szCs w:val="23"/>
        </w:rPr>
      </w:pPr>
    </w:p>
    <w:p w:rsidR="009960D8" w:rsidRDefault="009960D8" w:rsidP="00C313F6">
      <w:pPr>
        <w:pStyle w:val="PargrafodaLista"/>
        <w:numPr>
          <w:ilvl w:val="2"/>
          <w:numId w:val="15"/>
        </w:numPr>
        <w:ind w:left="1276" w:hanging="567"/>
        <w:jc w:val="both"/>
        <w:rPr>
          <w:rFonts w:ascii="Arial" w:hAnsi="Arial" w:cs="Arial"/>
          <w:b/>
          <w:color w:val="000000"/>
          <w:sz w:val="23"/>
          <w:szCs w:val="23"/>
        </w:rPr>
      </w:pPr>
      <w:r w:rsidRPr="00F24A70">
        <w:rPr>
          <w:rFonts w:ascii="Arial" w:hAnsi="Arial" w:cs="Arial"/>
          <w:b/>
          <w:color w:val="000000"/>
          <w:sz w:val="23"/>
          <w:szCs w:val="23"/>
        </w:rPr>
        <w:t>CÁLCULOS</w:t>
      </w:r>
    </w:p>
    <w:p w:rsidR="005830C8"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Ao calcular a folha de pagamento do funcionário, o lançamento da parcela do empréstimo bancário deverá ser automático, devendo possuir controle para pagamento antecipado do empréstimo.</w:t>
      </w:r>
    </w:p>
    <w:p w:rsidR="005830C8"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Ao calcular a folha de pagamento do funcionário, os dependentes de salário família e IRRF deverão ser classificados de acordo com a data de nascimento e a idade para término da dependência estipulados no próprio cadastro de dependentes, assim os mesmos deverão ou não ser inclusos no cálculo de salário família e IRRF automaticamente.</w:t>
      </w:r>
    </w:p>
    <w:p w:rsidR="005830C8"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Cálculo do décimo terceiro salário com parametrizações de cálculo onde algumas verbas podem ser calculadas sobre média e outras sobre o valor do último mês. O mesmo também deve ser calculado em movimento independente ao da folha normal mensal.</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5830C8">
        <w:rPr>
          <w:rFonts w:ascii="Arial" w:hAnsi="Arial" w:cs="Arial"/>
          <w:color w:val="000000"/>
          <w:sz w:val="23"/>
          <w:szCs w:val="23"/>
        </w:rPr>
        <w:t xml:space="preserve">Cálculo de 13º no mês de aniversário. </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Cálculos automáticos de férias, rescisões, A.T.S., salário maternidade, faltas.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Cálculos de INSS e IRRF integrado quando o funcionário tiver múltiplos vínculos.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Rotina para fechamento da competência da folha de pagamento. Este procedimento poderá ser realizado para todos os funcionários, uma vez realizado o procedimento não será mais permitido a realização de lançamentos ou movimentações para os funcionários com competência fechada (encerrada).</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 xml:space="preserve">Rotina para reabertura de competência, esta rotina deverá ser em tela separada para acesso restrito, a mesma deverá reabrir o movimento da </w:t>
      </w:r>
      <w:r w:rsidRPr="003B615D">
        <w:rPr>
          <w:rFonts w:ascii="Arial" w:hAnsi="Arial" w:cs="Arial"/>
          <w:color w:val="000000"/>
          <w:sz w:val="23"/>
          <w:szCs w:val="23"/>
        </w:rPr>
        <w:lastRenderedPageBreak/>
        <w:t>competência de um ou mais funcionários para manutenção, permitindo alterações em suas movimentações.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Controle sobre os afastamentos quanto ao período aquisitivo de férias e licença prêmio, quando o funcionário for afastado, os dias para gozo devem ser descontados automaticamente dependendo do tipo do afastamento, conforme definido nas faixas da tabela de descontos.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Tabela para configurações dos afastamentos que interferem no período aquisitivo, como por exemplo, licença particular sem remuneração.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Integração com a contabilidade no que se refere à geração de empenhos automaticamente com controle de grupos de contas, geração de lotes e geração de lançamentos contábeis.</w:t>
      </w:r>
    </w:p>
    <w:p w:rsidR="009960D8" w:rsidRP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Rotina para cálculo e geração de arquivo de provisão de férias e décimo terceiro salário.</w:t>
      </w:r>
    </w:p>
    <w:p w:rsidR="00B6120D" w:rsidRPr="00B6120D" w:rsidRDefault="00B6120D" w:rsidP="00B6120D">
      <w:pPr>
        <w:pStyle w:val="PargrafodaLista"/>
        <w:spacing w:after="200" w:line="276" w:lineRule="auto"/>
        <w:ind w:left="1854"/>
        <w:contextualSpacing/>
        <w:jc w:val="both"/>
        <w:rPr>
          <w:rFonts w:ascii="Arial" w:hAnsi="Arial" w:cs="Arial"/>
          <w:color w:val="000000"/>
          <w:sz w:val="23"/>
          <w:szCs w:val="23"/>
        </w:rPr>
      </w:pPr>
    </w:p>
    <w:p w:rsidR="009960D8" w:rsidRDefault="009960D8" w:rsidP="00C313F6">
      <w:pPr>
        <w:pStyle w:val="PargrafodaLista"/>
        <w:numPr>
          <w:ilvl w:val="2"/>
          <w:numId w:val="15"/>
        </w:numPr>
        <w:ind w:left="1418" w:hanging="709"/>
        <w:jc w:val="both"/>
        <w:rPr>
          <w:rFonts w:ascii="Arial" w:hAnsi="Arial" w:cs="Arial"/>
          <w:b/>
          <w:color w:val="000000"/>
          <w:sz w:val="23"/>
          <w:szCs w:val="23"/>
        </w:rPr>
      </w:pPr>
      <w:r w:rsidRPr="00B6120D">
        <w:rPr>
          <w:rFonts w:ascii="Arial" w:hAnsi="Arial" w:cs="Arial"/>
          <w:b/>
          <w:color w:val="000000"/>
          <w:sz w:val="23"/>
          <w:szCs w:val="23"/>
        </w:rPr>
        <w:t>RELATÓRIOS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da escala de férias mensal a partir do período aquisitivo mais antigo, a emissão deverá ter as opções por secretaria, por departamento, por funcionário e por cargo.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com contribuição e base patronal para INSS e Previdência Própria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onde o usuário possa escolher qual provento ou desconto o mesmo deseja listar,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de salários (base, líquido e bruto), com quebra por secretaria e departamento, por cargo, por vínculo e filtro por faixa de valores.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folha de pagamento com os seguintes dados: código do funcionário, nome do funcionário, cargo do funcionário, secretaria e departamento do funcionário, código e nome da verba, valor base da verba, salário base do funcionário, salário bruto do funcionário,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do resumo da folha de pagamento com os seguintes dados: código, nome e valor total de cada verba ou desconto lançado na folha, valor base total e valor total de INSS e previdência própria,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da ficha funcional do funcionário mensal,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relação de funcionário por agência bancária, com quebra por secretaria e departamento, por cargo e por vínculo.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para comparação de movimentos, onde o usuário possa comparar as movimentações de duas competências e realizar uma avaliação de valores.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lastRenderedPageBreak/>
        <w:t>Relatório para acompanhamento mensal dos empréstimos bancários lançados, podendo ser emitido por secretaria, por departamento, por funcionário ou por cargo.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Relação de funcionários com salário família.</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Relatório para projeção da folha de pagamento, onde o usuário possa determinar qual o percentual a ser projetado e sobre qual competência será aplicado o percentual.</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Relatório com o histórico das movimentações do funcionário, demonstrando em que competência houve alguma modificação na sua movimentação ou no seu cadastro.</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Relatório para identificação dos funcionários que possuem múltiplos vínculos.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do comprovante de rendimentos.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da guia para pagamento do RGPS e RPPS.</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de relatório para conferência dos valores a serem empenhados pela contabilidade.</w:t>
      </w:r>
    </w:p>
    <w:p w:rsid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Emissão da certidão de tempo de serviço, unificando vários cadastros de uma mesma pessoa, ou seja, se a pessoa possui mais de um vínculo.</w:t>
      </w:r>
    </w:p>
    <w:p w:rsidR="009960D8" w:rsidRPr="003B615D"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3B615D">
        <w:rPr>
          <w:rFonts w:ascii="Arial" w:hAnsi="Arial" w:cs="Arial"/>
          <w:color w:val="000000"/>
          <w:sz w:val="23"/>
          <w:szCs w:val="23"/>
        </w:rPr>
        <w:t xml:space="preserve">Possibilitar a consulta e emissão de Informe de Rendimentos do IRPF.  </w:t>
      </w:r>
    </w:p>
    <w:p w:rsidR="00B6120D" w:rsidRPr="00B6120D" w:rsidRDefault="00B6120D" w:rsidP="00B6120D">
      <w:pPr>
        <w:pStyle w:val="PargrafodaLista"/>
        <w:spacing w:after="200" w:line="276" w:lineRule="auto"/>
        <w:ind w:left="1854"/>
        <w:contextualSpacing/>
        <w:jc w:val="both"/>
        <w:rPr>
          <w:rFonts w:ascii="Arial" w:hAnsi="Arial" w:cs="Arial"/>
          <w:color w:val="000000"/>
          <w:sz w:val="23"/>
          <w:szCs w:val="23"/>
        </w:rPr>
      </w:pPr>
    </w:p>
    <w:p w:rsidR="009960D8" w:rsidRPr="00BB0F46" w:rsidRDefault="009960D8" w:rsidP="00C313F6">
      <w:pPr>
        <w:pStyle w:val="PargrafodaLista"/>
        <w:numPr>
          <w:ilvl w:val="2"/>
          <w:numId w:val="15"/>
        </w:numPr>
        <w:ind w:left="1276" w:hanging="567"/>
        <w:jc w:val="both"/>
        <w:rPr>
          <w:rFonts w:ascii="Arial" w:hAnsi="Arial" w:cs="Arial"/>
          <w:b/>
          <w:color w:val="000000"/>
          <w:sz w:val="23"/>
          <w:szCs w:val="23"/>
        </w:rPr>
      </w:pPr>
      <w:r w:rsidRPr="00BB0F46">
        <w:rPr>
          <w:rFonts w:ascii="Arial" w:hAnsi="Arial" w:cs="Arial"/>
          <w:b/>
          <w:color w:val="000000"/>
          <w:sz w:val="23"/>
          <w:szCs w:val="23"/>
        </w:rPr>
        <w:t>IMPORTAÇÃO E EXPORTAÇÃO DE DADOS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 xml:space="preserve">Possuir rotina para realização da exportação dos dados referentes à folha de pagamento, fornecendo os dados diretamente ao sistema de contabilidade, para futura geração automática </w:t>
      </w:r>
      <w:r w:rsidR="00B6120D" w:rsidRPr="00BB0F46">
        <w:rPr>
          <w:rFonts w:ascii="Arial" w:hAnsi="Arial" w:cs="Arial"/>
          <w:color w:val="000000"/>
          <w:sz w:val="23"/>
          <w:szCs w:val="23"/>
        </w:rPr>
        <w:t>dos empenhos com suas retenções.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a RAIS.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a DIRF.</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o MANAD.</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a SEFIP.</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o CAGED.</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 retorno em formato TXT para o PASEP.</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do arquivo para envio de remessa em formato TXT para a realização do pagamento em rede bancária.</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de todos os arquivos para a prestação de contas junto ao Tribunal de acordo com layout estabelecido pelo próprio TCE-XX no módulo do XXXX.</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Rotina para importação de arquivo com os dados gerados pelo cartão ponto.</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Relação para conferência da DIRF.</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Relação para conferência da RAIS.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Resumo mensal consolidado da folha de pagamento (RPPS ou RGPS).</w:t>
      </w:r>
    </w:p>
    <w:p w:rsidR="00BB0F46" w:rsidRDefault="009960D8" w:rsidP="001E5E79">
      <w:pPr>
        <w:pStyle w:val="PargrafodaLista"/>
        <w:numPr>
          <w:ilvl w:val="3"/>
          <w:numId w:val="15"/>
        </w:numPr>
        <w:spacing w:after="200" w:line="276" w:lineRule="auto"/>
        <w:ind w:left="1985" w:hanging="1134"/>
        <w:contextualSpacing/>
        <w:jc w:val="both"/>
        <w:rPr>
          <w:rFonts w:ascii="Arial" w:hAnsi="Arial" w:cs="Arial"/>
          <w:color w:val="000000"/>
          <w:sz w:val="23"/>
          <w:szCs w:val="23"/>
        </w:rPr>
      </w:pPr>
      <w:r w:rsidRPr="00BB0F46">
        <w:rPr>
          <w:rFonts w:ascii="Arial" w:hAnsi="Arial" w:cs="Arial"/>
          <w:color w:val="000000"/>
          <w:sz w:val="23"/>
          <w:szCs w:val="23"/>
        </w:rPr>
        <w:lastRenderedPageBreak/>
        <w:t xml:space="preserve">O sistema deverá possuir ferramenta que realize uma busca na base de dados e apresente relatório de inconsistências das informações pessoais dos funcionários, no mínimo as exigidas pelo </w:t>
      </w:r>
      <w:proofErr w:type="spellStart"/>
      <w:r w:rsidRPr="00BB0F46">
        <w:rPr>
          <w:rFonts w:ascii="Arial" w:hAnsi="Arial" w:cs="Arial"/>
          <w:color w:val="000000"/>
          <w:sz w:val="23"/>
          <w:szCs w:val="23"/>
        </w:rPr>
        <w:t>eSocial</w:t>
      </w:r>
      <w:proofErr w:type="spellEnd"/>
      <w:r w:rsidRPr="00BB0F46">
        <w:rPr>
          <w:rFonts w:ascii="Arial" w:hAnsi="Arial" w:cs="Arial"/>
          <w:color w:val="000000"/>
          <w:sz w:val="23"/>
          <w:szCs w:val="23"/>
        </w:rPr>
        <w:t>, facilitando a realização de um recadastramento para atualização dos cadastros.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 xml:space="preserve">O sistema deverá estar preparado para atender as exigências do </w:t>
      </w:r>
      <w:proofErr w:type="spellStart"/>
      <w:r w:rsidRPr="00BB0F46">
        <w:rPr>
          <w:rFonts w:ascii="Arial" w:hAnsi="Arial" w:cs="Arial"/>
          <w:color w:val="000000"/>
          <w:sz w:val="23"/>
          <w:szCs w:val="23"/>
        </w:rPr>
        <w:t>eSocial</w:t>
      </w:r>
      <w:proofErr w:type="spellEnd"/>
      <w:r w:rsidRPr="00BB0F46">
        <w:rPr>
          <w:rFonts w:ascii="Arial" w:hAnsi="Arial" w:cs="Arial"/>
          <w:color w:val="000000"/>
          <w:sz w:val="23"/>
          <w:szCs w:val="23"/>
        </w:rPr>
        <w:t>, nos prazos estipulado pelo Governo Federal para a prestação das informações pelos Órgãos Públicos, gerando os arquivos XML dos Eventos Iniciais, Eventos de Tabelas, Eventos Não Periódicos e Eventos Periódicos.</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 xml:space="preserve">O sistema deverá gerar informações dos Eventos Iniciais, Eventos de Tabelas, Eventos Não Periódicos e Eventos Periódicos conforme </w:t>
      </w:r>
      <w:proofErr w:type="spellStart"/>
      <w:r w:rsidRPr="00BB0F46">
        <w:rPr>
          <w:rFonts w:ascii="Arial" w:hAnsi="Arial" w:cs="Arial"/>
          <w:color w:val="000000"/>
          <w:sz w:val="23"/>
          <w:szCs w:val="23"/>
        </w:rPr>
        <w:t>lay-out</w:t>
      </w:r>
      <w:proofErr w:type="spellEnd"/>
      <w:r w:rsidRPr="00BB0F46">
        <w:rPr>
          <w:rFonts w:ascii="Arial" w:hAnsi="Arial" w:cs="Arial"/>
          <w:color w:val="000000"/>
          <w:sz w:val="23"/>
          <w:szCs w:val="23"/>
        </w:rPr>
        <w:t>:</w:t>
      </w:r>
    </w:p>
    <w:p w:rsid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 xml:space="preserve">Emissão de Contracheques (holerite) em papel contínuo padrão e jato laser. </w:t>
      </w:r>
    </w:p>
    <w:p w:rsidR="009960D8" w:rsidRPr="00BB0F46" w:rsidRDefault="009960D8" w:rsidP="00C313F6">
      <w:pPr>
        <w:pStyle w:val="PargrafodaLista"/>
        <w:numPr>
          <w:ilvl w:val="3"/>
          <w:numId w:val="15"/>
        </w:numPr>
        <w:spacing w:after="200" w:line="276" w:lineRule="auto"/>
        <w:ind w:left="2127" w:hanging="1134"/>
        <w:contextualSpacing/>
        <w:jc w:val="both"/>
        <w:rPr>
          <w:rFonts w:ascii="Arial" w:hAnsi="Arial" w:cs="Arial"/>
          <w:color w:val="000000"/>
          <w:sz w:val="23"/>
          <w:szCs w:val="23"/>
        </w:rPr>
      </w:pPr>
      <w:r w:rsidRPr="00BB0F46">
        <w:rPr>
          <w:rFonts w:ascii="Arial" w:hAnsi="Arial" w:cs="Arial"/>
          <w:color w:val="000000"/>
          <w:sz w:val="23"/>
          <w:szCs w:val="23"/>
        </w:rPr>
        <w:t>Geração de dados para o SIOPE.</w:t>
      </w:r>
    </w:p>
    <w:p w:rsidR="00B6120D" w:rsidRPr="00B6120D" w:rsidRDefault="00B6120D" w:rsidP="00B6120D">
      <w:pPr>
        <w:pStyle w:val="PargrafodaLista"/>
        <w:spacing w:after="200" w:line="276" w:lineRule="auto"/>
        <w:ind w:left="1854"/>
        <w:contextualSpacing/>
        <w:jc w:val="both"/>
        <w:rPr>
          <w:rFonts w:ascii="Arial" w:hAnsi="Arial" w:cs="Arial"/>
          <w:color w:val="000000"/>
          <w:sz w:val="23"/>
          <w:szCs w:val="23"/>
        </w:rPr>
      </w:pPr>
    </w:p>
    <w:p w:rsidR="009960D8" w:rsidRPr="00B6120D" w:rsidRDefault="009960D8" w:rsidP="002C7691">
      <w:pPr>
        <w:pStyle w:val="PargrafodaLista"/>
        <w:numPr>
          <w:ilvl w:val="1"/>
          <w:numId w:val="15"/>
        </w:numPr>
        <w:jc w:val="both"/>
        <w:rPr>
          <w:rFonts w:ascii="Arial" w:hAnsi="Arial" w:cs="Arial"/>
          <w:b/>
          <w:color w:val="000000"/>
          <w:sz w:val="23"/>
          <w:szCs w:val="23"/>
        </w:rPr>
      </w:pPr>
      <w:r w:rsidRPr="00B6120D">
        <w:rPr>
          <w:rFonts w:ascii="Arial" w:hAnsi="Arial" w:cs="Arial"/>
          <w:b/>
          <w:color w:val="000000"/>
          <w:sz w:val="23"/>
          <w:szCs w:val="23"/>
        </w:rPr>
        <w:t>CONTROLE DE COMPRAS E LICITAÇÃO</w:t>
      </w:r>
    </w:p>
    <w:p w:rsidR="00B6120D" w:rsidRDefault="009960D8" w:rsidP="002C7691">
      <w:pPr>
        <w:pStyle w:val="PargrafodaLista"/>
        <w:numPr>
          <w:ilvl w:val="2"/>
          <w:numId w:val="15"/>
        </w:numPr>
        <w:ind w:left="1560" w:hanging="709"/>
        <w:contextualSpacing/>
        <w:jc w:val="both"/>
        <w:rPr>
          <w:rFonts w:ascii="Arial" w:hAnsi="Arial" w:cs="Arial"/>
          <w:color w:val="000000"/>
          <w:sz w:val="23"/>
          <w:szCs w:val="23"/>
        </w:rPr>
      </w:pPr>
      <w:r w:rsidRPr="009960D8">
        <w:rPr>
          <w:rFonts w:ascii="Arial" w:hAnsi="Arial" w:cs="Arial"/>
          <w:color w:val="000000"/>
          <w:sz w:val="23"/>
          <w:szCs w:val="23"/>
        </w:rPr>
        <w:t>O Software de gerenciamento das compras deverá disponibilizar cadastro de Cidade, Bairros e Logradouros – onde o vínculo com o cadastro de pessoas deve ser realizado através do código;</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Disponibilizar cadastro de Itens com os seguintes dados – descrição sintética e analítica, unidade de medida, classificação de grupos e </w:t>
      </w:r>
      <w:proofErr w:type="spellStart"/>
      <w:r w:rsidRPr="00B6120D">
        <w:rPr>
          <w:rFonts w:ascii="Arial" w:hAnsi="Arial" w:cs="Arial"/>
          <w:color w:val="000000"/>
          <w:sz w:val="23"/>
          <w:szCs w:val="23"/>
        </w:rPr>
        <w:t>sub-grupos</w:t>
      </w:r>
      <w:proofErr w:type="spellEnd"/>
      <w:r w:rsidRPr="00B6120D">
        <w:rPr>
          <w:rFonts w:ascii="Arial" w:hAnsi="Arial" w:cs="Arial"/>
          <w:color w:val="000000"/>
          <w:sz w:val="23"/>
          <w:szCs w:val="23"/>
        </w:rPr>
        <w:t xml:space="preserve">, quantidade mínima e máxima para estoque, opção para vincular várias fotos do item, vinculação com a contabilidade através do elemento, </w:t>
      </w:r>
      <w:proofErr w:type="spellStart"/>
      <w:r w:rsidRPr="00B6120D">
        <w:rPr>
          <w:rFonts w:ascii="Arial" w:hAnsi="Arial" w:cs="Arial"/>
          <w:color w:val="000000"/>
          <w:sz w:val="23"/>
          <w:szCs w:val="23"/>
        </w:rPr>
        <w:t>sub-elemento</w:t>
      </w:r>
      <w:proofErr w:type="spellEnd"/>
      <w:r w:rsidRPr="00B6120D">
        <w:rPr>
          <w:rFonts w:ascii="Arial" w:hAnsi="Arial" w:cs="Arial"/>
          <w:color w:val="000000"/>
          <w:sz w:val="23"/>
          <w:szCs w:val="23"/>
        </w:rPr>
        <w:t xml:space="preserve"> e desdobramento da despesa, Valor do último custo e valor do custo médio ponderado;</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Disponibilizar cadastro de Bens com os seguintes dados – descrição sintética e analítica, unidade de medida, classificação de grupos e </w:t>
      </w:r>
      <w:proofErr w:type="spellStart"/>
      <w:r w:rsidRPr="00B6120D">
        <w:rPr>
          <w:rFonts w:ascii="Arial" w:hAnsi="Arial" w:cs="Arial"/>
          <w:color w:val="000000"/>
          <w:sz w:val="23"/>
          <w:szCs w:val="23"/>
        </w:rPr>
        <w:t>sub-grupos</w:t>
      </w:r>
      <w:proofErr w:type="spellEnd"/>
      <w:r w:rsidRPr="00B6120D">
        <w:rPr>
          <w:rFonts w:ascii="Arial" w:hAnsi="Arial" w:cs="Arial"/>
          <w:color w:val="000000"/>
          <w:sz w:val="23"/>
          <w:szCs w:val="23"/>
        </w:rPr>
        <w:t xml:space="preserve">, quantidade mínima e máxima para estoque, opção para vincular várias fotos do bem, vínculo com o processo de aquisição, vínculo com a licitação de aquisição, vinculação com a contabilidade através do elemento, </w:t>
      </w:r>
      <w:proofErr w:type="spellStart"/>
      <w:r w:rsidRPr="00B6120D">
        <w:rPr>
          <w:rFonts w:ascii="Arial" w:hAnsi="Arial" w:cs="Arial"/>
          <w:color w:val="000000"/>
          <w:sz w:val="23"/>
          <w:szCs w:val="23"/>
        </w:rPr>
        <w:t>sub-elemento</w:t>
      </w:r>
      <w:proofErr w:type="spellEnd"/>
      <w:r w:rsidRPr="00B6120D">
        <w:rPr>
          <w:rFonts w:ascii="Arial" w:hAnsi="Arial" w:cs="Arial"/>
          <w:color w:val="000000"/>
          <w:sz w:val="23"/>
          <w:szCs w:val="23"/>
        </w:rPr>
        <w:t xml:space="preserve"> e desdobramento da despesa, natureza do bem, estado do bem;</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Disponibilizar cadastro de Fornecedores contendo os seguintes dados – CPF, CNPJ, RG, Título de Eleitor, Carteira de Habilitação, PASEP, Data de Nascimento, Naturalidade, Nacionalidade, Grau de Instrução, Raça, Estado Civil, Sexo, Cônjuge, Código da Rua, Código do Bairro, Código </w:t>
      </w:r>
      <w:r w:rsidRPr="00B6120D">
        <w:rPr>
          <w:rFonts w:ascii="Arial" w:hAnsi="Arial" w:cs="Arial"/>
          <w:color w:val="000000"/>
          <w:sz w:val="23"/>
          <w:szCs w:val="23"/>
        </w:rPr>
        <w:tab/>
        <w:t>da Cidade, Observações, Nome da Mãe, Nome do Pai, Inscrição Municipal, Inscrição Estadual;</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Cadastro de grupos e </w:t>
      </w:r>
      <w:proofErr w:type="spellStart"/>
      <w:r w:rsidRPr="00B6120D">
        <w:rPr>
          <w:rFonts w:ascii="Arial" w:hAnsi="Arial" w:cs="Arial"/>
          <w:color w:val="000000"/>
          <w:sz w:val="23"/>
          <w:szCs w:val="23"/>
        </w:rPr>
        <w:t>sub-grupos</w:t>
      </w:r>
      <w:proofErr w:type="spellEnd"/>
      <w:r w:rsidRPr="00B6120D">
        <w:rPr>
          <w:rFonts w:ascii="Arial" w:hAnsi="Arial" w:cs="Arial"/>
          <w:color w:val="000000"/>
          <w:sz w:val="23"/>
          <w:szCs w:val="23"/>
        </w:rPr>
        <w:t xml:space="preserve"> para a divisão dos Itens, Serviços e Bens;</w:t>
      </w:r>
    </w:p>
    <w:p w:rsidR="00B6120D"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Possibilitar o lançamento e vinculação dos fornecedores, quanto aos grupos e subgrupos, classificando o fornecimento de materiais e serviços;</w:t>
      </w:r>
    </w:p>
    <w:p w:rsidR="001B644A" w:rsidRDefault="009960D8" w:rsidP="002C7691">
      <w:pPr>
        <w:pStyle w:val="PargrafodaLista"/>
        <w:numPr>
          <w:ilvl w:val="2"/>
          <w:numId w:val="15"/>
        </w:numPr>
        <w:ind w:left="1560"/>
        <w:contextualSpacing/>
        <w:jc w:val="both"/>
        <w:rPr>
          <w:rFonts w:ascii="Arial" w:hAnsi="Arial" w:cs="Arial"/>
          <w:color w:val="000000"/>
          <w:sz w:val="23"/>
          <w:szCs w:val="23"/>
        </w:rPr>
      </w:pPr>
      <w:r w:rsidRPr="00B6120D">
        <w:rPr>
          <w:rFonts w:ascii="Arial" w:hAnsi="Arial" w:cs="Arial"/>
          <w:color w:val="000000"/>
          <w:sz w:val="23"/>
          <w:szCs w:val="23"/>
        </w:rPr>
        <w:t xml:space="preserve">Cadastro de Serviços com os seguintes dados – descrição, classificação de grupos e </w:t>
      </w:r>
      <w:proofErr w:type="spellStart"/>
      <w:r w:rsidRPr="00B6120D">
        <w:rPr>
          <w:rFonts w:ascii="Arial" w:hAnsi="Arial" w:cs="Arial"/>
          <w:color w:val="000000"/>
          <w:sz w:val="23"/>
          <w:szCs w:val="23"/>
        </w:rPr>
        <w:t>sub-grupos</w:t>
      </w:r>
      <w:proofErr w:type="spellEnd"/>
      <w:r w:rsidRPr="00B6120D">
        <w:rPr>
          <w:rFonts w:ascii="Arial" w:hAnsi="Arial" w:cs="Arial"/>
          <w:color w:val="000000"/>
          <w:sz w:val="23"/>
          <w:szCs w:val="23"/>
        </w:rPr>
        <w:t xml:space="preserve">, vinculação com a contabilidade através do elemento, </w:t>
      </w:r>
      <w:proofErr w:type="spellStart"/>
      <w:r w:rsidRPr="00B6120D">
        <w:rPr>
          <w:rFonts w:ascii="Arial" w:hAnsi="Arial" w:cs="Arial"/>
          <w:color w:val="000000"/>
          <w:sz w:val="23"/>
          <w:szCs w:val="23"/>
        </w:rPr>
        <w:t>sub-elemento</w:t>
      </w:r>
      <w:proofErr w:type="spellEnd"/>
      <w:r w:rsidRPr="00B6120D">
        <w:rPr>
          <w:rFonts w:ascii="Arial" w:hAnsi="Arial" w:cs="Arial"/>
          <w:color w:val="000000"/>
          <w:sz w:val="23"/>
          <w:szCs w:val="23"/>
        </w:rPr>
        <w:t xml:space="preserve"> e desdobramento da despesa.</w:t>
      </w:r>
    </w:p>
    <w:p w:rsidR="001B644A" w:rsidRDefault="009960D8" w:rsidP="002C7691">
      <w:pPr>
        <w:pStyle w:val="PargrafodaLista"/>
        <w:numPr>
          <w:ilvl w:val="2"/>
          <w:numId w:val="15"/>
        </w:numPr>
        <w:ind w:left="1560"/>
        <w:contextualSpacing/>
        <w:jc w:val="both"/>
        <w:rPr>
          <w:rFonts w:ascii="Arial" w:hAnsi="Arial" w:cs="Arial"/>
          <w:color w:val="000000"/>
          <w:sz w:val="23"/>
          <w:szCs w:val="23"/>
        </w:rPr>
      </w:pPr>
      <w:r w:rsidRPr="001B644A">
        <w:rPr>
          <w:rFonts w:ascii="Arial" w:hAnsi="Arial" w:cs="Arial"/>
          <w:color w:val="000000"/>
          <w:sz w:val="23"/>
          <w:szCs w:val="23"/>
        </w:rPr>
        <w:t>O software de compras deverá movimentações possibilitando o lançamento de todas as solicitações de itens realizadas por qualquer funcionário do setor;</w:t>
      </w:r>
    </w:p>
    <w:p w:rsidR="00716D3D" w:rsidRDefault="009960D8" w:rsidP="00716D3D">
      <w:pPr>
        <w:pStyle w:val="PargrafodaLista"/>
        <w:numPr>
          <w:ilvl w:val="2"/>
          <w:numId w:val="15"/>
        </w:numPr>
        <w:ind w:left="1560"/>
        <w:contextualSpacing/>
        <w:jc w:val="both"/>
        <w:rPr>
          <w:rFonts w:ascii="Arial" w:hAnsi="Arial" w:cs="Arial"/>
          <w:color w:val="000000"/>
          <w:sz w:val="23"/>
          <w:szCs w:val="23"/>
        </w:rPr>
      </w:pPr>
      <w:r w:rsidRPr="001B644A">
        <w:rPr>
          <w:rFonts w:ascii="Arial" w:hAnsi="Arial" w:cs="Arial"/>
          <w:color w:val="000000"/>
          <w:sz w:val="23"/>
          <w:szCs w:val="23"/>
        </w:rPr>
        <w:t>Permitir o lançamento do pedido de compras unificando várias solicitações sem a necessidade de redigitar os itens novamente, podendo os mesmos serem de departamentos diferentes;</w:t>
      </w:r>
    </w:p>
    <w:p w:rsidR="001B644A" w:rsidRPr="00716D3D" w:rsidRDefault="009960D8" w:rsidP="00716D3D">
      <w:pPr>
        <w:pStyle w:val="PargrafodaLista"/>
        <w:numPr>
          <w:ilvl w:val="2"/>
          <w:numId w:val="15"/>
        </w:numPr>
        <w:tabs>
          <w:tab w:val="left" w:pos="1701"/>
          <w:tab w:val="left" w:pos="1985"/>
        </w:tabs>
        <w:ind w:left="1560"/>
        <w:contextualSpacing/>
        <w:jc w:val="both"/>
        <w:rPr>
          <w:rFonts w:ascii="Arial" w:hAnsi="Arial" w:cs="Arial"/>
          <w:color w:val="000000"/>
          <w:sz w:val="23"/>
          <w:szCs w:val="23"/>
        </w:rPr>
      </w:pPr>
      <w:r w:rsidRPr="00716D3D">
        <w:rPr>
          <w:rFonts w:ascii="Arial" w:hAnsi="Arial" w:cs="Arial"/>
          <w:color w:val="000000"/>
          <w:sz w:val="23"/>
          <w:szCs w:val="23"/>
        </w:rPr>
        <w:t>Possibilitar que vários pedidos de compras sejam agrupados em um único processo de compra direta ou em um processo licitatório, sendo os mesmos de departamentos diferentes;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Vincular os itens do pedido a dotações orçamentárias especificando a fonte de recurso que será utilizada, buscando esta informação no banco de dados da </w:t>
      </w:r>
      <w:proofErr w:type="gramStart"/>
      <w:r w:rsidRPr="001B644A">
        <w:rPr>
          <w:rFonts w:ascii="Arial" w:hAnsi="Arial" w:cs="Arial"/>
          <w:color w:val="000000"/>
          <w:sz w:val="23"/>
          <w:szCs w:val="23"/>
        </w:rPr>
        <w:t>contabilidade</w:t>
      </w:r>
      <w:proofErr w:type="gramEnd"/>
      <w:r w:rsidRPr="001B644A">
        <w:rPr>
          <w:rFonts w:ascii="Arial" w:hAnsi="Arial" w:cs="Arial"/>
          <w:color w:val="000000"/>
          <w:sz w:val="23"/>
          <w:szCs w:val="23"/>
        </w:rPr>
        <w:t>;</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Disponibilizar opção para importar os pedidos de compras, possibilitando a migração dos itens, objeto e dotações para o software de Licitação;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Gerar 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-empenho através dos pedidos e realizar a reserva de dotação, bloqueando o saldo orçamentário na contabilidade;</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Definir a previsão de pagamento durante a realização do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-empenho;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Possibilitar no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 xml:space="preserve">-empenho a classificação e divisão do processo por: órgão, unidade, dotação, fornecedor, elemento e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com exportação dos dados apurados para o empenho na contabilidade e baixa automática dos saldos reservados;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Realizar o balizamento de preços (valor estimado) através de pedidos de compras, para verificação de qual modalidade será aplicada na aquisição, e se a cotação será autorizada;</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Geração de ordem de fornecimento/requisição a partir de um ou mais pedidos, controlando o saldo disponível do item no pedido;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Geração e emissão das cotações de preços para os casos de dispensa de Licitação;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Possibilitar a baixa ou cancelamento dos pedidos de compras realizados;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Mapeamento de fornecedores através de consulta/pesquisa por especialidade;</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Possibilitar a realização do estorno de reservas feitas pelo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-empenho.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O software deverá gerar relação para conferência dos pedidos, mostrando a vinculação do item do pedido a qual dotação o mesmo está relacionado. Este relatório deve possuir os seguintes filtros: por pedido e por item;</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Emitir relação para conferência de saldos disponíveis nos pedidos, para emissão das requisições com opção de ordem alfabética ou numérica, podendo também filtrar pelo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Emitir relação das despesas contendo as seguintes informações: número da requisição, data da requisição, número do pedido de compras, nome do fornecedor, descrição do item, quantidade do item, valor unitário e valor total; o relatório também deve possuir quebra por órgão/unidade e as seguintes opções de filtros: por pedido, por requisição, por fornecedor e por item.</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Emissão de relação de requisições com as seguintes informações: número da requisição, data da requisição, número do pedido de compras, número do processo licitatório, valor do item, nome do fornecedor, data da emissão da requisição, também deve possuir as opções de filtros: por requisição, por processo licitatório, por fornecedor, por situação da requisição e por período;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Emissão das requisições com os seguintes filtros: por período, pelo número da requisição, o layout da requisição deve ser ajustável de acordo com o modelo da unidade gestora.</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O Software de gerenciamento de Licitações deverá disponibilizar cadastro de Cidade, Bairros e Logradouros – onde o vínculo com o cadastro de pessoas deve ser realizado através do código.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Disponibilizar cadastro de grupos e subgrupos para a divisão dos Itens, Serviços e Bens.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Disponibilizar cadastro de Fornecedores contendo os seguintes dados – CPF, CNPJ, RG, Título de Eleitor, Carteira de Habilitação, PASEP, Data de Nascimento, Naturalidade, Nacionalidade, Grau de Instrução, Raça, Estado Civil, Sexo, Cônjuge, Código da Rua, Código do Bairro, Código da Cidade, </w:t>
      </w:r>
      <w:r w:rsidRPr="001B644A">
        <w:rPr>
          <w:rFonts w:ascii="Arial" w:hAnsi="Arial" w:cs="Arial"/>
          <w:color w:val="000000"/>
          <w:sz w:val="23"/>
          <w:szCs w:val="23"/>
        </w:rPr>
        <w:lastRenderedPageBreak/>
        <w:t>Observações, Nome da Mãe, Nome do Pai, Inscrição Municipal, Inscrição Estadual.</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Possibilitar o lançamento e vinculação dos fornecedores, quanto aos grupos e subgrupos, classificando o fornecimento de materiais e serviços.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Gerenciar a validade do CRC através de data definida pelo usuário ou ainda pelo vencimento das certidões cadastradas.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Cadastro de Itens com os seguintes dados – descrição sintética e analítica, unidade de medida, classificação de grupos e subgrupos, quantidade mínima e máxima para estoque, opção para vincular várias fotos do item, vinculação com a contabilidade através do elemento,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xml:space="preserve"> e desdobramento da despesa, Valor do último custo e valor do custo médio ponderado.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Cadastro de comissões com os seguintes dados – Nome, portaria de regulamentação, nome dos membros, cargos dos membros, função do membro na comissão, período de vigência.</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Cadastros de Leis, decretos e portarias.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Possuir cadastro dos documentos e certidões necessárias para a realização do certame licitatório, conforme Lei Federal n. 8.666/93.</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Cadastro das Licitações nas modalidades: Carta-convite, Tomada de Preços, Concorrência Pública, Concurso, Dispensa, Inexigibilidade, Leilão e Pregão, contendo todas as informações exigidas pela Lei Federal n. 8.666/1993 e atualizações e Lei 10.520/2002;</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Realizar a definição de critérios para a apuração da licitação como o tipo: (Menor Preço; Melhor Técnica; Menor Lance ou Oferta; Maior Desconto; Maior Valor) e também se será (por Item ou global).</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Estabelecer o controle do procedimento licitatório para “Maior Desconto” identificado se a mesma utiliza “Catálogo de Preços”.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Divisão da licitação em lotes para o lançamento dos materiais e serviços. </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Possuir cadastros de participantes da licitação identificando em que data e hora houve a retirada do edital, e qual foi o representante que retirou o mesmo.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Possuir Cadastro e emissão de CRC (Certificado de Registro Cadastral) com todas as certidões definidas no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Cadastro de Serviços com os seguintes dados – descrição, classificação de grupos e subgrupos, vinculação com a contabilidade através do elemento,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xml:space="preserve"> e desdobramento da despesa.</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 xml:space="preserve">Cadastro de Bens com os seguintes dados – descrição sintética e analítica, unidade de medida, classificação de grupos e subgrupos, quantidade mínima e máxima para estoque, opção para vincular várias fotos do bem, vínculo com o processo de aquisição, vínculo com a licitação de aquisição, vinculação com a contabilidade através do elemento,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xml:space="preserve"> e desdobramento da despesa, natureza do bem, estado do bem.</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Cadastro de tabela com os valores por modalidade de licitação.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Possuir rotina para lançar os documentos que serão exigidos dos participantes no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Realizar a importação dos pedidos de compras, migrando itens, objeto e dotações para 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No cadastro do processo licitatório deve haver identificação para sistema de registro de preços.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Possibilitar o lançamento das dotações orçamentárias vinculadas ao processo licitatório.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Opção para lançar os prazos de entrega dos materiais e serviços podendo ser definido em (Mês, Dia ou Ano).</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lastRenderedPageBreak/>
        <w:t>Cadastro dos contratos com as seguintes informações: data da assinatura, objeto, dados de garantias, dados das publicações, dotações, e licitações.</w:t>
      </w:r>
    </w:p>
    <w:p w:rsid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Ao realizar as movimentações das licitações dentro do software o mesmo deve possibilitar o lançamento de mais de uma prorrogação para um mesmo processo licitatório.</w:t>
      </w:r>
    </w:p>
    <w:p w:rsidR="009960D8" w:rsidRPr="001B644A" w:rsidRDefault="009960D8" w:rsidP="002C7691">
      <w:pPr>
        <w:pStyle w:val="PargrafodaLista"/>
        <w:numPr>
          <w:ilvl w:val="2"/>
          <w:numId w:val="15"/>
        </w:numPr>
        <w:ind w:left="1560" w:hanging="567"/>
        <w:contextualSpacing/>
        <w:jc w:val="both"/>
        <w:rPr>
          <w:rFonts w:ascii="Arial" w:hAnsi="Arial" w:cs="Arial"/>
          <w:color w:val="000000"/>
          <w:sz w:val="23"/>
          <w:szCs w:val="23"/>
        </w:rPr>
      </w:pPr>
      <w:r w:rsidRPr="001B644A">
        <w:rPr>
          <w:rFonts w:ascii="Arial" w:hAnsi="Arial" w:cs="Arial"/>
          <w:color w:val="000000"/>
          <w:sz w:val="23"/>
          <w:szCs w:val="23"/>
        </w:rPr>
        <w:t>Rotina para realizar o cancelamento total de um processo licitatório descrevendo o motivo e identificando com as seguintes situações:</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Anulada;</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Cancelada;</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Deserta;</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Fracassada;</w:t>
      </w:r>
    </w:p>
    <w:p w:rsid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Frustrada;</w:t>
      </w:r>
    </w:p>
    <w:p w:rsidR="009960D8" w:rsidRPr="001B644A" w:rsidRDefault="009960D8" w:rsidP="002C7691">
      <w:pPr>
        <w:pStyle w:val="PargrafodaLista"/>
        <w:numPr>
          <w:ilvl w:val="3"/>
          <w:numId w:val="15"/>
        </w:numPr>
        <w:suppressAutoHyphens/>
        <w:ind w:left="2835" w:hanging="1134"/>
        <w:jc w:val="both"/>
        <w:rPr>
          <w:rFonts w:ascii="Arial" w:hAnsi="Arial" w:cs="Arial"/>
          <w:color w:val="000000"/>
          <w:sz w:val="23"/>
          <w:szCs w:val="23"/>
        </w:rPr>
      </w:pPr>
      <w:r w:rsidRPr="001B644A">
        <w:rPr>
          <w:rFonts w:ascii="Arial" w:hAnsi="Arial" w:cs="Arial"/>
          <w:color w:val="000000"/>
          <w:sz w:val="23"/>
          <w:szCs w:val="23"/>
        </w:rPr>
        <w:t>Revogada.</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Possibilitar a desqualificação dos fornecedores por inexistência ou vencimentos de documentos.</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No procedimento de Credenciamento deverá utilizar uma “Tabela de preços” para os itens subdivididos em Grupos e Subgrupos.</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Possuir rotina para exportação da proposta através de arquivo em formato texto, efetuando a integração entre as empresas participantes da licitação e a entidade pública.</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Possuir módulo para que a empresa informe os dados da proposta, como validade da proposta, valor unitário do item e Valor Total, este módulo deve ser de fácil instalação, a mesma sendo feita pela empresa responsável pela proposta.</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Realizar tratamento diferenciado para as Microempresas (ME) e Empresas de Pequeno Porte (EPP) com controle do exercício do direito de preferência em conformidade com a Lei Complementar 123/2006 no momento da apuração da licitação.</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Possuir rotina para importação da proposta através de arquivo em formato Texto apresentada pela empresa, efetuando a integração entre as empresas participantes da licitação e a entidade pública.</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No lançamento da proposta poder informar a marca do produto oferecido.</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O módulo deverá ser instalado na máquina da proponente através de utilitário de fácil entendimento e operação, operação esta que deve ser realizada pelo próprio proponente.</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Possibilidade de se agrupar vários pedidos de compras de departamentos diferentes, gerando um único processo licitatório.</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 xml:space="preserve">Gerar 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-empenho através dos pedidos e realizar a reserva de dotação, bloqueando o saldo orçamentário na contabilidade.</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 xml:space="preserve">Possibilitar o </w:t>
      </w:r>
      <w:proofErr w:type="spellStart"/>
      <w:r w:rsidRPr="001B644A">
        <w:rPr>
          <w:rFonts w:ascii="Arial" w:hAnsi="Arial" w:cs="Arial"/>
          <w:color w:val="000000"/>
          <w:sz w:val="23"/>
          <w:szCs w:val="23"/>
        </w:rPr>
        <w:t>pré</w:t>
      </w:r>
      <w:proofErr w:type="spellEnd"/>
      <w:r w:rsidRPr="001B644A">
        <w:rPr>
          <w:rFonts w:ascii="Arial" w:hAnsi="Arial" w:cs="Arial"/>
          <w:color w:val="000000"/>
          <w:sz w:val="23"/>
          <w:szCs w:val="23"/>
        </w:rPr>
        <w:t xml:space="preserve">-empenho a classificação e divisão do processo por: órgão, unidade, dotação, fornecedor, elemento e </w:t>
      </w:r>
      <w:proofErr w:type="spellStart"/>
      <w:r w:rsidRPr="001B644A">
        <w:rPr>
          <w:rFonts w:ascii="Arial" w:hAnsi="Arial" w:cs="Arial"/>
          <w:color w:val="000000"/>
          <w:sz w:val="23"/>
          <w:szCs w:val="23"/>
        </w:rPr>
        <w:t>sub-elemento</w:t>
      </w:r>
      <w:proofErr w:type="spellEnd"/>
      <w:r w:rsidRPr="001B644A">
        <w:rPr>
          <w:rFonts w:ascii="Arial" w:hAnsi="Arial" w:cs="Arial"/>
          <w:color w:val="000000"/>
          <w:sz w:val="23"/>
          <w:szCs w:val="23"/>
        </w:rPr>
        <w:t>, com exportação dos dados apurados para o empenho na contabilidade e baixa automática dos saldos reservados.</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No cadastro de contratos, conter as seguintes informações – Recursos e garantias utilizados, especificações sobre o pagamento de multas, Publicações do contrato, dotações utilizadas, vinculados, Licitações vinculadas ao contrato.</w:t>
      </w:r>
    </w:p>
    <w:p w:rsidR="001B644A"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Realizar o balizamento de preços (valor estimado), para verificação de qual modalidade será aplicada na aquisição, e se a cotação será autorizada.</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B644A">
        <w:rPr>
          <w:rFonts w:ascii="Arial" w:hAnsi="Arial" w:cs="Arial"/>
          <w:color w:val="000000"/>
          <w:sz w:val="23"/>
          <w:szCs w:val="23"/>
        </w:rPr>
        <w:t>Possibilitar a impressão da proposta pela empresa proponente.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lastRenderedPageBreak/>
        <w:t>Identificar de forma automática os empates no momento da apuração da licitação, mostrando quais os itens estão empatados e possibilidade de determinar no momento quem será o vencedor.</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Lançamento para atualização dos valores quando se tratar de sistema de registro de preços, podendo ser aditado tanto quantidade como valor.</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Realizar de forma automática a apuração para as modalidades licitatórias (Carta-convite, Tomada de Preços, Concorrência Pública, Concurso, Dispensa, Inexigibilidade, Leilão e Pregão).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Possuir dinâmico controle de registro de lances de licitações na modalidade pregão.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Disponibilizar atalho para desclassificação de licitantes por itens, diretamente pela tela de registro de lances do pregão.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O software de gerenciamento das licitações deve disponibilizar a emissão do termo de adjudicação do processo licitatório.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Disponibilizar a emissão do termo de homologação do processo licitatório.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relação dos vencedores do processo licitatório com as seguintes informações: Modalidade, Número e ano do processo licitatório, data da abertura, data da homologação, data do julgamento, data da adjudicação, comissão, objeto, tipo da apuração, participantes, itens, valor unitário e valor total. Este relatório também deve possuir opção para emissão de forma Sintética ou Analítica e quebra por lote.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parecer Jurídico pelo Software para edital, julgamento, dispensa ou inexigibilidade.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parecer contábil.</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de parecer financeiro.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Emitir parecer técnico.</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O Software deverá realizar a emissão do pedido de abertura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da certidão de fixação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do aviso de licitação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da interposição de recursos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da ata de abertura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da ata de julgamento para o processo licitatório, de acordo com layout definido pela entidade.</w:t>
      </w:r>
    </w:p>
    <w:p w:rsidR="005D608F"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do mapa do processo licitatório, de acordo com layout definido pela entidade.</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5D608F">
        <w:rPr>
          <w:rFonts w:ascii="Arial" w:hAnsi="Arial" w:cs="Arial"/>
          <w:color w:val="000000"/>
          <w:sz w:val="23"/>
          <w:szCs w:val="23"/>
        </w:rPr>
        <w:t>Emissão de relação de contratos, com os seguintes filtros: por contrato, por data vencimento, por data de assinatura.</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Emissão de relação de licitações com as seguintes informações: Modalidade, Número e ano do processo licitatório, objeto, situação, data da homologação. Este relatório também deve possuir opção para emissão de forma Sintética ou Analítica.</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Emissão de relatório com as propostas dos participantes do processo licitatórios, este relatório devera possuir as seguintes informações: Modalidade, Número e ano do processo licitatório, data da abertura, data da homologação, data do julgamento, data da adjudicação, objeto, tipo da apuração, participantes, itens, quantidade de cada item, valor unitário e valor total.</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lastRenderedPageBreak/>
        <w:t>Emissão de demonstrativo do processo licitatório quebrando por lote com as seguintes informações: Modalidade, Número e ano do processo licitatório, data da abertura, data do julgamento, comissão, objeto, tipo da apuração, participantes, publicações, itens, quantidade de cada item, órgão/unidade de cada item.</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 xml:space="preserve">Emissão de relatório para análise dos processos licitatórios com as seguintes informações: Modalidade Número e ano do processo licitatório, data da abertura, data da homologação, data do julgamento, data da adjudicação, comissão, objeto, tipo da apuração, participantes, itens, quantidade de cada item, valor unitário e valor total. Este relatório também deve possuir </w:t>
      </w:r>
      <w:r w:rsidRPr="001C6B62">
        <w:rPr>
          <w:rFonts w:ascii="Arial" w:hAnsi="Arial" w:cs="Arial"/>
          <w:color w:val="000000"/>
          <w:sz w:val="23"/>
          <w:szCs w:val="23"/>
        </w:rPr>
        <w:tab/>
        <w:t>opção para emissão de forma Sintética ou Analítica.</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Emissão de relatório com o saldo dos itens do processo licitatório mostrando a quantidade licitada, quantidade utilizada e o saldo de cada item.</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Emissão de relação de contratos por vencimento com as seguintes informações: número e ano do contrato, objeto, tipo do contrato, valor do contrato, número e ano do processo licitatório.</w:t>
      </w:r>
    </w:p>
    <w:p w:rsid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 xml:space="preserve">Possuir rotina para lançamentos e cancelamentos de sanções a fornecedores, com identificação das respectivas punições, tais como: impedimento de licitar, multa, advertência, </w:t>
      </w:r>
      <w:proofErr w:type="spellStart"/>
      <w:r w:rsidRPr="001C6B62">
        <w:rPr>
          <w:rFonts w:ascii="Arial" w:hAnsi="Arial" w:cs="Arial"/>
          <w:color w:val="000000"/>
          <w:sz w:val="23"/>
          <w:szCs w:val="23"/>
        </w:rPr>
        <w:t>etc</w:t>
      </w:r>
      <w:proofErr w:type="spellEnd"/>
      <w:r w:rsidRPr="001C6B62">
        <w:rPr>
          <w:rFonts w:ascii="Arial" w:hAnsi="Arial" w:cs="Arial"/>
          <w:color w:val="000000"/>
          <w:sz w:val="23"/>
          <w:szCs w:val="23"/>
        </w:rPr>
        <w:t>);</w:t>
      </w:r>
    </w:p>
    <w:p w:rsidR="009960D8" w:rsidRPr="001C6B62" w:rsidRDefault="009960D8" w:rsidP="002C7691">
      <w:pPr>
        <w:pStyle w:val="PargrafodaLista"/>
        <w:numPr>
          <w:ilvl w:val="2"/>
          <w:numId w:val="15"/>
        </w:numPr>
        <w:suppressAutoHyphens/>
        <w:ind w:left="1560" w:hanging="567"/>
        <w:jc w:val="both"/>
        <w:rPr>
          <w:rFonts w:ascii="Arial" w:hAnsi="Arial" w:cs="Arial"/>
          <w:color w:val="000000"/>
          <w:sz w:val="23"/>
          <w:szCs w:val="23"/>
        </w:rPr>
      </w:pPr>
      <w:r w:rsidRPr="001C6B62">
        <w:rPr>
          <w:rFonts w:ascii="Arial" w:hAnsi="Arial" w:cs="Arial"/>
          <w:color w:val="000000"/>
          <w:sz w:val="23"/>
          <w:szCs w:val="23"/>
        </w:rPr>
        <w:t>Possuir recursos para controle de licitações do tipo “Carona”, sendo possível cadastrar um processo licitatório indicando os dados da licitação de outra entidade, com a respectiva movimentação.</w:t>
      </w:r>
    </w:p>
    <w:p w:rsidR="009960D8" w:rsidRPr="009960D8" w:rsidRDefault="009960D8" w:rsidP="009960D8">
      <w:pPr>
        <w:jc w:val="both"/>
        <w:rPr>
          <w:rFonts w:ascii="Arial" w:hAnsi="Arial" w:cs="Arial"/>
          <w:color w:val="000000"/>
          <w:sz w:val="23"/>
          <w:szCs w:val="23"/>
        </w:rPr>
      </w:pPr>
    </w:p>
    <w:p w:rsidR="009960D8" w:rsidRPr="00D71CC1" w:rsidRDefault="009960D8" w:rsidP="00BE7D19">
      <w:pPr>
        <w:pStyle w:val="PargrafodaLista"/>
        <w:numPr>
          <w:ilvl w:val="1"/>
          <w:numId w:val="15"/>
        </w:numPr>
        <w:jc w:val="both"/>
        <w:rPr>
          <w:rFonts w:ascii="Arial" w:hAnsi="Arial" w:cs="Arial"/>
          <w:b/>
          <w:color w:val="000000"/>
          <w:sz w:val="23"/>
          <w:szCs w:val="23"/>
        </w:rPr>
      </w:pPr>
      <w:r w:rsidRPr="00D71CC1">
        <w:rPr>
          <w:rFonts w:ascii="Arial" w:hAnsi="Arial" w:cs="Arial"/>
          <w:b/>
          <w:color w:val="000000"/>
          <w:sz w:val="23"/>
          <w:szCs w:val="23"/>
        </w:rPr>
        <w:t>CONTROLE DO PATRIMÔNIO PÚBLICO</w:t>
      </w:r>
    </w:p>
    <w:p w:rsidR="009960D8" w:rsidRPr="009960D8" w:rsidRDefault="009960D8" w:rsidP="009960D8">
      <w:pPr>
        <w:jc w:val="both"/>
        <w:rPr>
          <w:rFonts w:ascii="Arial" w:hAnsi="Arial" w:cs="Arial"/>
          <w:color w:val="000000"/>
          <w:sz w:val="23"/>
          <w:szCs w:val="23"/>
        </w:rPr>
      </w:pPr>
    </w:p>
    <w:p w:rsidR="009960D8" w:rsidRPr="007908A8" w:rsidRDefault="009960D8" w:rsidP="00BE7D19">
      <w:pPr>
        <w:pStyle w:val="PargrafodaLista"/>
        <w:numPr>
          <w:ilvl w:val="2"/>
          <w:numId w:val="15"/>
        </w:numPr>
        <w:jc w:val="both"/>
        <w:rPr>
          <w:rFonts w:ascii="Arial" w:hAnsi="Arial" w:cs="Arial"/>
          <w:b/>
          <w:color w:val="000000"/>
          <w:sz w:val="23"/>
          <w:szCs w:val="23"/>
        </w:rPr>
      </w:pPr>
      <w:r w:rsidRPr="007908A8">
        <w:rPr>
          <w:rFonts w:ascii="Arial" w:hAnsi="Arial" w:cs="Arial"/>
          <w:b/>
          <w:color w:val="000000"/>
          <w:sz w:val="23"/>
          <w:szCs w:val="23"/>
        </w:rPr>
        <w:t>CADASTROS</w:t>
      </w:r>
    </w:p>
    <w:p w:rsidR="007908A8"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Cadastro de cidade, bairros e logradouros, onde o vínculo com o cadastro de pessoas deve ser realizado através do código.</w:t>
      </w:r>
    </w:p>
    <w:p w:rsidR="007908A8"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Cadastro de grupos e subgrupos para a divisão dos itens, serviços e bens.</w:t>
      </w:r>
    </w:p>
    <w:p w:rsidR="007908A8"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Cadastro de fornecedores contendo os seguintes dados: CPF, CNPJ, RG, título de eleitor, carteira de habilitação, PASEP, data de nascimento, naturalidade, nacionalidade, grau de instrução, raça, estado civil, sexo, cônjuge, código da rua, código do bairro, código da cidade, observações, nome da mãe, nome do pai, inscrição municipal, inscrição estadual.</w:t>
      </w:r>
    </w:p>
    <w:p w:rsidR="007908A8"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Possibilitar o lançamento e vinculação dos fornecedores, quanto aos grupos e subgrupos, classificando o fornecimento de materiais e serviços.</w:t>
      </w:r>
    </w:p>
    <w:p w:rsidR="00B06A52" w:rsidRDefault="009960D8" w:rsidP="001E5E79">
      <w:pPr>
        <w:pStyle w:val="PargrafodaLista"/>
        <w:numPr>
          <w:ilvl w:val="3"/>
          <w:numId w:val="15"/>
        </w:numPr>
        <w:tabs>
          <w:tab w:val="left" w:pos="1985"/>
          <w:tab w:val="left" w:pos="2268"/>
        </w:tabs>
        <w:ind w:left="1985" w:hanging="709"/>
        <w:contextualSpacing/>
        <w:jc w:val="both"/>
        <w:rPr>
          <w:rFonts w:ascii="Arial" w:hAnsi="Arial" w:cs="Arial"/>
          <w:color w:val="000000"/>
          <w:sz w:val="23"/>
          <w:szCs w:val="23"/>
        </w:rPr>
      </w:pPr>
      <w:r w:rsidRPr="007908A8">
        <w:rPr>
          <w:rFonts w:ascii="Arial" w:hAnsi="Arial" w:cs="Arial"/>
          <w:color w:val="000000"/>
          <w:sz w:val="23"/>
          <w:szCs w:val="23"/>
        </w:rPr>
        <w:t xml:space="preserve">Cadastro de bens móveis e imóveis com os seguintes dados: descrição sintética e analítica, unidade de medida, classificação de grupos e subgrupos, quantidade mínima e máxima para estoque, número da plaqueta, opção para vincular várias fotos do bem, vínculo com o processo de aquisição, vínculo com a licitação de aquisição, vinculação com a contabilidade através do elemento, </w:t>
      </w:r>
      <w:proofErr w:type="spellStart"/>
      <w:r w:rsidRPr="007908A8">
        <w:rPr>
          <w:rFonts w:ascii="Arial" w:hAnsi="Arial" w:cs="Arial"/>
          <w:color w:val="000000"/>
          <w:sz w:val="23"/>
          <w:szCs w:val="23"/>
        </w:rPr>
        <w:t>subelemento</w:t>
      </w:r>
      <w:proofErr w:type="spellEnd"/>
      <w:r w:rsidRPr="007908A8">
        <w:rPr>
          <w:rFonts w:ascii="Arial" w:hAnsi="Arial" w:cs="Arial"/>
          <w:color w:val="000000"/>
          <w:sz w:val="23"/>
          <w:szCs w:val="23"/>
        </w:rPr>
        <w:t xml:space="preserve"> e desdobramento da despesa, natureza do bem, estado do bem, vida útil e valor residual.</w:t>
      </w:r>
    </w:p>
    <w:p w:rsidR="00B06A52" w:rsidRDefault="009960D8" w:rsidP="001E5E79">
      <w:pPr>
        <w:pStyle w:val="PargrafodaLista"/>
        <w:numPr>
          <w:ilvl w:val="3"/>
          <w:numId w:val="15"/>
        </w:numPr>
        <w:tabs>
          <w:tab w:val="left" w:pos="2268"/>
        </w:tabs>
        <w:ind w:left="1985" w:hanging="709"/>
        <w:contextualSpacing/>
        <w:jc w:val="both"/>
        <w:rPr>
          <w:rFonts w:ascii="Arial" w:hAnsi="Arial" w:cs="Arial"/>
          <w:color w:val="000000"/>
          <w:sz w:val="23"/>
          <w:szCs w:val="23"/>
        </w:rPr>
      </w:pPr>
      <w:r w:rsidRPr="00B06A52">
        <w:rPr>
          <w:rFonts w:ascii="Arial" w:hAnsi="Arial" w:cs="Arial"/>
          <w:color w:val="000000"/>
          <w:sz w:val="23"/>
          <w:szCs w:val="23"/>
        </w:rPr>
        <w:t xml:space="preserve">No cadastro de bens, possuir as seguintes informações sobre aquisição do bem: fornecedor, número da nota fiscal, data da nota fiscal, data da aquisição, origem, classificação (dominiais, uso comum, especial), valor na aquisição, data do tombamento, data da alienação, convênio e dados sobre seguro. </w:t>
      </w:r>
    </w:p>
    <w:p w:rsidR="00B06A52" w:rsidRDefault="009960D8" w:rsidP="001E5E79">
      <w:pPr>
        <w:pStyle w:val="PargrafodaLista"/>
        <w:numPr>
          <w:ilvl w:val="3"/>
          <w:numId w:val="15"/>
        </w:numPr>
        <w:ind w:left="2694" w:hanging="709"/>
        <w:contextualSpacing/>
        <w:jc w:val="both"/>
        <w:rPr>
          <w:rFonts w:ascii="Arial" w:hAnsi="Arial" w:cs="Arial"/>
          <w:color w:val="000000"/>
          <w:sz w:val="23"/>
          <w:szCs w:val="23"/>
        </w:rPr>
      </w:pPr>
      <w:r w:rsidRPr="00B06A52">
        <w:rPr>
          <w:rFonts w:ascii="Arial" w:hAnsi="Arial" w:cs="Arial"/>
          <w:color w:val="000000"/>
          <w:sz w:val="23"/>
          <w:szCs w:val="23"/>
        </w:rPr>
        <w:t xml:space="preserve">No cadastro de bens, quando o mesmo for um veículo, possuir as seguintes informações: tipo, marca, chassi, placa, cor, ano modelo, ano de fabricação, RENAVAM, combustível, quilometragem </w:t>
      </w:r>
      <w:r w:rsidRPr="00B06A52">
        <w:rPr>
          <w:rFonts w:ascii="Arial" w:hAnsi="Arial" w:cs="Arial"/>
          <w:color w:val="000000"/>
          <w:sz w:val="23"/>
          <w:szCs w:val="23"/>
        </w:rPr>
        <w:lastRenderedPageBreak/>
        <w:t xml:space="preserve">inicial, transporte coletivo e poder informar mais de um motorista para o mesmo veículo. Também poder informar quais peças e acessórios o veículo possui. </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No cadastro de bens imóveis, possuir campo para vincular a matrícula do imóvel cadastrado no módulo de tributação.</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Possuir rotina para cópias automáticas de um mesmo bem, a fim de agilizar o cadastro de bens com a mesma característica, determinando automaticamente de forma sequencial o número da plaqueta de cada cópia.</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No cadastro do bem, quanto aos campos de valor residual e vida útil, sugerir valores automáticos ao usuário conforme parametrização pré-definida.</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Controle de alienação de bens que permita o lançamento do valor de venda que pode ser diferente do valor contábil atualizado do patrimônio e também vincular o lançamento de receita oriundo do processo de alienação do ativo.</w:t>
      </w:r>
    </w:p>
    <w:p w:rsidR="00B06A52" w:rsidRDefault="009960D8" w:rsidP="001E5E79">
      <w:pPr>
        <w:pStyle w:val="PargrafodaLista"/>
        <w:numPr>
          <w:ilvl w:val="4"/>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Em caso de valor de venda menor que o valor contábil, o sistema deverá gerar automaticamente lançamento contábil de perdas por alienação.</w:t>
      </w:r>
    </w:p>
    <w:p w:rsidR="00B06A52" w:rsidRPr="00B06A52" w:rsidRDefault="009960D8" w:rsidP="001E5E79">
      <w:pPr>
        <w:pStyle w:val="PargrafodaLista"/>
        <w:numPr>
          <w:ilvl w:val="4"/>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Em caso de valor de venda maior que o valor contábil, o sistema deverá gerar automaticamente lançamento contábil de ganhos por alienação.</w:t>
      </w:r>
    </w:p>
    <w:p w:rsidR="009960D8" w:rsidRP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Controle para alienação de bens com pagamento a prazo.</w:t>
      </w:r>
    </w:p>
    <w:p w:rsidR="009960D8" w:rsidRPr="009960D8" w:rsidRDefault="009960D8" w:rsidP="009960D8">
      <w:pPr>
        <w:jc w:val="both"/>
        <w:rPr>
          <w:rFonts w:ascii="Arial" w:hAnsi="Arial" w:cs="Arial"/>
          <w:color w:val="000000"/>
          <w:sz w:val="23"/>
          <w:szCs w:val="23"/>
        </w:rPr>
      </w:pPr>
    </w:p>
    <w:p w:rsidR="009960D8" w:rsidRPr="00B06A52" w:rsidRDefault="009960D8" w:rsidP="00BE7D19">
      <w:pPr>
        <w:pStyle w:val="PargrafodaLista"/>
        <w:numPr>
          <w:ilvl w:val="2"/>
          <w:numId w:val="15"/>
        </w:numPr>
        <w:jc w:val="both"/>
        <w:rPr>
          <w:rFonts w:ascii="Arial" w:hAnsi="Arial" w:cs="Arial"/>
          <w:b/>
          <w:color w:val="000000"/>
          <w:sz w:val="23"/>
          <w:szCs w:val="23"/>
        </w:rPr>
      </w:pPr>
      <w:r w:rsidRPr="00B06A52">
        <w:rPr>
          <w:rFonts w:ascii="Arial" w:hAnsi="Arial" w:cs="Arial"/>
          <w:b/>
          <w:color w:val="000000"/>
          <w:sz w:val="23"/>
          <w:szCs w:val="23"/>
        </w:rPr>
        <w:t>MOVIMENTAÇÕES</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6A52">
        <w:rPr>
          <w:rFonts w:ascii="Arial" w:hAnsi="Arial" w:cs="Arial"/>
          <w:color w:val="000000"/>
          <w:sz w:val="23"/>
          <w:szCs w:val="23"/>
        </w:rPr>
        <w:t>Controle dos bens em comodato (cedido ou recebido), identificando a natureza do comodato e com data de vencimento do mesmo.</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Rotina para a transferência de bens entre órgão/unidade com campos para descrever o motivo da transferência.</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Rotina para realizar as baixas dos bens, com opção do usuário cadastrar os tipos de baixa que deseja usar (flexível). Esta tela também deve possibilitar informar quem autorizou a baixa, número da lei, portaria e ocorrência (em caso de furtos), possuir também um atalho para emissão do termo de baixa de bem.</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Possibilidade do lançamento de vários contratos para o mesmo item licitado, no caso de Sistemas de Registro de Preços e Credenciamento.</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Possuir rotina de reavaliação e redução ao valor recuperável de bens em conformidade com as Normas brasileiras de contabilidade aplicada ao setor público – NBCASP.</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Permitir o lançamento de vida útil e valor residual para os bens, efetuando cálculo automático conforme padronização de naturezas de bens, contudo permitindo que o usuário altere os valores sugeridos pelo sistema, adaptando-os a realidade, em atendimento às Normas brasileiras de contabilidade aplicada ao setor público – NBCASP.</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Possuir rotina para registro de data de corte que poderão ocorrer conjuntamente com acréscimos ou decréscimos dos valores dos bens, com impacto contábil em ajustes de exercícios anteriores aumentativos ou diminutivos diretamente no resultado patrimonial, em atendimento às Normas brasileiras de contabilidade aplicada ao setor público – NBCASP.</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 xml:space="preserve">Possuir rotinas para depreciação, amortização e exaustão, com a utilização de cotas constantes e soma de dígitos, em conformidade com </w:t>
      </w:r>
      <w:r w:rsidRPr="00B038D6">
        <w:rPr>
          <w:rFonts w:ascii="Arial" w:hAnsi="Arial" w:cs="Arial"/>
          <w:color w:val="000000"/>
          <w:sz w:val="23"/>
          <w:szCs w:val="23"/>
        </w:rPr>
        <w:lastRenderedPageBreak/>
        <w:t>as Normas brasileiras de contabilidade aplicada ao setor público – NBCASP.</w:t>
      </w:r>
    </w:p>
    <w:p w:rsidR="00B038D6"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Possuir rotina para transferência de natureza de bem, deixando registradas as movimentações com impacto contábil.</w:t>
      </w:r>
    </w:p>
    <w:p w:rsidR="00B06A52"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B038D6">
        <w:rPr>
          <w:rFonts w:ascii="Arial" w:hAnsi="Arial" w:cs="Arial"/>
          <w:color w:val="000000"/>
          <w:sz w:val="23"/>
          <w:szCs w:val="23"/>
        </w:rPr>
        <w:t>Geração de todos os arquivos para a prestação de contas junto ao Tribunal de contas.</w:t>
      </w:r>
    </w:p>
    <w:p w:rsidR="00B038D6" w:rsidRPr="00B038D6" w:rsidRDefault="00B038D6" w:rsidP="001E5E79">
      <w:pPr>
        <w:pStyle w:val="PargrafodaLista"/>
        <w:ind w:left="2268" w:hanging="992"/>
        <w:contextualSpacing/>
        <w:jc w:val="both"/>
        <w:rPr>
          <w:rFonts w:ascii="Arial" w:hAnsi="Arial" w:cs="Arial"/>
          <w:color w:val="000000"/>
          <w:sz w:val="23"/>
          <w:szCs w:val="23"/>
        </w:rPr>
      </w:pPr>
    </w:p>
    <w:p w:rsidR="009960D8" w:rsidRPr="00AB6657" w:rsidRDefault="009960D8" w:rsidP="00BE7D19">
      <w:pPr>
        <w:pStyle w:val="PargrafodaLista"/>
        <w:numPr>
          <w:ilvl w:val="2"/>
          <w:numId w:val="15"/>
        </w:numPr>
        <w:contextualSpacing/>
        <w:jc w:val="both"/>
        <w:rPr>
          <w:rFonts w:ascii="Arial" w:hAnsi="Arial" w:cs="Arial"/>
          <w:color w:val="000000"/>
          <w:sz w:val="23"/>
          <w:szCs w:val="23"/>
        </w:rPr>
      </w:pPr>
      <w:r w:rsidRPr="00AB6657">
        <w:rPr>
          <w:rFonts w:ascii="Arial" w:hAnsi="Arial" w:cs="Arial"/>
          <w:b/>
          <w:color w:val="000000"/>
          <w:sz w:val="23"/>
          <w:szCs w:val="23"/>
        </w:rPr>
        <w:t>RELATÓRIOS</w:t>
      </w:r>
    </w:p>
    <w:p w:rsidR="00B06A52" w:rsidRPr="00B06A52" w:rsidRDefault="00B06A52" w:rsidP="00B06A52">
      <w:pPr>
        <w:pStyle w:val="PargrafodaLista"/>
        <w:ind w:left="1287"/>
        <w:contextualSpacing/>
        <w:jc w:val="both"/>
        <w:rPr>
          <w:rFonts w:ascii="Arial" w:hAnsi="Arial" w:cs="Arial"/>
          <w:color w:val="000000"/>
          <w:sz w:val="23"/>
          <w:szCs w:val="23"/>
        </w:rPr>
      </w:pP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 xml:space="preserve">Emissão de relação de bens com os seguintes filtros: por matrícula do bem, por período de aquisição, por grupo e subgrupo, por órgão/unidade, podendo ser por ordem alfabética, numérica ou pelo número do tombamento. </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dos bens em comodato com opção de selecionar os comodatos (cedidos ou recebidos) no período.</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de relação de bens por fornecedor com os seguintes filtros: por matricula do bem, por período de aquisição, por grupo e subgrupo, por órgão/unidade, por fornecedor, por natureza de despesa, podendo ser por ordem alfabética ou numérica.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de relação de bens por estado de conservação com os seguintes filtros: por matrícula do bem, por órgão/unidade, por estado de conservação, podendo ser por ordem alfabética ou numérica.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da ficha do bem com os seguintes filtros: por matrícula do bem, por período de aquisição, por órgão/unidade. Este relatório deve conter as seguintes informações: descrição do bem, tipo, valor de aquisição, fornecedor, estado do bem, licitação, valor atual, data da atualização do valor, número da plaqueta, número e data da nota fiscal e natureza da despesa.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do histórico do bem contendo todas as transferências, reavaliações, depreciações, valorizações e baixas que o bem sofreu, podendo ser por ordem alfabética ou numérica.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do livro inventário com os seguintes filtros: por matrícula do bem, por órgão/unidade, por origem, por classificação, ainda com opção de ordem alfabética ou numérica.</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dos seguintes termos: baixa, responsabilidade e transferência dos bens.</w:t>
      </w:r>
    </w:p>
    <w:p w:rsidR="00AB6657" w:rsidRDefault="009960D8" w:rsidP="001E5E79">
      <w:pPr>
        <w:pStyle w:val="PargrafodaLista"/>
        <w:numPr>
          <w:ilvl w:val="3"/>
          <w:numId w:val="15"/>
        </w:numPr>
        <w:ind w:left="2268" w:hanging="992"/>
        <w:contextualSpacing/>
        <w:jc w:val="both"/>
        <w:rPr>
          <w:rFonts w:ascii="Arial" w:hAnsi="Arial" w:cs="Arial"/>
          <w:color w:val="000000"/>
          <w:sz w:val="23"/>
          <w:szCs w:val="23"/>
        </w:rPr>
      </w:pPr>
      <w:r w:rsidRPr="00AB6657">
        <w:rPr>
          <w:rFonts w:ascii="Arial" w:hAnsi="Arial" w:cs="Arial"/>
          <w:color w:val="000000"/>
          <w:sz w:val="23"/>
          <w:szCs w:val="23"/>
        </w:rPr>
        <w:t>Emissão de relação de bens por seguradora com os seguintes filtros: por matrícula do bem, por período de vencimento das apólices, por órgão/unidade, por seguradora, podendo ser por ordem alfabética ou numérica.</w:t>
      </w:r>
    </w:p>
    <w:p w:rsidR="00AB6657" w:rsidRDefault="009960D8" w:rsidP="001E5E79">
      <w:pPr>
        <w:pStyle w:val="PargrafodaLista"/>
        <w:numPr>
          <w:ilvl w:val="3"/>
          <w:numId w:val="15"/>
        </w:numPr>
        <w:ind w:left="2410" w:hanging="1134"/>
        <w:contextualSpacing/>
        <w:jc w:val="both"/>
        <w:rPr>
          <w:rFonts w:ascii="Arial" w:hAnsi="Arial" w:cs="Arial"/>
          <w:color w:val="000000"/>
          <w:sz w:val="23"/>
          <w:szCs w:val="23"/>
        </w:rPr>
      </w:pPr>
      <w:r w:rsidRPr="00AB6657">
        <w:rPr>
          <w:rFonts w:ascii="Arial" w:hAnsi="Arial" w:cs="Arial"/>
          <w:color w:val="000000"/>
          <w:sz w:val="23"/>
          <w:szCs w:val="23"/>
        </w:rPr>
        <w:t>Possuir relatório que evidencie as depreciações, amortizações e exaustões ocorridas no período, devendo constar em menu de relatórios ou por atalho na respectiva tela de lançamentos.</w:t>
      </w:r>
    </w:p>
    <w:p w:rsidR="009960D8" w:rsidRPr="00AB6657" w:rsidRDefault="009960D8" w:rsidP="001E5E79">
      <w:pPr>
        <w:pStyle w:val="PargrafodaLista"/>
        <w:numPr>
          <w:ilvl w:val="3"/>
          <w:numId w:val="15"/>
        </w:numPr>
        <w:ind w:left="2410" w:hanging="1134"/>
        <w:contextualSpacing/>
        <w:jc w:val="both"/>
        <w:rPr>
          <w:rFonts w:ascii="Arial" w:hAnsi="Arial" w:cs="Arial"/>
          <w:color w:val="000000"/>
          <w:sz w:val="23"/>
          <w:szCs w:val="23"/>
        </w:rPr>
      </w:pPr>
      <w:r w:rsidRPr="00AB6657">
        <w:rPr>
          <w:rFonts w:ascii="Arial" w:hAnsi="Arial" w:cs="Arial"/>
          <w:color w:val="000000"/>
          <w:sz w:val="23"/>
          <w:szCs w:val="23"/>
        </w:rPr>
        <w:t>Possuir relatório de reavaliação e redução ao valor recuperável ocorridos no período, devendo ser emitido em menu de relatórios ou por atalho na respectiva tela de lançamentos.</w:t>
      </w:r>
    </w:p>
    <w:p w:rsidR="009960D8" w:rsidRPr="009960D8" w:rsidRDefault="009960D8" w:rsidP="009960D8">
      <w:pPr>
        <w:jc w:val="both"/>
        <w:rPr>
          <w:rFonts w:ascii="Arial" w:hAnsi="Arial" w:cs="Arial"/>
          <w:color w:val="000000"/>
          <w:sz w:val="23"/>
          <w:szCs w:val="23"/>
        </w:rPr>
      </w:pPr>
    </w:p>
    <w:p w:rsidR="009960D8" w:rsidRPr="00B06A52" w:rsidRDefault="009960D8" w:rsidP="00BE7D19">
      <w:pPr>
        <w:pStyle w:val="PargrafodaLista"/>
        <w:numPr>
          <w:ilvl w:val="1"/>
          <w:numId w:val="15"/>
        </w:numPr>
        <w:jc w:val="both"/>
        <w:rPr>
          <w:rFonts w:ascii="Arial" w:hAnsi="Arial" w:cs="Arial"/>
          <w:b/>
          <w:color w:val="000000"/>
          <w:sz w:val="23"/>
          <w:szCs w:val="23"/>
        </w:rPr>
      </w:pPr>
      <w:r w:rsidRPr="00B06A52">
        <w:rPr>
          <w:rFonts w:ascii="Arial" w:hAnsi="Arial" w:cs="Arial"/>
          <w:b/>
          <w:color w:val="000000"/>
          <w:sz w:val="23"/>
          <w:szCs w:val="23"/>
        </w:rPr>
        <w:t xml:space="preserve"> CONTROLE DO ALMOXARIFADO</w:t>
      </w:r>
    </w:p>
    <w:p w:rsidR="009960D8" w:rsidRPr="009960D8" w:rsidRDefault="009960D8" w:rsidP="009960D8">
      <w:pPr>
        <w:jc w:val="both"/>
        <w:rPr>
          <w:rFonts w:ascii="Arial" w:hAnsi="Arial" w:cs="Arial"/>
          <w:color w:val="000000"/>
          <w:sz w:val="23"/>
          <w:szCs w:val="23"/>
        </w:rPr>
      </w:pPr>
    </w:p>
    <w:p w:rsidR="009960D8" w:rsidRPr="001D5A91" w:rsidRDefault="009960D8" w:rsidP="00BE7D19">
      <w:pPr>
        <w:pStyle w:val="PargrafodaLista"/>
        <w:numPr>
          <w:ilvl w:val="2"/>
          <w:numId w:val="15"/>
        </w:numPr>
        <w:jc w:val="both"/>
        <w:rPr>
          <w:rFonts w:ascii="Arial" w:hAnsi="Arial" w:cs="Arial"/>
          <w:b/>
          <w:color w:val="000000"/>
          <w:sz w:val="23"/>
          <w:szCs w:val="23"/>
        </w:rPr>
      </w:pPr>
      <w:r w:rsidRPr="001D5A91">
        <w:rPr>
          <w:rFonts w:ascii="Arial" w:hAnsi="Arial" w:cs="Arial"/>
          <w:b/>
          <w:color w:val="000000"/>
          <w:sz w:val="23"/>
          <w:szCs w:val="23"/>
        </w:rPr>
        <w:t>CADASTROS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lastRenderedPageBreak/>
        <w:t>Cadastro de cidade, bairros e logradouros, onde o vínculo com o cadastro de pessoas deve ser realizado através do código.</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Cadastro de fornecedores contendo os seguintes dados: CPF, CNPJ, RG, título de eleitor, carteira de habilitação, PASEP, data de nascimento, naturalidade, nacionalidade, grau de instrução, raça, estado civil, sexo, cônjuge, código da rua, código do bairro, código da cidade, observações, nome da mãe, nome do pai, inscrição municipal, inscrição estadual.</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Possibilitar o lançamento e vinculação dos fornecedores, quanto aos grupos e subgrupos, classificando o fornecimento de materiais e serviços.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 xml:space="preserve">Cadastro de itens com os seguintes dados: descrição sintética e analítica, unidade de medida, classificação de grupos e subgrupos, quantidade mínima e máxima para estoque, opção para vincular várias fotos do item, vinculação com a contabilidade através do elemento, </w:t>
      </w:r>
      <w:proofErr w:type="spellStart"/>
      <w:r w:rsidRPr="001D5A91">
        <w:rPr>
          <w:rFonts w:ascii="Arial" w:hAnsi="Arial" w:cs="Arial"/>
          <w:color w:val="000000"/>
          <w:kern w:val="0"/>
          <w:sz w:val="23"/>
          <w:szCs w:val="23"/>
          <w:lang w:eastAsia="pt-BR"/>
        </w:rPr>
        <w:t>subelemento</w:t>
      </w:r>
      <w:proofErr w:type="spellEnd"/>
      <w:r w:rsidRPr="001D5A91">
        <w:rPr>
          <w:rFonts w:ascii="Arial" w:hAnsi="Arial" w:cs="Arial"/>
          <w:color w:val="000000"/>
          <w:kern w:val="0"/>
          <w:sz w:val="23"/>
          <w:szCs w:val="23"/>
          <w:lang w:eastAsia="pt-BR"/>
        </w:rPr>
        <w:t xml:space="preserve"> e desdobramento da despesa, valor do último custo e valor do custo médio ponderado.</w:t>
      </w:r>
    </w:p>
    <w:p w:rsidR="009960D8" w:rsidRP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Possibilitar o cadastro de vários almoxarifados e controlar os estoques individualizados.</w:t>
      </w:r>
    </w:p>
    <w:p w:rsidR="009960D8" w:rsidRPr="009960D8" w:rsidRDefault="009960D8" w:rsidP="009960D8">
      <w:pPr>
        <w:jc w:val="both"/>
        <w:rPr>
          <w:rFonts w:ascii="Arial" w:hAnsi="Arial" w:cs="Arial"/>
          <w:color w:val="000000"/>
          <w:sz w:val="23"/>
          <w:szCs w:val="23"/>
        </w:rPr>
      </w:pPr>
    </w:p>
    <w:p w:rsidR="009960D8" w:rsidRPr="001D5A91" w:rsidRDefault="009960D8" w:rsidP="00BE7D19">
      <w:pPr>
        <w:pStyle w:val="PargrafodaLista"/>
        <w:numPr>
          <w:ilvl w:val="2"/>
          <w:numId w:val="15"/>
        </w:numPr>
        <w:jc w:val="both"/>
        <w:rPr>
          <w:rFonts w:ascii="Arial" w:hAnsi="Arial" w:cs="Arial"/>
          <w:b/>
          <w:color w:val="000000"/>
          <w:sz w:val="23"/>
          <w:szCs w:val="23"/>
        </w:rPr>
      </w:pPr>
      <w:r w:rsidRPr="001D5A91">
        <w:rPr>
          <w:rFonts w:ascii="Arial" w:hAnsi="Arial" w:cs="Arial"/>
          <w:b/>
          <w:color w:val="000000"/>
          <w:sz w:val="23"/>
          <w:szCs w:val="23"/>
        </w:rPr>
        <w:t>MOVIMENTAÇÕES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Lançamento das solicitações de itens, identificando quem solicitou, a qual órgão/unidade/local pertence o solicitante e campo para descrever a utilização da solicitação. Também poder lançar mais um item na mesma solicitação.</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No cadastro de solicitações, possuir pesquisa rápida para as solicitações pendentes e atendidas.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Lançamento do pedido de compras, unificando várias solicitações sem a necessidade de digitar os itens novamente, podendo os mesmos serem de secretarias/departamentos diferentes.</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Lançamento de entrada de itens com integração e importação dos dados de um processo, pedido, licitação e requisição.</w:t>
      </w:r>
    </w:p>
    <w:p w:rsidR="001D5A91"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Lançamento de saída de itens do almoxarifado através da solicitação do material.</w:t>
      </w:r>
    </w:p>
    <w:p w:rsid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D5A91">
        <w:rPr>
          <w:rFonts w:ascii="Arial" w:hAnsi="Arial" w:cs="Arial"/>
          <w:color w:val="000000"/>
          <w:kern w:val="0"/>
          <w:sz w:val="23"/>
          <w:szCs w:val="23"/>
          <w:lang w:eastAsia="pt-BR"/>
        </w:rPr>
        <w:t>Geração de inventário de itens, com bloqueio dos itens que serão inventariados.</w:t>
      </w:r>
    </w:p>
    <w:p w:rsid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C3552">
        <w:rPr>
          <w:rFonts w:ascii="Arial" w:hAnsi="Arial" w:cs="Arial"/>
          <w:color w:val="000000"/>
          <w:kern w:val="0"/>
          <w:sz w:val="23"/>
          <w:szCs w:val="23"/>
          <w:lang w:eastAsia="pt-BR"/>
        </w:rPr>
        <w:t>Rotina para a digitação da coleta dos itens de inventário.</w:t>
      </w:r>
    </w:p>
    <w:p w:rsid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C3552">
        <w:rPr>
          <w:rFonts w:ascii="Arial" w:hAnsi="Arial" w:cs="Arial"/>
          <w:color w:val="000000"/>
          <w:kern w:val="0"/>
          <w:sz w:val="23"/>
          <w:szCs w:val="23"/>
          <w:lang w:eastAsia="pt-BR"/>
        </w:rPr>
        <w:t>Rotina para atualização automática do estoque dos itens do inventário.</w:t>
      </w:r>
    </w:p>
    <w:p w:rsid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C3552">
        <w:rPr>
          <w:rFonts w:ascii="Arial" w:hAnsi="Arial" w:cs="Arial"/>
          <w:color w:val="000000"/>
          <w:kern w:val="0"/>
          <w:sz w:val="23"/>
          <w:szCs w:val="23"/>
          <w:lang w:eastAsia="pt-BR"/>
        </w:rPr>
        <w:t>Consulta rápida em tela do estoque.</w:t>
      </w:r>
    </w:p>
    <w:p w:rsidR="009960D8" w:rsidRPr="001C3552"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1C3552">
        <w:rPr>
          <w:rFonts w:ascii="Arial" w:hAnsi="Arial" w:cs="Arial"/>
          <w:color w:val="000000"/>
          <w:kern w:val="0"/>
          <w:sz w:val="23"/>
          <w:szCs w:val="23"/>
          <w:lang w:eastAsia="pt-BR"/>
        </w:rPr>
        <w:t>Registro de solicitações internas, onde o usuário poderá solicitar itens do almoxarifado, pelo sistema, podendo ser deferidas ou indeferidas e está por meio desta solicitação sendo possível a saída automaticamente;</w:t>
      </w:r>
    </w:p>
    <w:p w:rsidR="009960D8" w:rsidRPr="009960D8" w:rsidRDefault="009960D8" w:rsidP="00246583">
      <w:pPr>
        <w:ind w:left="2410" w:hanging="992"/>
        <w:jc w:val="both"/>
        <w:rPr>
          <w:rFonts w:ascii="Arial" w:hAnsi="Arial" w:cs="Arial"/>
          <w:color w:val="000000"/>
          <w:sz w:val="23"/>
          <w:szCs w:val="23"/>
        </w:rPr>
      </w:pPr>
    </w:p>
    <w:p w:rsidR="009960D8" w:rsidRPr="00990B5E" w:rsidRDefault="009960D8" w:rsidP="00BE7D19">
      <w:pPr>
        <w:pStyle w:val="PargrafodaLista"/>
        <w:numPr>
          <w:ilvl w:val="2"/>
          <w:numId w:val="15"/>
        </w:numPr>
        <w:jc w:val="both"/>
        <w:rPr>
          <w:rFonts w:ascii="Arial" w:hAnsi="Arial" w:cs="Arial"/>
          <w:b/>
          <w:color w:val="000000"/>
          <w:sz w:val="23"/>
          <w:szCs w:val="23"/>
        </w:rPr>
      </w:pPr>
      <w:r w:rsidRPr="00990B5E">
        <w:rPr>
          <w:rFonts w:ascii="Arial" w:hAnsi="Arial" w:cs="Arial"/>
          <w:b/>
          <w:color w:val="000000"/>
          <w:sz w:val="23"/>
          <w:szCs w:val="23"/>
        </w:rPr>
        <w:t>RELATÓRIOS</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Emissão de balancete mensal de itens com opção de filtrar por almoxarifado.</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do comprovante de retirada de itens do almoxarifado com os seguintes filtros: por período, por órgão/unidade/local, por almoxarifado e por item.</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lastRenderedPageBreak/>
        <w:t>Emissão de demonstrativo de gastos com os seguintes filtros: por período, por órgão/unidade/local, por almoxarifado, por item, por grupo e subgrupo.</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demonstrativo de saldos com os seguintes filtros: por período, por almoxarifado e por item.</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 xml:space="preserve">Emissão do extrato do item com os seguintes filtros: por período e por item. </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relatório indicando o giro dos itens em um determinado período com os seguintes filtros: por período, por item, por almoxarifado, e qual o tipo da movimentação (entradas ou saídas).</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inventário com os seguintes filtros: por almoxarifado, por item, por grupo e subgrupo, com opção de emitir ou não os itens sem estoque.</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 xml:space="preserve">Emissão de relatório com a posição atual do estoque dos itens com os seguintes filtros: por almoxarifado, por item, por grupo e subgrupo, elemento e </w:t>
      </w:r>
      <w:proofErr w:type="spellStart"/>
      <w:r w:rsidRPr="00990B5E">
        <w:rPr>
          <w:rFonts w:ascii="Arial" w:hAnsi="Arial" w:cs="Arial"/>
          <w:color w:val="000000"/>
          <w:kern w:val="0"/>
          <w:sz w:val="23"/>
          <w:szCs w:val="23"/>
          <w:lang w:eastAsia="pt-BR"/>
        </w:rPr>
        <w:t>subelemento</w:t>
      </w:r>
      <w:proofErr w:type="spellEnd"/>
      <w:r w:rsidRPr="00990B5E">
        <w:rPr>
          <w:rFonts w:ascii="Arial" w:hAnsi="Arial" w:cs="Arial"/>
          <w:color w:val="000000"/>
          <w:kern w:val="0"/>
          <w:sz w:val="23"/>
          <w:szCs w:val="23"/>
          <w:lang w:eastAsia="pt-BR"/>
        </w:rPr>
        <w:t>.</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compras por fornecedor com os seguintes filtros: por almoxarifado, por período, por item e por fornecedor.</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entrada de itens com os seguintes filtros: por almoxarifado, por período, por item e por fornecedor.</w:t>
      </w:r>
    </w:p>
    <w:p w:rsid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saída de itens com os seguintes filtros: por almoxarifado, por período, e por item.</w:t>
      </w:r>
    </w:p>
    <w:p w:rsidR="009960D8" w:rsidRPr="00990B5E" w:rsidRDefault="009960D8" w:rsidP="00246583">
      <w:pPr>
        <w:pStyle w:val="PargrafodaLista1"/>
        <w:numPr>
          <w:ilvl w:val="3"/>
          <w:numId w:val="15"/>
        </w:numPr>
        <w:ind w:left="2410" w:hanging="992"/>
        <w:jc w:val="both"/>
        <w:rPr>
          <w:rFonts w:ascii="Arial" w:hAnsi="Arial" w:cs="Arial"/>
          <w:color w:val="000000"/>
          <w:kern w:val="0"/>
          <w:sz w:val="23"/>
          <w:szCs w:val="23"/>
          <w:lang w:eastAsia="pt-BR"/>
        </w:rPr>
      </w:pPr>
      <w:r w:rsidRPr="00990B5E">
        <w:rPr>
          <w:rFonts w:ascii="Arial" w:hAnsi="Arial" w:cs="Arial"/>
          <w:color w:val="000000"/>
          <w:kern w:val="0"/>
          <w:sz w:val="23"/>
          <w:szCs w:val="23"/>
          <w:lang w:eastAsia="pt-BR"/>
        </w:rPr>
        <w:t>Emissão de relação para reposição de itens com os seguintes filtros: por almoxarifado, por grupo e subgrupo e por item.</w:t>
      </w:r>
    </w:p>
    <w:p w:rsidR="009960D8" w:rsidRPr="009960D8" w:rsidRDefault="009960D8" w:rsidP="00246583">
      <w:pPr>
        <w:ind w:left="2410" w:hanging="992"/>
        <w:jc w:val="both"/>
        <w:rPr>
          <w:rFonts w:ascii="Arial" w:hAnsi="Arial" w:cs="Arial"/>
          <w:color w:val="000000"/>
          <w:sz w:val="23"/>
          <w:szCs w:val="23"/>
        </w:rPr>
      </w:pPr>
    </w:p>
    <w:p w:rsidR="009960D8" w:rsidRPr="003C4D51" w:rsidRDefault="009960D8" w:rsidP="00BE7D19">
      <w:pPr>
        <w:pStyle w:val="PargrafodaLista"/>
        <w:numPr>
          <w:ilvl w:val="1"/>
          <w:numId w:val="15"/>
        </w:numPr>
        <w:jc w:val="both"/>
        <w:rPr>
          <w:rFonts w:ascii="Arial" w:hAnsi="Arial" w:cs="Arial"/>
          <w:b/>
          <w:color w:val="000000"/>
          <w:sz w:val="23"/>
          <w:szCs w:val="23"/>
        </w:rPr>
      </w:pPr>
      <w:r w:rsidRPr="003C4D51">
        <w:rPr>
          <w:rFonts w:ascii="Arial" w:hAnsi="Arial" w:cs="Arial"/>
          <w:b/>
          <w:color w:val="000000"/>
          <w:sz w:val="23"/>
          <w:szCs w:val="23"/>
        </w:rPr>
        <w:t>GESTÃO DE PROTOCOLO WEB</w:t>
      </w:r>
    </w:p>
    <w:p w:rsidR="009960D8" w:rsidRPr="009960D8" w:rsidRDefault="009960D8" w:rsidP="009960D8">
      <w:pPr>
        <w:jc w:val="both"/>
        <w:rPr>
          <w:rFonts w:ascii="Arial" w:hAnsi="Arial" w:cs="Arial"/>
          <w:color w:val="000000"/>
          <w:sz w:val="23"/>
          <w:szCs w:val="23"/>
        </w:rPr>
      </w:pPr>
    </w:p>
    <w:p w:rsidR="003C4D51" w:rsidRDefault="009960D8" w:rsidP="00BE7D19">
      <w:pPr>
        <w:pStyle w:val="PargrafodaLista"/>
        <w:numPr>
          <w:ilvl w:val="2"/>
          <w:numId w:val="15"/>
        </w:numPr>
        <w:jc w:val="both"/>
        <w:rPr>
          <w:rFonts w:ascii="Arial" w:hAnsi="Arial" w:cs="Arial"/>
          <w:b/>
          <w:color w:val="000000"/>
          <w:sz w:val="23"/>
          <w:szCs w:val="23"/>
        </w:rPr>
      </w:pPr>
      <w:r w:rsidRPr="003C4D51">
        <w:rPr>
          <w:rFonts w:ascii="Arial" w:hAnsi="Arial" w:cs="Arial"/>
          <w:b/>
          <w:color w:val="000000"/>
          <w:sz w:val="23"/>
          <w:szCs w:val="23"/>
        </w:rPr>
        <w:t>REQUISITOS TECNOLÓGICOS</w:t>
      </w:r>
    </w:p>
    <w:p w:rsidR="00BE1050" w:rsidRPr="00BE1050" w:rsidRDefault="003C4D51" w:rsidP="00246583">
      <w:pPr>
        <w:pStyle w:val="PargrafodaLista"/>
        <w:numPr>
          <w:ilvl w:val="3"/>
          <w:numId w:val="15"/>
        </w:numPr>
        <w:ind w:left="2410" w:hanging="992"/>
        <w:jc w:val="both"/>
        <w:rPr>
          <w:rFonts w:ascii="Arial" w:hAnsi="Arial" w:cs="Arial"/>
          <w:b/>
          <w:color w:val="000000"/>
          <w:sz w:val="23"/>
          <w:szCs w:val="23"/>
        </w:rPr>
      </w:pPr>
      <w:r>
        <w:rPr>
          <w:rFonts w:ascii="Arial" w:hAnsi="Arial" w:cs="Arial"/>
          <w:color w:val="000000"/>
          <w:sz w:val="23"/>
          <w:szCs w:val="23"/>
        </w:rPr>
        <w:t xml:space="preserve"> </w:t>
      </w:r>
      <w:r w:rsidR="009960D8" w:rsidRPr="003C4D51">
        <w:rPr>
          <w:rFonts w:ascii="Arial" w:hAnsi="Arial" w:cs="Arial"/>
          <w:color w:val="000000"/>
          <w:sz w:val="23"/>
          <w:szCs w:val="23"/>
        </w:rPr>
        <w:t xml:space="preserve">A solução deve ser 100% Web, dispensando a instalação de qualquer programa, </w:t>
      </w:r>
      <w:proofErr w:type="spellStart"/>
      <w:r w:rsidR="009960D8" w:rsidRPr="003C4D51">
        <w:rPr>
          <w:rFonts w:ascii="Arial" w:hAnsi="Arial" w:cs="Arial"/>
          <w:color w:val="000000"/>
          <w:sz w:val="23"/>
          <w:szCs w:val="23"/>
        </w:rPr>
        <w:t>plugin</w:t>
      </w:r>
      <w:proofErr w:type="spellEnd"/>
      <w:r w:rsidR="009960D8" w:rsidRPr="003C4D51">
        <w:rPr>
          <w:rFonts w:ascii="Arial" w:hAnsi="Arial" w:cs="Arial"/>
          <w:color w:val="000000"/>
          <w:sz w:val="23"/>
          <w:szCs w:val="23"/>
        </w:rPr>
        <w:t>, emulador ou qualquer outro recurso tecnológico que seja requisito para inicializar o sistema;</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 xml:space="preserve">Possuir SGBD MS </w:t>
      </w:r>
      <w:proofErr w:type="spellStart"/>
      <w:r w:rsidRPr="00BE1050">
        <w:rPr>
          <w:rFonts w:ascii="Arial" w:hAnsi="Arial" w:cs="Arial"/>
          <w:color w:val="000000"/>
          <w:sz w:val="23"/>
          <w:szCs w:val="23"/>
        </w:rPr>
        <w:t>SQLServer</w:t>
      </w:r>
      <w:proofErr w:type="spellEnd"/>
      <w:r w:rsidRPr="00BE1050">
        <w:rPr>
          <w:rFonts w:ascii="Arial" w:hAnsi="Arial" w:cs="Arial"/>
          <w:color w:val="000000"/>
          <w:sz w:val="23"/>
          <w:szCs w:val="23"/>
        </w:rPr>
        <w:t>;</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Possuir Janelas de trabalho multitarefa, podendo trabalhar em várias telas ao mesmo tempo, sem a necessidade de atualizar a página;</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Possuir escalabilidade de processos segmentados em vários servidores, conforme escolha do usuário;</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Possibilidade de se trabalhar com Data Center (hospedagem nas nuvens);</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Possuir sistema de auditoria em toda manipulação de dados feita pelos usuários do sistema (log de alteração);</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 xml:space="preserve">O sistema deverá utilizar única e exclusivamente WEB Browser para sua execução, possuindo compatibilidade com os principais WEB Browsers do mercado (IE, </w:t>
      </w:r>
      <w:proofErr w:type="spellStart"/>
      <w:r w:rsidRPr="00BE1050">
        <w:rPr>
          <w:rFonts w:ascii="Arial" w:hAnsi="Arial" w:cs="Arial"/>
          <w:color w:val="000000"/>
          <w:sz w:val="23"/>
          <w:szCs w:val="23"/>
        </w:rPr>
        <w:t>Mozila</w:t>
      </w:r>
      <w:proofErr w:type="spellEnd"/>
      <w:r w:rsidRPr="00BE1050">
        <w:rPr>
          <w:rFonts w:ascii="Arial" w:hAnsi="Arial" w:cs="Arial"/>
          <w:color w:val="000000"/>
          <w:sz w:val="23"/>
          <w:szCs w:val="23"/>
        </w:rPr>
        <w:t xml:space="preserve"> </w:t>
      </w:r>
      <w:proofErr w:type="spellStart"/>
      <w:r w:rsidRPr="00BE1050">
        <w:rPr>
          <w:rFonts w:ascii="Arial" w:hAnsi="Arial" w:cs="Arial"/>
          <w:color w:val="000000"/>
          <w:sz w:val="23"/>
          <w:szCs w:val="23"/>
        </w:rPr>
        <w:t>FireFox</w:t>
      </w:r>
      <w:proofErr w:type="spellEnd"/>
      <w:r w:rsidRPr="00BE1050">
        <w:rPr>
          <w:rFonts w:ascii="Arial" w:hAnsi="Arial" w:cs="Arial"/>
          <w:color w:val="000000"/>
          <w:sz w:val="23"/>
          <w:szCs w:val="23"/>
        </w:rPr>
        <w:t xml:space="preserve">, Google </w:t>
      </w:r>
      <w:proofErr w:type="spellStart"/>
      <w:r w:rsidRPr="00BE1050">
        <w:rPr>
          <w:rFonts w:ascii="Arial" w:hAnsi="Arial" w:cs="Arial"/>
          <w:color w:val="000000"/>
          <w:sz w:val="23"/>
          <w:szCs w:val="23"/>
        </w:rPr>
        <w:t>Chrome</w:t>
      </w:r>
      <w:proofErr w:type="spellEnd"/>
      <w:r w:rsidRPr="00BE1050">
        <w:rPr>
          <w:rFonts w:ascii="Arial" w:hAnsi="Arial" w:cs="Arial"/>
          <w:color w:val="000000"/>
          <w:sz w:val="23"/>
          <w:szCs w:val="23"/>
        </w:rPr>
        <w:t>, Opera e Safari);</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Possibilidade de edição dos relatórios do sistema sem a dependência da empresa prestadora de serviços;</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Possibilidade de montar filtros dinâmicos avançados, através da programação de conectores lógicos e de comparações, podendo escolher qualquer atributo dos objetos cadastrais, sem a dependência da empresa prestadora de serviços;</w:t>
      </w:r>
    </w:p>
    <w:p w:rsidR="00BE1050" w:rsidRPr="00BE1050" w:rsidRDefault="009960D8" w:rsidP="00246583">
      <w:pPr>
        <w:pStyle w:val="PargrafodaLista"/>
        <w:numPr>
          <w:ilvl w:val="3"/>
          <w:numId w:val="15"/>
        </w:numPr>
        <w:ind w:left="2410" w:hanging="992"/>
        <w:jc w:val="both"/>
        <w:rPr>
          <w:rFonts w:ascii="Arial" w:hAnsi="Arial" w:cs="Arial"/>
          <w:b/>
          <w:color w:val="000000"/>
          <w:sz w:val="23"/>
          <w:szCs w:val="23"/>
        </w:rPr>
      </w:pPr>
      <w:r w:rsidRPr="00BE1050">
        <w:rPr>
          <w:rFonts w:ascii="Arial" w:hAnsi="Arial" w:cs="Arial"/>
          <w:color w:val="000000"/>
          <w:sz w:val="23"/>
          <w:szCs w:val="23"/>
        </w:rPr>
        <w:t>Possibilidade de ter mais de um perfil de responsabilidade no sistema pelo mesmo usuário;</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lastRenderedPageBreak/>
        <w:t>Possuir identificação visual expressiva, em todas as telas de cadastro, para os campos obrigatórios;</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Possuir menu com possibilidade de filtro, para encontrar funcionalidades de forma fácil e precisa;</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Conter buscas facilitadas, através de sugestões pela fonética das palavras, para encontrar informações cadastradas no sistema de forma rápida e precisa;</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Possibilitar trabalhar com uploads de imagens e documentos;</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Possibilidade de salvar os relatórios do sistema em tipos de dados: .DOC, .XLS, .XML, .TXT, .PDF</w:t>
      </w:r>
      <w:proofErr w:type="gramStart"/>
      <w:r w:rsidRPr="00BE1050">
        <w:rPr>
          <w:rFonts w:ascii="Arial" w:hAnsi="Arial" w:cs="Arial"/>
          <w:color w:val="000000"/>
          <w:sz w:val="23"/>
          <w:szCs w:val="23"/>
        </w:rPr>
        <w:t>, .ODT</w:t>
      </w:r>
      <w:proofErr w:type="gramEnd"/>
      <w:r w:rsidRPr="00BE1050">
        <w:rPr>
          <w:rFonts w:ascii="Arial" w:hAnsi="Arial" w:cs="Arial"/>
          <w:color w:val="000000"/>
          <w:sz w:val="23"/>
          <w:szCs w:val="23"/>
        </w:rPr>
        <w:t>, .CSV, .TIFF e .JPEG;</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 xml:space="preserve">Conter tempo de expiração do sistema, com retorno à tela inicial de </w:t>
      </w:r>
      <w:proofErr w:type="spellStart"/>
      <w:r w:rsidRPr="00BE1050">
        <w:rPr>
          <w:rFonts w:ascii="Arial" w:hAnsi="Arial" w:cs="Arial"/>
          <w:color w:val="000000"/>
          <w:sz w:val="23"/>
          <w:szCs w:val="23"/>
        </w:rPr>
        <w:t>login</w:t>
      </w:r>
      <w:proofErr w:type="spellEnd"/>
      <w:r w:rsidRPr="00BE1050">
        <w:rPr>
          <w:rFonts w:ascii="Arial" w:hAnsi="Arial" w:cs="Arial"/>
          <w:color w:val="000000"/>
          <w:sz w:val="23"/>
          <w:szCs w:val="23"/>
        </w:rPr>
        <w:t>, para segurança do sistema;</w:t>
      </w:r>
    </w:p>
    <w:p w:rsidR="00BE1050"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Permitir a emissão dos relatórios com a possibilidade de escolha para emissão dos mesmos em janelas externas (pop-ups) ou dentro da solução;</w:t>
      </w:r>
    </w:p>
    <w:p w:rsidR="009960D8" w:rsidRPr="00BE1050" w:rsidRDefault="009960D8" w:rsidP="00246583">
      <w:pPr>
        <w:pStyle w:val="PargrafodaLista"/>
        <w:numPr>
          <w:ilvl w:val="3"/>
          <w:numId w:val="15"/>
        </w:numPr>
        <w:ind w:left="2552" w:hanging="1134"/>
        <w:jc w:val="both"/>
        <w:rPr>
          <w:rFonts w:ascii="Arial" w:hAnsi="Arial" w:cs="Arial"/>
          <w:b/>
          <w:color w:val="000000"/>
          <w:sz w:val="23"/>
          <w:szCs w:val="23"/>
        </w:rPr>
      </w:pPr>
      <w:r w:rsidRPr="00BE1050">
        <w:rPr>
          <w:rFonts w:ascii="Arial" w:hAnsi="Arial" w:cs="Arial"/>
          <w:color w:val="000000"/>
          <w:sz w:val="23"/>
          <w:szCs w:val="23"/>
        </w:rPr>
        <w:t xml:space="preserve">O sistema deve possuir controle de segurança através de certificados digitais de segurança, para entrada no </w:t>
      </w:r>
      <w:proofErr w:type="spellStart"/>
      <w:r w:rsidRPr="00BE1050">
        <w:rPr>
          <w:rFonts w:ascii="Arial" w:hAnsi="Arial" w:cs="Arial"/>
          <w:color w:val="000000"/>
          <w:sz w:val="23"/>
          <w:szCs w:val="23"/>
        </w:rPr>
        <w:t>back</w:t>
      </w:r>
      <w:proofErr w:type="spellEnd"/>
      <w:r w:rsidRPr="00BE1050">
        <w:rPr>
          <w:rFonts w:ascii="Arial" w:hAnsi="Arial" w:cs="Arial"/>
          <w:color w:val="000000"/>
          <w:sz w:val="23"/>
          <w:szCs w:val="23"/>
        </w:rPr>
        <w:t>-end.</w:t>
      </w:r>
    </w:p>
    <w:p w:rsidR="009960D8" w:rsidRPr="009960D8" w:rsidRDefault="009960D8" w:rsidP="009960D8">
      <w:pPr>
        <w:jc w:val="both"/>
        <w:rPr>
          <w:rFonts w:ascii="Arial" w:hAnsi="Arial" w:cs="Arial"/>
          <w:color w:val="000000"/>
          <w:sz w:val="23"/>
          <w:szCs w:val="23"/>
        </w:rPr>
      </w:pPr>
    </w:p>
    <w:p w:rsidR="009960D8" w:rsidRPr="00BE1050" w:rsidRDefault="009960D8" w:rsidP="00BE7D19">
      <w:pPr>
        <w:pStyle w:val="PargrafodaLista"/>
        <w:numPr>
          <w:ilvl w:val="2"/>
          <w:numId w:val="15"/>
        </w:numPr>
        <w:jc w:val="both"/>
        <w:rPr>
          <w:rFonts w:ascii="Arial" w:hAnsi="Arial" w:cs="Arial"/>
          <w:b/>
          <w:color w:val="000000"/>
          <w:sz w:val="23"/>
          <w:szCs w:val="23"/>
        </w:rPr>
      </w:pPr>
      <w:r w:rsidRPr="00BE1050">
        <w:rPr>
          <w:rFonts w:ascii="Arial" w:hAnsi="Arial" w:cs="Arial"/>
          <w:b/>
          <w:color w:val="000000"/>
          <w:sz w:val="23"/>
          <w:szCs w:val="23"/>
        </w:rPr>
        <w:t>REQUISITOS GERAIS</w:t>
      </w:r>
    </w:p>
    <w:p w:rsidR="00BE1050"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 xml:space="preserve">Permitir o gerenciamento de todos os processos e protocolos nele cadastrado. </w:t>
      </w:r>
    </w:p>
    <w:p w:rsidR="009960D8" w:rsidRPr="00BE1050"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BE1050">
        <w:rPr>
          <w:rFonts w:ascii="Arial" w:hAnsi="Arial" w:cs="Arial"/>
          <w:color w:val="000000"/>
          <w:kern w:val="0"/>
          <w:sz w:val="23"/>
          <w:szCs w:val="23"/>
          <w:lang w:eastAsia="pt-BR"/>
        </w:rPr>
        <w:t xml:space="preserve">Permitir a Juntada de processos, Controle de situação de processo e protocolo, Configuração de etiqueta com emissão de código de barras, Remessas, Arquivamentos, Controle de Unidade de armazenamento, Empréstimos e Reabertura de processos. </w:t>
      </w:r>
    </w:p>
    <w:p w:rsidR="009960D8" w:rsidRPr="009960D8" w:rsidRDefault="009960D8" w:rsidP="009960D8">
      <w:pPr>
        <w:jc w:val="both"/>
        <w:rPr>
          <w:rFonts w:ascii="Arial" w:hAnsi="Arial" w:cs="Arial"/>
          <w:color w:val="000000"/>
          <w:sz w:val="23"/>
          <w:szCs w:val="23"/>
        </w:rPr>
      </w:pPr>
    </w:p>
    <w:p w:rsidR="009960D8" w:rsidRPr="00FD67E2" w:rsidRDefault="009960D8" w:rsidP="00BE7D19">
      <w:pPr>
        <w:pStyle w:val="PargrafodaLista"/>
        <w:numPr>
          <w:ilvl w:val="2"/>
          <w:numId w:val="15"/>
        </w:numPr>
        <w:jc w:val="both"/>
        <w:rPr>
          <w:rFonts w:ascii="Arial" w:hAnsi="Arial" w:cs="Arial"/>
          <w:b/>
          <w:color w:val="000000"/>
          <w:sz w:val="23"/>
          <w:szCs w:val="23"/>
        </w:rPr>
      </w:pPr>
      <w:r w:rsidRPr="00FD67E2">
        <w:rPr>
          <w:rFonts w:ascii="Arial" w:hAnsi="Arial" w:cs="Arial"/>
          <w:b/>
          <w:color w:val="000000"/>
          <w:sz w:val="23"/>
          <w:szCs w:val="23"/>
        </w:rPr>
        <w:t>FUNCIONALIDADES GERAIS</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Cadastro de assunto;</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Matriz de prioridade;</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Configuração de código de barras;</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 xml:space="preserve">Cadastro de </w:t>
      </w:r>
      <w:proofErr w:type="spellStart"/>
      <w:r w:rsidRPr="00FD67E2">
        <w:rPr>
          <w:rFonts w:ascii="Arial" w:hAnsi="Arial" w:cs="Arial"/>
          <w:color w:val="000000"/>
          <w:kern w:val="0"/>
          <w:sz w:val="23"/>
          <w:szCs w:val="23"/>
          <w:lang w:eastAsia="pt-BR"/>
        </w:rPr>
        <w:t>check</w:t>
      </w:r>
      <w:proofErr w:type="spellEnd"/>
      <w:r w:rsidRPr="00FD67E2">
        <w:rPr>
          <w:rFonts w:ascii="Arial" w:hAnsi="Arial" w:cs="Arial"/>
          <w:color w:val="000000"/>
          <w:kern w:val="0"/>
          <w:sz w:val="23"/>
          <w:szCs w:val="23"/>
          <w:lang w:eastAsia="pt-BR"/>
        </w:rPr>
        <w:t xml:space="preserve"> </w:t>
      </w:r>
      <w:proofErr w:type="spellStart"/>
      <w:r w:rsidRPr="00FD67E2">
        <w:rPr>
          <w:rFonts w:ascii="Arial" w:hAnsi="Arial" w:cs="Arial"/>
          <w:color w:val="000000"/>
          <w:kern w:val="0"/>
          <w:sz w:val="23"/>
          <w:szCs w:val="23"/>
          <w:lang w:eastAsia="pt-BR"/>
        </w:rPr>
        <w:t>list</w:t>
      </w:r>
      <w:proofErr w:type="spellEnd"/>
      <w:r w:rsidRPr="00FD67E2">
        <w:rPr>
          <w:rFonts w:ascii="Arial" w:hAnsi="Arial" w:cs="Arial"/>
          <w:color w:val="000000"/>
          <w:kern w:val="0"/>
          <w:sz w:val="23"/>
          <w:szCs w:val="23"/>
          <w:lang w:eastAsia="pt-BR"/>
        </w:rPr>
        <w:t>;</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Cadastro de unidade de armazenamento;</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Cadastro de protocolo (Interno e Externo);</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Cadastro de processos;</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Trâmite;</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 xml:space="preserve">Juntada, Desmembramento, </w:t>
      </w:r>
      <w:proofErr w:type="spellStart"/>
      <w:r w:rsidRPr="00FD67E2">
        <w:rPr>
          <w:rFonts w:ascii="Arial" w:hAnsi="Arial" w:cs="Arial"/>
          <w:color w:val="000000"/>
          <w:kern w:val="0"/>
          <w:sz w:val="23"/>
          <w:szCs w:val="23"/>
          <w:lang w:eastAsia="pt-BR"/>
        </w:rPr>
        <w:t>Desapensação</w:t>
      </w:r>
      <w:proofErr w:type="spellEnd"/>
      <w:r w:rsidRPr="00FD67E2">
        <w:rPr>
          <w:rFonts w:ascii="Arial" w:hAnsi="Arial" w:cs="Arial"/>
          <w:color w:val="000000"/>
          <w:kern w:val="0"/>
          <w:sz w:val="23"/>
          <w:szCs w:val="23"/>
          <w:lang w:eastAsia="pt-BR"/>
        </w:rPr>
        <w:t xml:space="preserve"> e Derivação de processo;</w:t>
      </w:r>
    </w:p>
    <w:p w:rsidR="009960D8" w:rsidRP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Remessa, Arquivamento, Empréstimos e Reabertura de processo.</w:t>
      </w:r>
    </w:p>
    <w:p w:rsidR="009960D8" w:rsidRPr="009960D8" w:rsidRDefault="009960D8" w:rsidP="00246583">
      <w:pPr>
        <w:ind w:left="2552" w:hanging="1134"/>
        <w:jc w:val="both"/>
        <w:rPr>
          <w:rFonts w:ascii="Arial" w:hAnsi="Arial" w:cs="Arial"/>
          <w:color w:val="000000"/>
          <w:sz w:val="23"/>
          <w:szCs w:val="23"/>
        </w:rPr>
      </w:pPr>
    </w:p>
    <w:p w:rsidR="00FD67E2" w:rsidRDefault="009960D8" w:rsidP="00BE7D19">
      <w:pPr>
        <w:pStyle w:val="PargrafodaLista"/>
        <w:numPr>
          <w:ilvl w:val="2"/>
          <w:numId w:val="15"/>
        </w:numPr>
        <w:jc w:val="both"/>
        <w:rPr>
          <w:rFonts w:ascii="Arial" w:hAnsi="Arial" w:cs="Arial"/>
          <w:b/>
          <w:color w:val="000000"/>
          <w:sz w:val="23"/>
          <w:szCs w:val="23"/>
        </w:rPr>
      </w:pPr>
      <w:r w:rsidRPr="00FD67E2">
        <w:rPr>
          <w:rFonts w:ascii="Arial" w:hAnsi="Arial" w:cs="Arial"/>
          <w:b/>
          <w:color w:val="000000"/>
          <w:sz w:val="23"/>
          <w:szCs w:val="23"/>
        </w:rPr>
        <w:t>REQUISITOS OPERACIONAIS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o controle de abertura de um protocolo um ou mais requerimentos.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configuração de código de barras para autenticação de protocolos e remessas, podendo ele ser impresso num documento, possibilitando à partir da sua leitura rastrear esses protocolos e remessas.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juntada de processos, possibilitando a união de processos, aonde os dois processos podem ser movimentados juntos até o encerramento ou separação dos mesmos.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que os processos arquivados possam ser emprestados temporariamente para ser consultados por uma estrutura administrativa, ajudando num quesito de um outro processo, por exemplo.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lastRenderedPageBreak/>
        <w:t>Permitir que os assuntos possam ser classificados como “Internos” ou “Externos”.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Permite selecionar Atos ou Leis para resolução de determinados assuntos.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Permite informar se o documento é obrigatório para pessoa física e pessoa jurídica.</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Possuir cadastro de assuntos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Possuir matriz de prioridade</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ao usuário utilizar a Matriz GUT (Gravidade, Urgência e Tendência).</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ao usuário selecionar uma cor para identificar a prioridade.</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que os problemas sejam classificados por notas de 1 a 5, para obtenção do grau crítico pela multiplicação </w:t>
      </w:r>
      <w:proofErr w:type="spellStart"/>
      <w:r w:rsidRPr="00FD67E2">
        <w:rPr>
          <w:rFonts w:ascii="Arial" w:hAnsi="Arial" w:cs="Arial"/>
          <w:color w:val="000000"/>
          <w:sz w:val="23"/>
          <w:szCs w:val="23"/>
        </w:rPr>
        <w:t>GxUxT</w:t>
      </w:r>
      <w:proofErr w:type="spellEnd"/>
      <w:r w:rsidRPr="00FD67E2">
        <w:rPr>
          <w:rFonts w:ascii="Arial" w:hAnsi="Arial" w:cs="Arial"/>
          <w:color w:val="000000"/>
          <w:sz w:val="23"/>
          <w:szCs w:val="23"/>
        </w:rPr>
        <w:t xml:space="preserve"> e posteriormente estabelecer a sequência das atividades, elencando as que são mais graves, urgentes e com tendências a piorar.</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Possuir Cadastro de Autenticação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que a autenticação possa ser por um código de barras, que permita a exibição das informações de protocolos, processos e remessas já cadastradas no sistema, facilitando a consulta e rastreio dos mesmos.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Possibilitar o vínculo de campos já definidos no código de barras com campos utilizados em remessas, protocolos e processos.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Deverá possuir somente um código de barras para autenticação.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configurar Campo do código de barras;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selecionar o campo do código de barras e vincular com o campo interno para busca do valor.</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cadastro de </w:t>
      </w:r>
      <w:proofErr w:type="spellStart"/>
      <w:r w:rsidRPr="00FD67E2">
        <w:rPr>
          <w:rFonts w:ascii="Arial" w:hAnsi="Arial" w:cs="Arial"/>
          <w:color w:val="000000"/>
          <w:sz w:val="23"/>
          <w:szCs w:val="23"/>
        </w:rPr>
        <w:t>Check</w:t>
      </w:r>
      <w:proofErr w:type="spellEnd"/>
      <w:r w:rsidRPr="00FD67E2">
        <w:rPr>
          <w:rFonts w:ascii="Arial" w:hAnsi="Arial" w:cs="Arial"/>
          <w:color w:val="000000"/>
          <w:sz w:val="23"/>
          <w:szCs w:val="23"/>
        </w:rPr>
        <w:t xml:space="preserve"> </w:t>
      </w:r>
      <w:proofErr w:type="spellStart"/>
      <w:r w:rsidRPr="00FD67E2">
        <w:rPr>
          <w:rFonts w:ascii="Arial" w:hAnsi="Arial" w:cs="Arial"/>
          <w:color w:val="000000"/>
          <w:sz w:val="23"/>
          <w:szCs w:val="23"/>
        </w:rPr>
        <w:t>list</w:t>
      </w:r>
      <w:proofErr w:type="spellEnd"/>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a inserção de vários itens que devem ser observados quando uma atividade que possui </w:t>
      </w:r>
      <w:proofErr w:type="spellStart"/>
      <w:r w:rsidRPr="00FD67E2">
        <w:rPr>
          <w:rFonts w:ascii="Arial" w:hAnsi="Arial" w:cs="Arial"/>
          <w:color w:val="000000"/>
          <w:sz w:val="23"/>
          <w:szCs w:val="23"/>
        </w:rPr>
        <w:t>check</w:t>
      </w:r>
      <w:proofErr w:type="spellEnd"/>
      <w:r w:rsidRPr="00FD67E2">
        <w:rPr>
          <w:rFonts w:ascii="Arial" w:hAnsi="Arial" w:cs="Arial"/>
          <w:color w:val="000000"/>
          <w:sz w:val="23"/>
          <w:szCs w:val="23"/>
        </w:rPr>
        <w:t xml:space="preserve"> </w:t>
      </w:r>
      <w:proofErr w:type="spellStart"/>
      <w:r w:rsidRPr="00FD67E2">
        <w:rPr>
          <w:rFonts w:ascii="Arial" w:hAnsi="Arial" w:cs="Arial"/>
          <w:color w:val="000000"/>
          <w:sz w:val="23"/>
          <w:szCs w:val="23"/>
        </w:rPr>
        <w:t>list</w:t>
      </w:r>
      <w:proofErr w:type="spellEnd"/>
      <w:r w:rsidRPr="00FD67E2">
        <w:rPr>
          <w:rFonts w:ascii="Arial" w:hAnsi="Arial" w:cs="Arial"/>
          <w:color w:val="000000"/>
          <w:sz w:val="23"/>
          <w:szCs w:val="23"/>
        </w:rPr>
        <w:t xml:space="preserve"> é executada.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cadastro de unidade de armazenamento. Estas unidades estão vinculadas a estruturas administrativas.</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o arquivo de documentos nos seus devidos lugares, em áreas que lhes são próprias conforme unidade de armazenamento.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selecionar a estrutura administrativa e informar um nome para a unidade de armazenamento.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Possuir cadastro de protocolo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Deverá ser gerado um número de protocolo.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Permitir visualizar situação do protocolo.</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Possuir botão imprimir permitindo a impressão de um documento que contêm os dados do protocolo, como os requerimentos e um código de barras para facilitar o acesso ao protocolo.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a seleção e o preenchimento de uma ficha de documento.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visualizar todo o trâmite executado num processo, ocorrências, anexos, juntadas, </w:t>
      </w:r>
      <w:proofErr w:type="spellStart"/>
      <w:r w:rsidRPr="00FD67E2">
        <w:rPr>
          <w:rFonts w:ascii="Arial" w:hAnsi="Arial" w:cs="Arial"/>
          <w:color w:val="000000"/>
          <w:sz w:val="23"/>
          <w:szCs w:val="23"/>
        </w:rPr>
        <w:t>desapensamento</w:t>
      </w:r>
      <w:proofErr w:type="spellEnd"/>
      <w:r w:rsidRPr="00FD67E2">
        <w:rPr>
          <w:rFonts w:ascii="Arial" w:hAnsi="Arial" w:cs="Arial"/>
          <w:color w:val="000000"/>
          <w:sz w:val="23"/>
          <w:szCs w:val="23"/>
        </w:rPr>
        <w:t xml:space="preserve"> e outras funcionalidade que o sistema oferece.</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anexos, ficha de documentos e inserção de interessados.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Permitir movimentar o processo selecionado.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Apresentar ao usuário a atividade atual e a estrutura e cargo/papel que irá receber o processo após a execução da atividade. </w:t>
      </w:r>
    </w:p>
    <w:p w:rsidR="00FD67E2"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t xml:space="preserve">Realizar o registro de todas as ocorrências realizadas nas atividades do processo. </w:t>
      </w:r>
    </w:p>
    <w:p w:rsidR="009960D8" w:rsidRPr="00FD67E2" w:rsidRDefault="009960D8" w:rsidP="00246583">
      <w:pPr>
        <w:pStyle w:val="PargrafodaLista"/>
        <w:numPr>
          <w:ilvl w:val="3"/>
          <w:numId w:val="15"/>
        </w:numPr>
        <w:ind w:left="2552" w:hanging="1134"/>
        <w:jc w:val="both"/>
        <w:rPr>
          <w:rFonts w:ascii="Arial" w:hAnsi="Arial" w:cs="Arial"/>
          <w:b/>
          <w:color w:val="000000"/>
          <w:sz w:val="23"/>
          <w:szCs w:val="23"/>
        </w:rPr>
      </w:pPr>
      <w:r w:rsidRPr="00FD67E2">
        <w:rPr>
          <w:rFonts w:ascii="Arial" w:hAnsi="Arial" w:cs="Arial"/>
          <w:color w:val="000000"/>
          <w:sz w:val="23"/>
          <w:szCs w:val="23"/>
        </w:rPr>
        <w:lastRenderedPageBreak/>
        <w:t>Possuir as seguintes ações de trâmite:</w:t>
      </w:r>
    </w:p>
    <w:p w:rsidR="00FD67E2" w:rsidRDefault="00FD67E2" w:rsidP="00BE7D19">
      <w:pPr>
        <w:pStyle w:val="PargrafodaLista1"/>
        <w:numPr>
          <w:ilvl w:val="4"/>
          <w:numId w:val="15"/>
        </w:numPr>
        <w:jc w:val="both"/>
        <w:rPr>
          <w:rFonts w:ascii="Arial" w:hAnsi="Arial" w:cs="Arial"/>
          <w:color w:val="000000"/>
          <w:kern w:val="0"/>
          <w:sz w:val="23"/>
          <w:szCs w:val="23"/>
          <w:lang w:eastAsia="pt-BR"/>
        </w:rPr>
      </w:pPr>
      <w:r>
        <w:rPr>
          <w:rFonts w:ascii="Arial" w:hAnsi="Arial" w:cs="Arial"/>
          <w:color w:val="000000"/>
          <w:kern w:val="0"/>
          <w:sz w:val="23"/>
          <w:szCs w:val="23"/>
          <w:lang w:eastAsia="pt-BR"/>
        </w:rPr>
        <w:t xml:space="preserve"> </w:t>
      </w:r>
      <w:proofErr w:type="spellStart"/>
      <w:r w:rsidR="009960D8" w:rsidRPr="009960D8">
        <w:rPr>
          <w:rFonts w:ascii="Arial" w:hAnsi="Arial" w:cs="Arial"/>
          <w:color w:val="000000"/>
          <w:kern w:val="0"/>
          <w:sz w:val="23"/>
          <w:szCs w:val="23"/>
          <w:lang w:eastAsia="pt-BR"/>
        </w:rPr>
        <w:t>Desapensar</w:t>
      </w:r>
      <w:proofErr w:type="spellEnd"/>
      <w:r w:rsidR="009960D8" w:rsidRPr="009960D8">
        <w:rPr>
          <w:rFonts w:ascii="Arial" w:hAnsi="Arial" w:cs="Arial"/>
          <w:color w:val="000000"/>
          <w:kern w:val="0"/>
          <w:sz w:val="23"/>
          <w:szCs w:val="23"/>
          <w:lang w:eastAsia="pt-BR"/>
        </w:rPr>
        <w:t>;</w:t>
      </w:r>
    </w:p>
    <w:p w:rsidR="00FD67E2" w:rsidRDefault="009960D8" w:rsidP="00BE7D19">
      <w:pPr>
        <w:pStyle w:val="PargrafodaLista1"/>
        <w:numPr>
          <w:ilvl w:val="4"/>
          <w:numId w:val="15"/>
        </w:numPr>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Desmembrar;</w:t>
      </w:r>
    </w:p>
    <w:p w:rsidR="00FD67E2" w:rsidRDefault="009960D8" w:rsidP="00BE7D19">
      <w:pPr>
        <w:pStyle w:val="PargrafodaLista1"/>
        <w:numPr>
          <w:ilvl w:val="4"/>
          <w:numId w:val="15"/>
        </w:numPr>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Juntada;</w:t>
      </w:r>
    </w:p>
    <w:p w:rsidR="009960D8" w:rsidRPr="00FD67E2" w:rsidRDefault="009960D8" w:rsidP="00BE7D19">
      <w:pPr>
        <w:pStyle w:val="PargrafodaLista1"/>
        <w:numPr>
          <w:ilvl w:val="4"/>
          <w:numId w:val="15"/>
        </w:numPr>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Derivar processo;</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960D8">
        <w:rPr>
          <w:rFonts w:ascii="Arial" w:hAnsi="Arial" w:cs="Arial"/>
          <w:color w:val="000000"/>
          <w:kern w:val="0"/>
          <w:sz w:val="23"/>
          <w:szCs w:val="23"/>
          <w:lang w:eastAsia="pt-BR"/>
        </w:rPr>
        <w:t xml:space="preserve">Permitir selecionar um processo para receber outro processo que será juntado a ele, seja por </w:t>
      </w:r>
      <w:proofErr w:type="spellStart"/>
      <w:r w:rsidRPr="009960D8">
        <w:rPr>
          <w:rFonts w:ascii="Arial" w:hAnsi="Arial" w:cs="Arial"/>
          <w:color w:val="000000"/>
          <w:kern w:val="0"/>
          <w:sz w:val="23"/>
          <w:szCs w:val="23"/>
          <w:lang w:eastAsia="pt-BR"/>
        </w:rPr>
        <w:t>apensação</w:t>
      </w:r>
      <w:proofErr w:type="spellEnd"/>
      <w:r w:rsidRPr="009960D8">
        <w:rPr>
          <w:rFonts w:ascii="Arial" w:hAnsi="Arial" w:cs="Arial"/>
          <w:color w:val="000000"/>
          <w:kern w:val="0"/>
          <w:sz w:val="23"/>
          <w:szCs w:val="23"/>
          <w:lang w:eastAsia="pt-BR"/>
        </w:rPr>
        <w:t xml:space="preserve"> ou anexação. </w:t>
      </w:r>
    </w:p>
    <w:p w:rsidR="00FD67E2"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 xml:space="preserve">Permitir selecionar o tipo de juntada e um processo que será juntado, desde que não esteja juntado a outro. </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FD67E2">
        <w:rPr>
          <w:rFonts w:ascii="Arial" w:hAnsi="Arial" w:cs="Arial"/>
          <w:color w:val="000000"/>
          <w:kern w:val="0"/>
          <w:sz w:val="23"/>
          <w:szCs w:val="23"/>
          <w:lang w:eastAsia="pt-BR"/>
        </w:rPr>
        <w:t xml:space="preserve">Ao selecionar o processo, todos as suas juntadas deverão ser apresentadas, permitindo realizar uma separação destes apensados. </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Permitir somente a separação de processos apensados.</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 xml:space="preserve">Através do arquivamento permitir a seleção somente daqueles processos interrompidos ou concluídos que necessitam de arquivamento. Informando a unidade de armazenamento e dados para arquivo. </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Permitir reabertura de processo</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Possibilitar empréstimo de processo arquivado;</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Possibilidade de ceder temporariamente a órgãos e entidades autorizadas, documento correntes e intermediários de um arquivo que assuma a responsabilidade pelo controle de devolução.</w:t>
      </w:r>
    </w:p>
    <w:p w:rsid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 xml:space="preserve">Permitir a seleção do processo, estrutura administrativa de destino e um cargo responsável por receber o empréstimo. </w:t>
      </w:r>
    </w:p>
    <w:p w:rsidR="009960D8" w:rsidRPr="00920BF7" w:rsidRDefault="009960D8" w:rsidP="00246583">
      <w:pPr>
        <w:pStyle w:val="PargrafodaLista1"/>
        <w:numPr>
          <w:ilvl w:val="3"/>
          <w:numId w:val="15"/>
        </w:numPr>
        <w:ind w:left="2552" w:hanging="1134"/>
        <w:jc w:val="both"/>
        <w:rPr>
          <w:rFonts w:ascii="Arial" w:hAnsi="Arial" w:cs="Arial"/>
          <w:color w:val="000000"/>
          <w:kern w:val="0"/>
          <w:sz w:val="23"/>
          <w:szCs w:val="23"/>
          <w:lang w:eastAsia="pt-BR"/>
        </w:rPr>
      </w:pPr>
      <w:r w:rsidRPr="00920BF7">
        <w:rPr>
          <w:rFonts w:ascii="Arial" w:hAnsi="Arial" w:cs="Arial"/>
          <w:color w:val="000000"/>
          <w:kern w:val="0"/>
          <w:sz w:val="23"/>
          <w:szCs w:val="23"/>
          <w:lang w:eastAsia="pt-BR"/>
        </w:rPr>
        <w:t xml:space="preserve">Deverá ser informado uma observação quando ocorrer a devolução de documentos cedidos. </w:t>
      </w:r>
    </w:p>
    <w:p w:rsidR="009960D8" w:rsidRPr="009960D8" w:rsidRDefault="009960D8" w:rsidP="009960D8">
      <w:pPr>
        <w:jc w:val="both"/>
        <w:rPr>
          <w:rFonts w:ascii="Arial" w:hAnsi="Arial" w:cs="Arial"/>
          <w:color w:val="000000"/>
          <w:sz w:val="23"/>
          <w:szCs w:val="23"/>
        </w:rPr>
      </w:pPr>
    </w:p>
    <w:p w:rsidR="00920BF7" w:rsidRDefault="009960D8" w:rsidP="00BE7D19">
      <w:pPr>
        <w:pStyle w:val="PargrafodaLista"/>
        <w:numPr>
          <w:ilvl w:val="1"/>
          <w:numId w:val="15"/>
        </w:numPr>
        <w:jc w:val="both"/>
        <w:rPr>
          <w:rFonts w:ascii="Arial" w:hAnsi="Arial" w:cs="Arial"/>
          <w:b/>
          <w:color w:val="000000"/>
          <w:sz w:val="23"/>
          <w:szCs w:val="23"/>
        </w:rPr>
      </w:pPr>
      <w:r w:rsidRPr="00920BF7">
        <w:rPr>
          <w:rFonts w:ascii="Arial" w:hAnsi="Arial" w:cs="Arial"/>
          <w:b/>
          <w:color w:val="000000"/>
          <w:sz w:val="23"/>
          <w:szCs w:val="23"/>
        </w:rPr>
        <w:t xml:space="preserve"> GESTÃO DE BENEFÍCIOS</w:t>
      </w:r>
    </w:p>
    <w:p w:rsidR="00920BF7" w:rsidRPr="00920BF7" w:rsidRDefault="009960D8" w:rsidP="00BE7D19">
      <w:pPr>
        <w:pStyle w:val="PargrafodaLista"/>
        <w:numPr>
          <w:ilvl w:val="2"/>
          <w:numId w:val="15"/>
        </w:numPr>
        <w:jc w:val="both"/>
        <w:rPr>
          <w:rFonts w:ascii="Arial" w:hAnsi="Arial" w:cs="Arial"/>
          <w:b/>
          <w:color w:val="000000"/>
          <w:sz w:val="23"/>
          <w:szCs w:val="23"/>
        </w:rPr>
      </w:pPr>
      <w:r w:rsidRPr="00920BF7">
        <w:rPr>
          <w:rFonts w:ascii="Arial" w:hAnsi="Arial" w:cs="Arial"/>
          <w:color w:val="000000"/>
          <w:sz w:val="23"/>
          <w:szCs w:val="23"/>
        </w:rPr>
        <w:t>CADASTROS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logradouros, cidades e bairros;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segurados, que contenha no mínimo as seguintes informações: matricula do segurado na previdência, órgão de vinculação, matrícula da folha de pagamento, categoria do segurado, observações, data de admissão, graduação, fonte pagadora, se o décimo terceiro é pago na data de aniversário, data de desligamento, histórico de cargos do segurado, lotação do segurado, histórico das remunerações, histórico da base de contribuições mensais do segurado, dando opção para manutenção, informações relativas ao tempo de contribuição; histórico dos afastamentos do segurado;</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cargos para vinculação aos segurados, sendo que determinados cargos deverão ter opção para definir se são normais ou especiais quanto ao regime previdenciário;</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documentos e seus grupos;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vínculos de tipos de documentos versus benefícios;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fontes pagadoras que servirá de filtros para geração das guias de recolhimento;</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benefícios;</w:t>
      </w:r>
      <w:r w:rsidRPr="00AD47FC">
        <w:rPr>
          <w:rFonts w:ascii="Arial" w:hAnsi="Arial" w:cs="Arial"/>
          <w:color w:val="000000"/>
          <w:sz w:val="23"/>
          <w:szCs w:val="23"/>
        </w:rPr>
        <w:tab/>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Cadastros e manutenção das regras dos benefícios;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Cadastros de proventos e descontos;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deficientes;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 xml:space="preserve">Opção para cadastrar as leis que regem o percentual de contribuição do segurado, percentual de contribuição patronal, percentual de </w:t>
      </w:r>
      <w:r w:rsidRPr="00AD47FC">
        <w:rPr>
          <w:rFonts w:ascii="Arial" w:hAnsi="Arial" w:cs="Arial"/>
          <w:color w:val="000000"/>
          <w:sz w:val="23"/>
          <w:szCs w:val="23"/>
        </w:rPr>
        <w:lastRenderedPageBreak/>
        <w:t>contribuição dos pensionistas, e percentual de contribuição dos inativos;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No cadastro da pessoa possibilitar o vínculo mais de uma conta bancaria ao mesmo cadastro podendo ser contas de bancos diferentes, e definindo qual será a conta para recebimento da folha;</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Cadastros a tabela de parâmetros de juros e Multas;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da tabela de parâmetros do salário Mínimo e percentuais de descontos para contribuição do servidor e patronal;</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parâmetros de faixas do salário família e IRRF;</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Agências bancárias;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contas bancárias;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índices definindo se mensais ou anuais;</w:t>
      </w:r>
    </w:p>
    <w:p w:rsidR="00AD47FC" w:rsidRPr="00AD47FC" w:rsidRDefault="009960D8" w:rsidP="00F10C0A">
      <w:pPr>
        <w:pStyle w:val="PargrafodaLista"/>
        <w:numPr>
          <w:ilvl w:val="3"/>
          <w:numId w:val="15"/>
        </w:numPr>
        <w:ind w:left="2552" w:hanging="1134"/>
        <w:jc w:val="both"/>
        <w:rPr>
          <w:rFonts w:ascii="Arial" w:hAnsi="Arial" w:cs="Arial"/>
          <w:b/>
          <w:color w:val="000000"/>
          <w:sz w:val="23"/>
          <w:szCs w:val="23"/>
        </w:rPr>
      </w:pPr>
      <w:r w:rsidRPr="00AD47FC">
        <w:rPr>
          <w:rFonts w:ascii="Arial" w:hAnsi="Arial" w:cs="Arial"/>
          <w:color w:val="000000"/>
          <w:sz w:val="23"/>
          <w:szCs w:val="23"/>
        </w:rPr>
        <w:t>Cadastro de índices de atualização;</w:t>
      </w:r>
    </w:p>
    <w:p w:rsidR="00AD47FC" w:rsidRPr="00AD47FC" w:rsidRDefault="00AD47FC" w:rsidP="00F10C0A">
      <w:pPr>
        <w:ind w:left="2552" w:hanging="1134"/>
        <w:jc w:val="both"/>
        <w:rPr>
          <w:rFonts w:ascii="Arial" w:hAnsi="Arial" w:cs="Arial"/>
          <w:b/>
          <w:color w:val="000000"/>
          <w:sz w:val="23"/>
          <w:szCs w:val="23"/>
        </w:rPr>
      </w:pPr>
    </w:p>
    <w:p w:rsidR="00AD47FC" w:rsidRPr="00B07599" w:rsidRDefault="009960D8" w:rsidP="00F10C0A">
      <w:pPr>
        <w:pStyle w:val="PargrafodaLista"/>
        <w:numPr>
          <w:ilvl w:val="2"/>
          <w:numId w:val="15"/>
        </w:numPr>
        <w:ind w:left="2552" w:hanging="1134"/>
        <w:rPr>
          <w:rFonts w:ascii="Arial" w:hAnsi="Arial" w:cs="Arial"/>
          <w:b/>
          <w:color w:val="000000"/>
          <w:sz w:val="23"/>
          <w:szCs w:val="23"/>
        </w:rPr>
      </w:pPr>
      <w:r w:rsidRPr="00B07599">
        <w:rPr>
          <w:rFonts w:ascii="Arial" w:hAnsi="Arial" w:cs="Arial"/>
          <w:b/>
          <w:color w:val="000000"/>
          <w:sz w:val="23"/>
          <w:szCs w:val="23"/>
        </w:rPr>
        <w:t>MOVIMENTAÇÕES</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Controle das aplicações financeiras;</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Realização de conciliação bancárias;</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Possuir opção de simular os benefícios de Auxílio;</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Possuir opção de simular os benefícios Aposentadoria;</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Possuir opção de simular os benefícios do tipo Pensão;</w:t>
      </w:r>
      <w:r w:rsidRPr="00AD47FC">
        <w:rPr>
          <w:rFonts w:ascii="Arial" w:hAnsi="Arial" w:cs="Arial"/>
          <w:color w:val="000000"/>
          <w:sz w:val="23"/>
          <w:szCs w:val="23"/>
        </w:rPr>
        <w:tab/>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Lançamento dos processos de benefícios integral ou proporcional;</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Lançamento dos processos de benefícios considerando ou não às regras de benefícios;</w:t>
      </w:r>
    </w:p>
    <w:p w:rsidR="00AD47FC" w:rsidRPr="00AD47FC"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Exibição de todas as fundamentações legais vinculadas a este processo;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AD47FC">
        <w:rPr>
          <w:rFonts w:ascii="Arial" w:hAnsi="Arial" w:cs="Arial"/>
          <w:color w:val="000000"/>
          <w:sz w:val="23"/>
          <w:szCs w:val="23"/>
        </w:rPr>
        <w:t xml:space="preserve">Controle do encerramento dos processos </w:t>
      </w:r>
      <w:r w:rsidR="00EF073D">
        <w:rPr>
          <w:rFonts w:ascii="Arial" w:hAnsi="Arial" w:cs="Arial"/>
          <w:color w:val="000000"/>
          <w:sz w:val="23"/>
          <w:szCs w:val="23"/>
        </w:rPr>
        <w:t>contendo no mínimo os tipos de:</w:t>
      </w:r>
    </w:p>
    <w:p w:rsidR="00EF073D" w:rsidRPr="00EF073D" w:rsidRDefault="00EF073D" w:rsidP="00F10C0A">
      <w:pPr>
        <w:pStyle w:val="PargrafodaLista"/>
        <w:numPr>
          <w:ilvl w:val="4"/>
          <w:numId w:val="15"/>
        </w:numPr>
        <w:ind w:left="2552" w:hanging="1134"/>
        <w:rPr>
          <w:rFonts w:ascii="Arial" w:hAnsi="Arial" w:cs="Arial"/>
          <w:b/>
          <w:color w:val="000000"/>
          <w:sz w:val="23"/>
          <w:szCs w:val="23"/>
        </w:rPr>
      </w:pPr>
      <w:r w:rsidRPr="00EF073D">
        <w:rPr>
          <w:rFonts w:ascii="Arial" w:hAnsi="Arial" w:cs="Arial"/>
          <w:color w:val="000000"/>
          <w:sz w:val="23"/>
          <w:szCs w:val="23"/>
        </w:rPr>
        <w:t>F</w:t>
      </w:r>
      <w:r w:rsidR="009960D8" w:rsidRPr="00EF073D">
        <w:rPr>
          <w:rFonts w:ascii="Arial" w:hAnsi="Arial" w:cs="Arial"/>
          <w:color w:val="000000"/>
          <w:sz w:val="23"/>
          <w:szCs w:val="23"/>
        </w:rPr>
        <w:t>inalizado</w:t>
      </w:r>
      <w:r>
        <w:rPr>
          <w:rFonts w:ascii="Arial" w:hAnsi="Arial" w:cs="Arial"/>
          <w:color w:val="000000"/>
          <w:sz w:val="23"/>
          <w:szCs w:val="23"/>
        </w:rPr>
        <w:t>;</w:t>
      </w:r>
    </w:p>
    <w:p w:rsidR="00EF073D" w:rsidRPr="00EF073D" w:rsidRDefault="00EF073D" w:rsidP="00F10C0A">
      <w:pPr>
        <w:pStyle w:val="PargrafodaLista"/>
        <w:numPr>
          <w:ilvl w:val="4"/>
          <w:numId w:val="15"/>
        </w:numPr>
        <w:ind w:left="2552" w:hanging="1134"/>
        <w:rPr>
          <w:rFonts w:ascii="Arial" w:hAnsi="Arial" w:cs="Arial"/>
          <w:b/>
          <w:color w:val="000000"/>
          <w:sz w:val="23"/>
          <w:szCs w:val="23"/>
        </w:rPr>
      </w:pPr>
      <w:r w:rsidRPr="00EF073D">
        <w:rPr>
          <w:rFonts w:ascii="Arial" w:hAnsi="Arial" w:cs="Arial"/>
          <w:color w:val="000000"/>
          <w:sz w:val="23"/>
          <w:szCs w:val="23"/>
        </w:rPr>
        <w:t>C</w:t>
      </w:r>
      <w:r w:rsidR="009960D8" w:rsidRPr="00EF073D">
        <w:rPr>
          <w:rFonts w:ascii="Arial" w:hAnsi="Arial" w:cs="Arial"/>
          <w:color w:val="000000"/>
          <w:sz w:val="23"/>
          <w:szCs w:val="23"/>
        </w:rPr>
        <w:t>ancelado</w:t>
      </w:r>
      <w:r>
        <w:rPr>
          <w:rFonts w:ascii="Arial" w:hAnsi="Arial" w:cs="Arial"/>
          <w:color w:val="000000"/>
          <w:sz w:val="23"/>
          <w:szCs w:val="23"/>
        </w:rPr>
        <w:t>;</w:t>
      </w:r>
      <w:r w:rsidR="009960D8" w:rsidRPr="00EF073D">
        <w:rPr>
          <w:rFonts w:ascii="Arial" w:hAnsi="Arial" w:cs="Arial"/>
          <w:color w:val="000000"/>
          <w:sz w:val="23"/>
          <w:szCs w:val="23"/>
        </w:rPr>
        <w:t xml:space="preserve"> </w:t>
      </w:r>
    </w:p>
    <w:p w:rsidR="00EF073D" w:rsidRPr="00EF073D" w:rsidRDefault="00EF073D" w:rsidP="00F10C0A">
      <w:pPr>
        <w:pStyle w:val="PargrafodaLista"/>
        <w:numPr>
          <w:ilvl w:val="4"/>
          <w:numId w:val="15"/>
        </w:numPr>
        <w:ind w:left="2552" w:hanging="1134"/>
        <w:rPr>
          <w:rFonts w:ascii="Arial" w:hAnsi="Arial" w:cs="Arial"/>
          <w:b/>
          <w:color w:val="000000"/>
          <w:sz w:val="23"/>
          <w:szCs w:val="23"/>
        </w:rPr>
      </w:pPr>
      <w:r w:rsidRPr="00EF073D">
        <w:rPr>
          <w:rFonts w:ascii="Arial" w:hAnsi="Arial" w:cs="Arial"/>
          <w:color w:val="000000"/>
          <w:sz w:val="23"/>
          <w:szCs w:val="23"/>
        </w:rPr>
        <w:t>D</w:t>
      </w:r>
      <w:r w:rsidR="009960D8" w:rsidRPr="00EF073D">
        <w:rPr>
          <w:rFonts w:ascii="Arial" w:hAnsi="Arial" w:cs="Arial"/>
          <w:color w:val="000000"/>
          <w:sz w:val="23"/>
          <w:szCs w:val="23"/>
        </w:rPr>
        <w:t>esaposentado</w:t>
      </w:r>
      <w:r>
        <w:rPr>
          <w:rFonts w:ascii="Arial" w:hAnsi="Arial" w:cs="Arial"/>
          <w:color w:val="000000"/>
          <w:sz w:val="23"/>
          <w:szCs w:val="23"/>
        </w:rPr>
        <w:t>;</w:t>
      </w:r>
    </w:p>
    <w:p w:rsidR="00EF073D" w:rsidRPr="00EF073D" w:rsidRDefault="00EF073D" w:rsidP="00F10C0A">
      <w:pPr>
        <w:pStyle w:val="PargrafodaLista"/>
        <w:numPr>
          <w:ilvl w:val="4"/>
          <w:numId w:val="15"/>
        </w:numPr>
        <w:ind w:left="2552" w:hanging="1134"/>
        <w:rPr>
          <w:rFonts w:ascii="Arial" w:hAnsi="Arial" w:cs="Arial"/>
          <w:b/>
          <w:color w:val="000000"/>
          <w:sz w:val="23"/>
          <w:szCs w:val="23"/>
        </w:rPr>
      </w:pPr>
      <w:r w:rsidRPr="00EF073D">
        <w:rPr>
          <w:rFonts w:ascii="Arial" w:hAnsi="Arial" w:cs="Arial"/>
          <w:color w:val="000000"/>
          <w:sz w:val="23"/>
          <w:szCs w:val="23"/>
        </w:rPr>
        <w:t>O</w:t>
      </w:r>
      <w:r w:rsidR="009960D8" w:rsidRPr="00EF073D">
        <w:rPr>
          <w:rFonts w:ascii="Arial" w:hAnsi="Arial" w:cs="Arial"/>
          <w:color w:val="000000"/>
          <w:sz w:val="23"/>
          <w:szCs w:val="23"/>
        </w:rPr>
        <w:t>utros</w:t>
      </w:r>
      <w:r>
        <w:rPr>
          <w:rFonts w:ascii="Arial" w:hAnsi="Arial" w:cs="Arial"/>
          <w:color w:val="000000"/>
          <w:sz w:val="23"/>
          <w:szCs w:val="23"/>
        </w:rPr>
        <w:t>;</w:t>
      </w:r>
      <w:r w:rsidR="009960D8" w:rsidRPr="00EF073D">
        <w:rPr>
          <w:rFonts w:ascii="Arial" w:hAnsi="Arial" w:cs="Arial"/>
          <w:color w:val="000000"/>
          <w:sz w:val="23"/>
          <w:szCs w:val="23"/>
        </w:rPr>
        <w:tab/>
      </w:r>
      <w:r w:rsidR="009960D8" w:rsidRPr="00EF073D">
        <w:rPr>
          <w:rFonts w:ascii="Arial" w:hAnsi="Arial" w:cs="Arial"/>
          <w:color w:val="000000"/>
          <w:sz w:val="23"/>
          <w:szCs w:val="23"/>
        </w:rPr>
        <w:tab/>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Exibição de toda documentação necessária no processo bem como a data de entrega pelo servidor;</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Exibição da planilha de cálculo contendo os valores de contribuição, base de contribuição, majoração, e valor do Benefício;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Controle sobre os benefícios prorrogados;</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Exibição de toda movimentação do processo em todas as suas fases;</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Exibição da quantidade de dias da vigência do processo;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Emissão simultânea no cadastro do processo;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Possuir função de simulador de datas para obtenção da quantidade de dias do processo;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Rotina de aprovação do Benefício contendo opção de descrever o motivo da aprovação;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Integração total entre o controle de processos e o gerenciador de recursos humanos, classificando os be</w:t>
      </w:r>
      <w:r w:rsidR="00EF073D">
        <w:rPr>
          <w:rFonts w:ascii="Arial" w:hAnsi="Arial" w:cs="Arial"/>
          <w:color w:val="000000"/>
          <w:sz w:val="23"/>
          <w:szCs w:val="23"/>
        </w:rPr>
        <w:t>nefícios e folha administrativa;</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Controle sobre o encerramento do processo, possuindo a fundamentação legal para o encerramento, o local de publicação, se foi deferido ou indeferido;</w:t>
      </w:r>
    </w:p>
    <w:p w:rsidR="00EF073D" w:rsidRPr="00EF073D" w:rsidRDefault="009960D8" w:rsidP="00F10C0A">
      <w:pPr>
        <w:pStyle w:val="PargrafodaLista"/>
        <w:numPr>
          <w:ilvl w:val="3"/>
          <w:numId w:val="15"/>
        </w:numPr>
        <w:ind w:left="2552" w:hanging="1134"/>
        <w:rPr>
          <w:rFonts w:ascii="Arial" w:hAnsi="Arial" w:cs="Arial"/>
          <w:b/>
          <w:color w:val="000000"/>
          <w:sz w:val="23"/>
          <w:szCs w:val="23"/>
        </w:rPr>
      </w:pPr>
      <w:r w:rsidRPr="00EF073D">
        <w:rPr>
          <w:rFonts w:ascii="Arial" w:hAnsi="Arial" w:cs="Arial"/>
          <w:color w:val="000000"/>
          <w:sz w:val="23"/>
          <w:szCs w:val="23"/>
        </w:rPr>
        <w:t xml:space="preserve">Lançamento da guia de recolhimento com as seguintes opções: </w:t>
      </w:r>
    </w:p>
    <w:p w:rsidR="00CE5A0D" w:rsidRPr="00CE5A0D" w:rsidRDefault="00EF073D" w:rsidP="00F10C0A">
      <w:pPr>
        <w:pStyle w:val="PargrafodaLista"/>
        <w:numPr>
          <w:ilvl w:val="4"/>
          <w:numId w:val="15"/>
        </w:numPr>
        <w:ind w:left="2552" w:hanging="284"/>
        <w:rPr>
          <w:rFonts w:ascii="Arial" w:hAnsi="Arial" w:cs="Arial"/>
          <w:b/>
          <w:color w:val="000000"/>
          <w:sz w:val="23"/>
          <w:szCs w:val="23"/>
        </w:rPr>
      </w:pPr>
      <w:r>
        <w:rPr>
          <w:rFonts w:ascii="Arial" w:hAnsi="Arial" w:cs="Arial"/>
          <w:color w:val="000000"/>
          <w:sz w:val="23"/>
          <w:szCs w:val="23"/>
        </w:rPr>
        <w:t>N</w:t>
      </w:r>
      <w:r w:rsidR="009960D8" w:rsidRPr="00EF073D">
        <w:rPr>
          <w:rFonts w:ascii="Arial" w:hAnsi="Arial" w:cs="Arial"/>
          <w:color w:val="000000"/>
          <w:sz w:val="23"/>
          <w:szCs w:val="23"/>
        </w:rPr>
        <w:t>ormal</w:t>
      </w:r>
      <w:r>
        <w:rPr>
          <w:rFonts w:ascii="Arial" w:hAnsi="Arial" w:cs="Arial"/>
          <w:color w:val="000000"/>
          <w:sz w:val="23"/>
          <w:szCs w:val="23"/>
        </w:rPr>
        <w:t>;</w:t>
      </w:r>
    </w:p>
    <w:p w:rsidR="00CE5A0D" w:rsidRPr="00CE5A0D" w:rsidRDefault="00CE5A0D" w:rsidP="00BE7D19">
      <w:pPr>
        <w:pStyle w:val="PargrafodaLista"/>
        <w:numPr>
          <w:ilvl w:val="4"/>
          <w:numId w:val="15"/>
        </w:numPr>
        <w:rPr>
          <w:rFonts w:ascii="Arial" w:hAnsi="Arial" w:cs="Arial"/>
          <w:b/>
          <w:color w:val="000000"/>
          <w:sz w:val="23"/>
          <w:szCs w:val="23"/>
        </w:rPr>
      </w:pPr>
      <w:r w:rsidRPr="00CE5A0D">
        <w:rPr>
          <w:rFonts w:ascii="Arial" w:hAnsi="Arial" w:cs="Arial"/>
          <w:color w:val="000000"/>
          <w:sz w:val="23"/>
          <w:szCs w:val="23"/>
        </w:rPr>
        <w:t>Individual</w:t>
      </w:r>
      <w:r>
        <w:rPr>
          <w:rFonts w:ascii="Arial" w:hAnsi="Arial" w:cs="Arial"/>
          <w:color w:val="000000"/>
          <w:sz w:val="23"/>
          <w:szCs w:val="23"/>
        </w:rPr>
        <w:t>;</w:t>
      </w:r>
    </w:p>
    <w:p w:rsidR="00CE5A0D" w:rsidRPr="00CE5A0D" w:rsidRDefault="009960D8" w:rsidP="00F10C0A">
      <w:pPr>
        <w:pStyle w:val="PargrafodaLista"/>
        <w:numPr>
          <w:ilvl w:val="4"/>
          <w:numId w:val="15"/>
        </w:numPr>
        <w:tabs>
          <w:tab w:val="left" w:pos="2268"/>
        </w:tabs>
        <w:ind w:left="2552" w:hanging="284"/>
        <w:rPr>
          <w:rFonts w:ascii="Arial" w:hAnsi="Arial" w:cs="Arial"/>
          <w:b/>
          <w:color w:val="000000"/>
          <w:sz w:val="23"/>
          <w:szCs w:val="23"/>
        </w:rPr>
      </w:pPr>
      <w:r w:rsidRPr="00CE5A0D">
        <w:rPr>
          <w:rFonts w:ascii="Arial" w:hAnsi="Arial" w:cs="Arial"/>
          <w:color w:val="000000"/>
          <w:sz w:val="23"/>
          <w:szCs w:val="23"/>
        </w:rPr>
        <w:lastRenderedPageBreak/>
        <w:t>13º salário</w:t>
      </w:r>
    </w:p>
    <w:p w:rsidR="00CE5A0D" w:rsidRPr="00CE5A0D" w:rsidRDefault="00CE5A0D" w:rsidP="00F10C0A">
      <w:pPr>
        <w:pStyle w:val="PargrafodaLista"/>
        <w:numPr>
          <w:ilvl w:val="4"/>
          <w:numId w:val="15"/>
        </w:numPr>
        <w:tabs>
          <w:tab w:val="left" w:pos="2268"/>
        </w:tabs>
        <w:ind w:left="2552" w:hanging="284"/>
        <w:rPr>
          <w:rFonts w:ascii="Arial" w:hAnsi="Arial" w:cs="Arial"/>
          <w:b/>
          <w:color w:val="000000"/>
          <w:sz w:val="23"/>
          <w:szCs w:val="23"/>
        </w:rPr>
      </w:pPr>
      <w:r w:rsidRPr="00CE5A0D">
        <w:rPr>
          <w:rFonts w:ascii="Arial" w:hAnsi="Arial" w:cs="Arial"/>
          <w:color w:val="000000"/>
          <w:sz w:val="23"/>
          <w:szCs w:val="23"/>
        </w:rPr>
        <w:t>P</w:t>
      </w:r>
      <w:r w:rsidR="009960D8" w:rsidRPr="00CE5A0D">
        <w:rPr>
          <w:rFonts w:ascii="Arial" w:hAnsi="Arial" w:cs="Arial"/>
          <w:color w:val="000000"/>
          <w:sz w:val="23"/>
          <w:szCs w:val="23"/>
        </w:rPr>
        <w:t>arcelamento</w:t>
      </w:r>
    </w:p>
    <w:p w:rsidR="00CE5A0D" w:rsidRPr="00CE5A0D" w:rsidRDefault="00CE5A0D" w:rsidP="00F10C0A">
      <w:pPr>
        <w:pStyle w:val="PargrafodaLista"/>
        <w:numPr>
          <w:ilvl w:val="4"/>
          <w:numId w:val="15"/>
        </w:numPr>
        <w:tabs>
          <w:tab w:val="left" w:pos="2268"/>
        </w:tabs>
        <w:ind w:left="2552" w:hanging="284"/>
        <w:rPr>
          <w:rFonts w:ascii="Arial" w:hAnsi="Arial" w:cs="Arial"/>
          <w:b/>
          <w:color w:val="000000"/>
          <w:sz w:val="23"/>
          <w:szCs w:val="23"/>
        </w:rPr>
      </w:pPr>
      <w:r>
        <w:rPr>
          <w:rFonts w:ascii="Arial" w:hAnsi="Arial" w:cs="Arial"/>
          <w:color w:val="000000"/>
          <w:sz w:val="23"/>
          <w:szCs w:val="23"/>
        </w:rPr>
        <w:t>A</w:t>
      </w:r>
      <w:r w:rsidR="009960D8" w:rsidRPr="00CE5A0D">
        <w:rPr>
          <w:rFonts w:ascii="Arial" w:hAnsi="Arial" w:cs="Arial"/>
          <w:color w:val="000000"/>
          <w:sz w:val="23"/>
          <w:szCs w:val="23"/>
        </w:rPr>
        <w:t>cordo</w:t>
      </w:r>
      <w:r>
        <w:rPr>
          <w:rFonts w:ascii="Arial" w:hAnsi="Arial" w:cs="Arial"/>
          <w:color w:val="000000"/>
          <w:sz w:val="23"/>
          <w:szCs w:val="23"/>
        </w:rPr>
        <w:t>;</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Lançamento de guia por fonte pagadora;</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Demonstração simultânea dos segurados e suas bases de cálculos vinculados à guia de recolhimento informando as bases de contribuição do segurado e patronal;</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Demonstração simultânea dos processos vinculados a guia de recolhimento informando os beneficiários e os valores da contribuição;</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Demonstração simultânea dos processos de salário família vinculada Á guia de recolhimento informando os beneficiários e os valores da contribuição;</w:t>
      </w:r>
      <w:r w:rsidRPr="00CE5A0D">
        <w:rPr>
          <w:rFonts w:ascii="Arial" w:hAnsi="Arial" w:cs="Arial"/>
          <w:color w:val="000000"/>
          <w:sz w:val="23"/>
          <w:szCs w:val="23"/>
        </w:rPr>
        <w:tab/>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Demonstrar na capa da guia o montante geral dos valores bases do segurado, patronal, número de segurado valores oriundos de compensação;</w:t>
      </w:r>
    </w:p>
    <w:p w:rsidR="00CE5A0D" w:rsidRPr="00CE5A0D" w:rsidRDefault="009960D8" w:rsidP="00F10C0A">
      <w:pPr>
        <w:pStyle w:val="PargrafodaLista"/>
        <w:numPr>
          <w:ilvl w:val="3"/>
          <w:numId w:val="15"/>
        </w:numPr>
        <w:ind w:left="2552" w:hanging="1134"/>
        <w:rPr>
          <w:rFonts w:ascii="Arial" w:hAnsi="Arial" w:cs="Arial"/>
          <w:b/>
          <w:color w:val="000000"/>
          <w:sz w:val="23"/>
          <w:szCs w:val="23"/>
        </w:rPr>
      </w:pPr>
      <w:r w:rsidRPr="00CE5A0D">
        <w:rPr>
          <w:rFonts w:ascii="Arial" w:hAnsi="Arial" w:cs="Arial"/>
          <w:color w:val="000000"/>
          <w:sz w:val="23"/>
          <w:szCs w:val="23"/>
        </w:rPr>
        <w:t>Rotina de manutenção dos lançamentos das contribuições, com opções de seleção de:</w:t>
      </w:r>
    </w:p>
    <w:p w:rsidR="00CE5A0D" w:rsidRPr="00CE5A0D" w:rsidRDefault="00CE5A0D" w:rsidP="00F10C0A">
      <w:pPr>
        <w:pStyle w:val="PargrafodaLista"/>
        <w:numPr>
          <w:ilvl w:val="4"/>
          <w:numId w:val="15"/>
        </w:numPr>
        <w:ind w:left="2552" w:hanging="284"/>
        <w:rPr>
          <w:rFonts w:ascii="Arial" w:hAnsi="Arial" w:cs="Arial"/>
          <w:b/>
          <w:color w:val="000000"/>
          <w:sz w:val="23"/>
          <w:szCs w:val="23"/>
        </w:rPr>
      </w:pPr>
      <w:r w:rsidRPr="00CE5A0D">
        <w:rPr>
          <w:rFonts w:ascii="Arial" w:hAnsi="Arial" w:cs="Arial"/>
          <w:color w:val="000000"/>
          <w:sz w:val="23"/>
          <w:szCs w:val="23"/>
        </w:rPr>
        <w:t>Órgão</w:t>
      </w:r>
      <w:r>
        <w:rPr>
          <w:rFonts w:ascii="Arial" w:hAnsi="Arial" w:cs="Arial"/>
          <w:color w:val="000000"/>
          <w:sz w:val="23"/>
          <w:szCs w:val="23"/>
        </w:rPr>
        <w:t>;</w:t>
      </w:r>
    </w:p>
    <w:p w:rsidR="00CE5A0D" w:rsidRPr="00CE5A0D" w:rsidRDefault="00CE5A0D" w:rsidP="00F10C0A">
      <w:pPr>
        <w:pStyle w:val="PargrafodaLista"/>
        <w:numPr>
          <w:ilvl w:val="4"/>
          <w:numId w:val="15"/>
        </w:numPr>
        <w:ind w:left="2552" w:hanging="284"/>
        <w:rPr>
          <w:rFonts w:ascii="Arial" w:hAnsi="Arial" w:cs="Arial"/>
          <w:b/>
          <w:color w:val="000000"/>
          <w:sz w:val="23"/>
          <w:szCs w:val="23"/>
        </w:rPr>
      </w:pPr>
      <w:r w:rsidRPr="00CE5A0D">
        <w:rPr>
          <w:rFonts w:ascii="Arial" w:hAnsi="Arial" w:cs="Arial"/>
          <w:color w:val="000000"/>
          <w:sz w:val="23"/>
          <w:szCs w:val="23"/>
        </w:rPr>
        <w:t>Fonte</w:t>
      </w:r>
      <w:r w:rsidR="009960D8" w:rsidRPr="00CE5A0D">
        <w:rPr>
          <w:rFonts w:ascii="Arial" w:hAnsi="Arial" w:cs="Arial"/>
          <w:color w:val="000000"/>
          <w:sz w:val="23"/>
          <w:szCs w:val="23"/>
        </w:rPr>
        <w:t xml:space="preserve"> pagadora</w:t>
      </w:r>
      <w:r>
        <w:rPr>
          <w:rFonts w:ascii="Arial" w:hAnsi="Arial" w:cs="Arial"/>
          <w:color w:val="000000"/>
          <w:sz w:val="23"/>
          <w:szCs w:val="23"/>
        </w:rPr>
        <w:t>;</w:t>
      </w:r>
    </w:p>
    <w:p w:rsidR="00CE5A0D" w:rsidRPr="00CE5A0D" w:rsidRDefault="00CE5A0D" w:rsidP="00F10C0A">
      <w:pPr>
        <w:pStyle w:val="PargrafodaLista"/>
        <w:numPr>
          <w:ilvl w:val="4"/>
          <w:numId w:val="15"/>
        </w:numPr>
        <w:ind w:left="2552" w:hanging="284"/>
        <w:rPr>
          <w:rFonts w:ascii="Arial" w:hAnsi="Arial" w:cs="Arial"/>
          <w:b/>
          <w:color w:val="000000"/>
          <w:sz w:val="23"/>
          <w:szCs w:val="23"/>
        </w:rPr>
      </w:pPr>
      <w:r w:rsidRPr="00CE5A0D">
        <w:rPr>
          <w:rFonts w:ascii="Arial" w:hAnsi="Arial" w:cs="Arial"/>
          <w:color w:val="000000"/>
          <w:sz w:val="23"/>
          <w:szCs w:val="23"/>
        </w:rPr>
        <w:t>Secretaria</w:t>
      </w:r>
      <w:r w:rsidR="009960D8" w:rsidRPr="00CE5A0D">
        <w:rPr>
          <w:rFonts w:ascii="Arial" w:hAnsi="Arial" w:cs="Arial"/>
          <w:color w:val="000000"/>
          <w:sz w:val="23"/>
          <w:szCs w:val="23"/>
        </w:rPr>
        <w:t xml:space="preserve"> e departamento</w:t>
      </w:r>
      <w:r>
        <w:rPr>
          <w:rFonts w:ascii="Arial" w:hAnsi="Arial" w:cs="Arial"/>
          <w:color w:val="000000"/>
          <w:sz w:val="23"/>
          <w:szCs w:val="23"/>
        </w:rPr>
        <w:t>;</w:t>
      </w:r>
    </w:p>
    <w:p w:rsidR="00B07599" w:rsidRPr="00B07599" w:rsidRDefault="00CE5A0D" w:rsidP="00F10C0A">
      <w:pPr>
        <w:pStyle w:val="PargrafodaLista"/>
        <w:numPr>
          <w:ilvl w:val="4"/>
          <w:numId w:val="15"/>
        </w:numPr>
        <w:ind w:left="2552" w:hanging="284"/>
        <w:rPr>
          <w:rFonts w:ascii="Arial" w:hAnsi="Arial" w:cs="Arial"/>
          <w:b/>
          <w:color w:val="000000"/>
          <w:sz w:val="23"/>
          <w:szCs w:val="23"/>
        </w:rPr>
      </w:pPr>
      <w:r>
        <w:rPr>
          <w:rFonts w:ascii="Arial" w:hAnsi="Arial" w:cs="Arial"/>
          <w:color w:val="000000"/>
          <w:sz w:val="23"/>
          <w:szCs w:val="23"/>
        </w:rPr>
        <w:t>S</w:t>
      </w:r>
      <w:r w:rsidR="009960D8" w:rsidRPr="00CE5A0D">
        <w:rPr>
          <w:rFonts w:ascii="Arial" w:hAnsi="Arial" w:cs="Arial"/>
          <w:color w:val="000000"/>
          <w:sz w:val="23"/>
          <w:szCs w:val="23"/>
        </w:rPr>
        <w:t>ervidor e processos</w:t>
      </w:r>
      <w:r w:rsidR="009960D8" w:rsidRPr="00CE5A0D">
        <w:rPr>
          <w:rFonts w:ascii="Arial" w:hAnsi="Arial" w:cs="Arial"/>
          <w:color w:val="000000"/>
          <w:sz w:val="23"/>
          <w:szCs w:val="23"/>
        </w:rPr>
        <w:tab/>
      </w:r>
      <w:r>
        <w:rPr>
          <w:rFonts w:ascii="Arial" w:hAnsi="Arial" w:cs="Arial"/>
          <w:color w:val="000000"/>
          <w:sz w:val="23"/>
          <w:szCs w:val="23"/>
        </w:rPr>
        <w:t xml:space="preserve">; </w:t>
      </w:r>
      <w:r w:rsidR="009960D8" w:rsidRPr="00CE5A0D">
        <w:rPr>
          <w:rFonts w:ascii="Arial" w:hAnsi="Arial" w:cs="Arial"/>
          <w:color w:val="000000"/>
          <w:sz w:val="23"/>
          <w:szCs w:val="23"/>
        </w:rPr>
        <w:tab/>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Rotina de lançamento individualizado das contribuições por segurado e competência;</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Controle e lançamento dos processos de benefícios compensados;</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Controle e lançamento dos processos de salário família;</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Oferecer controle das guias de contribuição emitidas e recebidas pelos órgãos;</w:t>
      </w:r>
      <w:r w:rsidRPr="00B07599">
        <w:rPr>
          <w:rFonts w:ascii="Arial" w:hAnsi="Arial" w:cs="Arial"/>
          <w:color w:val="000000"/>
          <w:sz w:val="23"/>
          <w:szCs w:val="23"/>
        </w:rPr>
        <w:tab/>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Controle sobre os acordos de dividas, separando dividas dos segurados e patronal;</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Possuir parâmetros sobre a forma de cobrança e acompanhamento dos acordos de dividas de acordo com a fundamentação legal vinculada ao acordo;</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Vinculo das GIR que estão sendo acordadas com valores, competência e número da GIR;</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Acompanhamento do saldo devedor e quantidade de parcelas restantes;</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Controle de juros sobre as parcelas ou saldo da dívida;</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 xml:space="preserve">Rotina de custeio da previdência, por competência, entidades e folha: </w:t>
      </w:r>
      <w:r w:rsidR="00B07599">
        <w:rPr>
          <w:rFonts w:ascii="Arial" w:hAnsi="Arial" w:cs="Arial"/>
          <w:color w:val="000000"/>
          <w:sz w:val="23"/>
          <w:szCs w:val="23"/>
        </w:rPr>
        <w:t>servidor, inativo e pensionista;</w:t>
      </w:r>
    </w:p>
    <w:p w:rsidR="00B07599" w:rsidRPr="00B07599" w:rsidRDefault="009960D8" w:rsidP="00BE7D19">
      <w:pPr>
        <w:pStyle w:val="PargrafodaLista"/>
        <w:numPr>
          <w:ilvl w:val="2"/>
          <w:numId w:val="15"/>
        </w:numPr>
        <w:rPr>
          <w:rFonts w:ascii="Arial" w:hAnsi="Arial" w:cs="Arial"/>
          <w:b/>
          <w:color w:val="000000"/>
          <w:sz w:val="23"/>
          <w:szCs w:val="23"/>
        </w:rPr>
      </w:pPr>
      <w:r w:rsidRPr="00B07599">
        <w:rPr>
          <w:rFonts w:ascii="Arial" w:hAnsi="Arial" w:cs="Arial"/>
          <w:b/>
          <w:color w:val="000000"/>
          <w:sz w:val="23"/>
          <w:szCs w:val="23"/>
        </w:rPr>
        <w:t>CONSULTAS</w:t>
      </w:r>
      <w:r w:rsidRPr="00B07599">
        <w:rPr>
          <w:rFonts w:ascii="Arial" w:hAnsi="Arial" w:cs="Arial"/>
          <w:b/>
          <w:color w:val="000000"/>
          <w:sz w:val="23"/>
          <w:szCs w:val="23"/>
        </w:rPr>
        <w:tab/>
      </w:r>
      <w:r w:rsidRPr="00B07599">
        <w:rPr>
          <w:rFonts w:ascii="Arial" w:hAnsi="Arial" w:cs="Arial"/>
          <w:b/>
          <w:color w:val="000000"/>
          <w:sz w:val="23"/>
          <w:szCs w:val="23"/>
        </w:rPr>
        <w:tab/>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Rotina de consulta dos benéficos concedidos por órgão;</w:t>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Rotina de consulta dos benefícios por período;</w:t>
      </w:r>
      <w:r w:rsidRPr="00B07599">
        <w:rPr>
          <w:rFonts w:ascii="Arial" w:hAnsi="Arial" w:cs="Arial"/>
          <w:color w:val="000000"/>
          <w:sz w:val="23"/>
          <w:szCs w:val="23"/>
        </w:rPr>
        <w:tab/>
      </w:r>
    </w:p>
    <w:p w:rsidR="00B07599" w:rsidRPr="00B07599" w:rsidRDefault="009960D8" w:rsidP="00F10C0A">
      <w:pPr>
        <w:pStyle w:val="PargrafodaLista"/>
        <w:numPr>
          <w:ilvl w:val="3"/>
          <w:numId w:val="15"/>
        </w:numPr>
        <w:ind w:left="2552" w:hanging="1134"/>
        <w:rPr>
          <w:rFonts w:ascii="Arial" w:hAnsi="Arial" w:cs="Arial"/>
          <w:b/>
          <w:color w:val="000000"/>
          <w:sz w:val="23"/>
          <w:szCs w:val="23"/>
        </w:rPr>
      </w:pPr>
      <w:r w:rsidRPr="00B07599">
        <w:rPr>
          <w:rFonts w:ascii="Arial" w:hAnsi="Arial" w:cs="Arial"/>
          <w:color w:val="000000"/>
          <w:sz w:val="23"/>
          <w:szCs w:val="23"/>
        </w:rPr>
        <w:t xml:space="preserve">Rotina de consulta dos benefícios por situação: </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A</w:t>
      </w:r>
      <w:r w:rsidR="009960D8" w:rsidRPr="00B07599">
        <w:rPr>
          <w:rFonts w:ascii="Arial" w:hAnsi="Arial" w:cs="Arial"/>
          <w:color w:val="000000"/>
          <w:sz w:val="23"/>
          <w:szCs w:val="23"/>
        </w:rPr>
        <w:t>tivo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I</w:t>
      </w:r>
      <w:r w:rsidR="009960D8" w:rsidRPr="00B07599">
        <w:rPr>
          <w:rFonts w:ascii="Arial" w:hAnsi="Arial" w:cs="Arial"/>
          <w:color w:val="000000"/>
          <w:sz w:val="23"/>
          <w:szCs w:val="23"/>
        </w:rPr>
        <w:t>nativo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E</w:t>
      </w:r>
      <w:r w:rsidR="009960D8" w:rsidRPr="00B07599">
        <w:rPr>
          <w:rFonts w:ascii="Arial" w:hAnsi="Arial" w:cs="Arial"/>
          <w:color w:val="000000"/>
          <w:sz w:val="23"/>
          <w:szCs w:val="23"/>
        </w:rPr>
        <w:t>m andamento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C</w:t>
      </w:r>
      <w:r w:rsidR="009960D8" w:rsidRPr="00B07599">
        <w:rPr>
          <w:rFonts w:ascii="Arial" w:hAnsi="Arial" w:cs="Arial"/>
          <w:color w:val="000000"/>
          <w:sz w:val="23"/>
          <w:szCs w:val="23"/>
        </w:rPr>
        <w:t>ancelado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Def</w:t>
      </w:r>
      <w:r w:rsidR="009960D8" w:rsidRPr="00B07599">
        <w:rPr>
          <w:rFonts w:ascii="Arial" w:hAnsi="Arial" w:cs="Arial"/>
          <w:color w:val="000000"/>
          <w:sz w:val="23"/>
          <w:szCs w:val="23"/>
        </w:rPr>
        <w:t>erido / indeferido</w:t>
      </w:r>
      <w:r>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P</w:t>
      </w:r>
      <w:r w:rsidR="009960D8" w:rsidRPr="00B07599">
        <w:rPr>
          <w:rFonts w:ascii="Arial" w:hAnsi="Arial" w:cs="Arial"/>
          <w:color w:val="000000"/>
          <w:sz w:val="23"/>
          <w:szCs w:val="23"/>
        </w:rPr>
        <w:t>rorrogado</w:t>
      </w:r>
      <w:r>
        <w:rPr>
          <w:rFonts w:ascii="Arial" w:hAnsi="Arial" w:cs="Arial"/>
          <w:color w:val="000000"/>
          <w:sz w:val="23"/>
          <w:szCs w:val="23"/>
        </w:rPr>
        <w:t>;</w:t>
      </w:r>
      <w:r w:rsidR="009960D8" w:rsidRPr="00B07599">
        <w:rPr>
          <w:rFonts w:ascii="Arial" w:hAnsi="Arial" w:cs="Arial"/>
          <w:color w:val="000000"/>
          <w:sz w:val="23"/>
          <w:szCs w:val="23"/>
        </w:rPr>
        <w:t xml:space="preserve"> </w:t>
      </w:r>
    </w:p>
    <w:p w:rsidR="00B07599" w:rsidRPr="00B07599" w:rsidRDefault="00B07599" w:rsidP="00BE7D19">
      <w:pPr>
        <w:pStyle w:val="PargrafodaLista"/>
        <w:numPr>
          <w:ilvl w:val="4"/>
          <w:numId w:val="15"/>
        </w:numPr>
        <w:rPr>
          <w:rFonts w:ascii="Arial" w:hAnsi="Arial" w:cs="Arial"/>
          <w:b/>
          <w:color w:val="000000"/>
          <w:sz w:val="23"/>
          <w:szCs w:val="23"/>
        </w:rPr>
      </w:pPr>
      <w:r>
        <w:rPr>
          <w:rFonts w:ascii="Arial" w:hAnsi="Arial" w:cs="Arial"/>
          <w:color w:val="000000"/>
          <w:sz w:val="23"/>
          <w:szCs w:val="23"/>
        </w:rPr>
        <w:t>A</w:t>
      </w:r>
      <w:r w:rsidR="009960D8" w:rsidRPr="00B07599">
        <w:rPr>
          <w:rFonts w:ascii="Arial" w:hAnsi="Arial" w:cs="Arial"/>
          <w:color w:val="000000"/>
          <w:sz w:val="23"/>
          <w:szCs w:val="23"/>
        </w:rPr>
        <w:t>provado</w:t>
      </w:r>
      <w:r>
        <w:rPr>
          <w:rFonts w:ascii="Arial" w:hAnsi="Arial" w:cs="Arial"/>
          <w:color w:val="000000"/>
          <w:sz w:val="23"/>
          <w:szCs w:val="23"/>
        </w:rPr>
        <w:t>;</w:t>
      </w:r>
    </w:p>
    <w:p w:rsidR="00B07599" w:rsidRPr="00B07599" w:rsidRDefault="009960D8" w:rsidP="00F10C0A">
      <w:pPr>
        <w:pStyle w:val="PargrafodaLista"/>
        <w:numPr>
          <w:ilvl w:val="3"/>
          <w:numId w:val="15"/>
        </w:numPr>
        <w:ind w:left="1843" w:hanging="425"/>
        <w:rPr>
          <w:rFonts w:ascii="Arial" w:hAnsi="Arial" w:cs="Arial"/>
          <w:b/>
          <w:color w:val="000000"/>
          <w:sz w:val="23"/>
          <w:szCs w:val="23"/>
        </w:rPr>
      </w:pPr>
      <w:r w:rsidRPr="00B07599">
        <w:rPr>
          <w:rFonts w:ascii="Arial" w:hAnsi="Arial" w:cs="Arial"/>
          <w:color w:val="000000"/>
          <w:sz w:val="23"/>
          <w:szCs w:val="23"/>
        </w:rPr>
        <w:lastRenderedPageBreak/>
        <w:t>Rotina de consulta dos benefícios de salário família por período com as seguintes situações:</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A</w:t>
      </w:r>
      <w:r w:rsidR="009960D8" w:rsidRPr="00B07599">
        <w:rPr>
          <w:rFonts w:ascii="Arial" w:hAnsi="Arial" w:cs="Arial"/>
          <w:color w:val="000000"/>
          <w:sz w:val="23"/>
          <w:szCs w:val="23"/>
        </w:rPr>
        <w:t>tivo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I</w:t>
      </w:r>
      <w:r w:rsidR="009960D8" w:rsidRPr="00B07599">
        <w:rPr>
          <w:rFonts w:ascii="Arial" w:hAnsi="Arial" w:cs="Arial"/>
          <w:color w:val="000000"/>
          <w:sz w:val="23"/>
          <w:szCs w:val="23"/>
        </w:rPr>
        <w:t>nativo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E</w:t>
      </w:r>
      <w:r w:rsidR="009960D8" w:rsidRPr="00B07599">
        <w:rPr>
          <w:rFonts w:ascii="Arial" w:hAnsi="Arial" w:cs="Arial"/>
          <w:color w:val="000000"/>
          <w:sz w:val="23"/>
          <w:szCs w:val="23"/>
        </w:rPr>
        <w:t>m andamento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C</w:t>
      </w:r>
      <w:r w:rsidR="009960D8" w:rsidRPr="00B07599">
        <w:rPr>
          <w:rFonts w:ascii="Arial" w:hAnsi="Arial" w:cs="Arial"/>
          <w:color w:val="000000"/>
          <w:sz w:val="23"/>
          <w:szCs w:val="23"/>
        </w:rPr>
        <w:t>ancelado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D</w:t>
      </w:r>
      <w:r w:rsidR="009960D8" w:rsidRPr="00B07599">
        <w:rPr>
          <w:rFonts w:ascii="Arial" w:hAnsi="Arial" w:cs="Arial"/>
          <w:color w:val="000000"/>
          <w:sz w:val="23"/>
          <w:szCs w:val="23"/>
        </w:rPr>
        <w:t>eferido / indeferido</w:t>
      </w:r>
      <w:r w:rsidRPr="00B07599">
        <w:rPr>
          <w:rFonts w:ascii="Arial" w:hAnsi="Arial" w:cs="Arial"/>
          <w:color w:val="000000"/>
          <w:sz w:val="23"/>
          <w:szCs w:val="23"/>
        </w:rPr>
        <w:t>;</w:t>
      </w:r>
    </w:p>
    <w:p w:rsidR="00B07599" w:rsidRPr="00B07599"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P</w:t>
      </w:r>
      <w:r w:rsidR="009960D8" w:rsidRPr="00B07599">
        <w:rPr>
          <w:rFonts w:ascii="Arial" w:hAnsi="Arial" w:cs="Arial"/>
          <w:color w:val="000000"/>
          <w:sz w:val="23"/>
          <w:szCs w:val="23"/>
        </w:rPr>
        <w:t>rorrogado</w:t>
      </w:r>
      <w:r w:rsidRPr="00B07599">
        <w:rPr>
          <w:rFonts w:ascii="Arial" w:hAnsi="Arial" w:cs="Arial"/>
          <w:color w:val="000000"/>
          <w:sz w:val="23"/>
          <w:szCs w:val="23"/>
        </w:rPr>
        <w:t>;</w:t>
      </w:r>
      <w:r w:rsidR="009960D8" w:rsidRPr="00B07599">
        <w:rPr>
          <w:rFonts w:ascii="Arial" w:hAnsi="Arial" w:cs="Arial"/>
          <w:color w:val="000000"/>
          <w:sz w:val="23"/>
          <w:szCs w:val="23"/>
        </w:rPr>
        <w:t xml:space="preserve"> </w:t>
      </w:r>
    </w:p>
    <w:p w:rsidR="00032504" w:rsidRPr="00032504" w:rsidRDefault="00B07599" w:rsidP="00BE7D19">
      <w:pPr>
        <w:pStyle w:val="PargrafodaLista"/>
        <w:numPr>
          <w:ilvl w:val="4"/>
          <w:numId w:val="15"/>
        </w:numPr>
        <w:rPr>
          <w:rFonts w:ascii="Arial" w:hAnsi="Arial" w:cs="Arial"/>
          <w:b/>
          <w:color w:val="000000"/>
          <w:sz w:val="23"/>
          <w:szCs w:val="23"/>
        </w:rPr>
      </w:pPr>
      <w:r w:rsidRPr="00B07599">
        <w:rPr>
          <w:rFonts w:ascii="Arial" w:hAnsi="Arial" w:cs="Arial"/>
          <w:color w:val="000000"/>
          <w:sz w:val="23"/>
          <w:szCs w:val="23"/>
        </w:rPr>
        <w:t>A</w:t>
      </w:r>
      <w:r w:rsidR="009960D8" w:rsidRPr="00B07599">
        <w:rPr>
          <w:rFonts w:ascii="Arial" w:hAnsi="Arial" w:cs="Arial"/>
          <w:color w:val="000000"/>
          <w:sz w:val="23"/>
          <w:szCs w:val="23"/>
        </w:rPr>
        <w:t>provado</w:t>
      </w:r>
      <w:r w:rsidRPr="00B07599">
        <w:rPr>
          <w:rFonts w:ascii="Arial" w:hAnsi="Arial" w:cs="Arial"/>
          <w:color w:val="000000"/>
          <w:sz w:val="23"/>
          <w:szCs w:val="23"/>
        </w:rPr>
        <w:t>;</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Consulta do anexo I, conforme PT/MPS/GM Nº 1.348/2005;</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Consulta do anexo III, demonstrativo financeiro do RPPS;</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Consulta do anexo III, conforme PT/MPS/GM Nº 1.348/2005;</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Rotina de lançamentos dos proventos e descontos da folha de benefícios;</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 xml:space="preserve">Rotina de cálculo da folha de benefícios, por órgão, secretaria e departamento, segurado e processos; </w:t>
      </w:r>
      <w:r w:rsidRPr="00032504">
        <w:rPr>
          <w:rFonts w:ascii="Arial" w:hAnsi="Arial" w:cs="Arial"/>
          <w:color w:val="000000"/>
          <w:sz w:val="23"/>
          <w:szCs w:val="23"/>
        </w:rPr>
        <w:tab/>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Visualização em grid da competência da folha e seus respectivos beneficiários;</w:t>
      </w:r>
    </w:p>
    <w:p w:rsidR="00032504" w:rsidRPr="00032504" w:rsidRDefault="009960D8" w:rsidP="00F10C0A">
      <w:pPr>
        <w:pStyle w:val="PargrafodaLista"/>
        <w:numPr>
          <w:ilvl w:val="3"/>
          <w:numId w:val="15"/>
        </w:numPr>
        <w:ind w:left="2268" w:hanging="708"/>
        <w:rPr>
          <w:rFonts w:ascii="Arial" w:hAnsi="Arial" w:cs="Arial"/>
          <w:b/>
          <w:color w:val="000000"/>
          <w:sz w:val="23"/>
          <w:szCs w:val="23"/>
        </w:rPr>
      </w:pPr>
      <w:r w:rsidRPr="00032504">
        <w:rPr>
          <w:rFonts w:ascii="Arial" w:hAnsi="Arial" w:cs="Arial"/>
          <w:color w:val="000000"/>
          <w:sz w:val="23"/>
          <w:szCs w:val="23"/>
        </w:rPr>
        <w:t>Rotina de estorno de cálculos realizados;</w:t>
      </w:r>
    </w:p>
    <w:p w:rsidR="00032504" w:rsidRPr="00032504" w:rsidRDefault="00032504" w:rsidP="00032504">
      <w:pPr>
        <w:pStyle w:val="PargrafodaLista"/>
        <w:ind w:left="2781"/>
        <w:rPr>
          <w:rFonts w:ascii="Arial" w:hAnsi="Arial" w:cs="Arial"/>
          <w:b/>
          <w:color w:val="000000"/>
          <w:sz w:val="23"/>
          <w:szCs w:val="23"/>
        </w:rPr>
      </w:pPr>
    </w:p>
    <w:p w:rsidR="00032504" w:rsidRDefault="009960D8" w:rsidP="002B7A46">
      <w:pPr>
        <w:pStyle w:val="PargrafodaLista"/>
        <w:numPr>
          <w:ilvl w:val="1"/>
          <w:numId w:val="15"/>
        </w:numPr>
        <w:ind w:left="709" w:hanging="709"/>
        <w:rPr>
          <w:rFonts w:ascii="Arial" w:hAnsi="Arial" w:cs="Arial"/>
          <w:b/>
          <w:color w:val="000000"/>
          <w:sz w:val="23"/>
          <w:szCs w:val="23"/>
        </w:rPr>
      </w:pPr>
      <w:r w:rsidRPr="00032504">
        <w:rPr>
          <w:rFonts w:ascii="Arial" w:hAnsi="Arial" w:cs="Arial"/>
          <w:b/>
          <w:color w:val="000000"/>
          <w:sz w:val="23"/>
          <w:szCs w:val="23"/>
        </w:rPr>
        <w:t>RELATÓRIOS</w:t>
      </w:r>
      <w:r w:rsidR="00032504">
        <w:rPr>
          <w:rFonts w:ascii="Arial" w:hAnsi="Arial" w:cs="Arial"/>
          <w:b/>
          <w:color w:val="000000"/>
          <w:sz w:val="23"/>
          <w:szCs w:val="23"/>
        </w:rPr>
        <w:t>;</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Ficha de Recadastramento;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Ficha do Segurado;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da Fonte Pagadora;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Afastamentos por Motivo Particular;</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Benefícios;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Cargos;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Dependentes;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Órgãos;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Órgãos Publicadores de Leis;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Proventos e Descontos;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Secretarias, Departamentos e Lotações;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Segurados;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Endereços;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das Aplicações Financeiras;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Extrato das Contas Bancárias;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Capa do Processo;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Certidões que não exerceu cargo em comissão;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Certidões que não gozou de licença sem vencimentos;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Certidões de verbas remuneratórias;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w:t>
      </w:r>
      <w:r w:rsidR="00032504">
        <w:rPr>
          <w:rFonts w:ascii="Arial" w:hAnsi="Arial" w:cs="Arial"/>
          <w:color w:val="000000"/>
          <w:sz w:val="23"/>
          <w:szCs w:val="23"/>
        </w:rPr>
        <w:t xml:space="preserve"> de Certidão da Vida Funcional;</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Certidão para Fins de Aposentadoria por tipo de Benefícios;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do termo de Concessão Salário Família;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declaração de não acumulo de remuneração legal;</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declaração de não acumulo de recebimento de pensões;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declaração de que não responde a processo disciplinar;</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declaração de concordância de redução de provento de Benefício;</w:t>
      </w:r>
      <w:r w:rsidRPr="00032504">
        <w:rPr>
          <w:rFonts w:ascii="Arial" w:hAnsi="Arial" w:cs="Arial"/>
          <w:color w:val="000000"/>
          <w:sz w:val="23"/>
          <w:szCs w:val="23"/>
        </w:rPr>
        <w:tab/>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portarias conforme a fundamentação legal cadastrada na Previdência;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completa do processo de Benefícios;</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lastRenderedPageBreak/>
        <w:t>Emissão do Laudo Médico e pericial;</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Benefícios, por situação:</w:t>
      </w:r>
    </w:p>
    <w:p w:rsidR="00032504" w:rsidRPr="00032504" w:rsidRDefault="00032504" w:rsidP="00CA2537">
      <w:pPr>
        <w:pStyle w:val="PargrafodaLista"/>
        <w:numPr>
          <w:ilvl w:val="3"/>
          <w:numId w:val="15"/>
        </w:numPr>
        <w:ind w:left="2552" w:hanging="1081"/>
        <w:rPr>
          <w:rFonts w:ascii="Arial" w:hAnsi="Arial" w:cs="Arial"/>
          <w:b/>
          <w:color w:val="000000"/>
          <w:sz w:val="23"/>
          <w:szCs w:val="23"/>
        </w:rPr>
      </w:pPr>
      <w:r>
        <w:rPr>
          <w:rFonts w:ascii="Arial" w:hAnsi="Arial" w:cs="Arial"/>
          <w:color w:val="000000"/>
          <w:sz w:val="23"/>
          <w:szCs w:val="23"/>
        </w:rPr>
        <w:t>D</w:t>
      </w:r>
      <w:r w:rsidR="009960D8" w:rsidRPr="00032504">
        <w:rPr>
          <w:rFonts w:ascii="Arial" w:hAnsi="Arial" w:cs="Arial"/>
          <w:color w:val="000000"/>
          <w:sz w:val="23"/>
          <w:szCs w:val="23"/>
        </w:rPr>
        <w:t>eferido</w:t>
      </w:r>
      <w:r>
        <w:rPr>
          <w:rFonts w:ascii="Arial" w:hAnsi="Arial" w:cs="Arial"/>
          <w:color w:val="000000"/>
          <w:sz w:val="23"/>
          <w:szCs w:val="23"/>
        </w:rPr>
        <w:t>;</w:t>
      </w:r>
    </w:p>
    <w:p w:rsidR="00032504" w:rsidRPr="00032504" w:rsidRDefault="00032504" w:rsidP="00CA2537">
      <w:pPr>
        <w:pStyle w:val="PargrafodaLista"/>
        <w:numPr>
          <w:ilvl w:val="3"/>
          <w:numId w:val="15"/>
        </w:numPr>
        <w:ind w:left="2552" w:hanging="1081"/>
        <w:rPr>
          <w:rFonts w:ascii="Arial" w:hAnsi="Arial" w:cs="Arial"/>
          <w:b/>
          <w:color w:val="000000"/>
          <w:sz w:val="23"/>
          <w:szCs w:val="23"/>
        </w:rPr>
      </w:pPr>
      <w:r w:rsidRPr="00032504">
        <w:rPr>
          <w:rFonts w:ascii="Arial" w:hAnsi="Arial" w:cs="Arial"/>
          <w:color w:val="000000"/>
          <w:sz w:val="23"/>
          <w:szCs w:val="23"/>
        </w:rPr>
        <w:t>I</w:t>
      </w:r>
      <w:r w:rsidR="009960D8" w:rsidRPr="00032504">
        <w:rPr>
          <w:rFonts w:ascii="Arial" w:hAnsi="Arial" w:cs="Arial"/>
          <w:color w:val="000000"/>
          <w:sz w:val="23"/>
          <w:szCs w:val="23"/>
        </w:rPr>
        <w:t>ndeferido</w:t>
      </w:r>
      <w:r>
        <w:rPr>
          <w:rFonts w:ascii="Arial" w:hAnsi="Arial" w:cs="Arial"/>
          <w:color w:val="000000"/>
          <w:sz w:val="23"/>
          <w:szCs w:val="23"/>
        </w:rPr>
        <w:t>;</w:t>
      </w:r>
    </w:p>
    <w:p w:rsidR="00032504" w:rsidRPr="00032504" w:rsidRDefault="00032504" w:rsidP="00CA2537">
      <w:pPr>
        <w:pStyle w:val="PargrafodaLista"/>
        <w:numPr>
          <w:ilvl w:val="3"/>
          <w:numId w:val="15"/>
        </w:numPr>
        <w:ind w:left="2552" w:hanging="1081"/>
        <w:rPr>
          <w:rFonts w:ascii="Arial" w:hAnsi="Arial" w:cs="Arial"/>
          <w:b/>
          <w:color w:val="000000"/>
          <w:sz w:val="23"/>
          <w:szCs w:val="23"/>
        </w:rPr>
      </w:pPr>
      <w:r>
        <w:rPr>
          <w:rFonts w:ascii="Arial" w:hAnsi="Arial" w:cs="Arial"/>
          <w:color w:val="000000"/>
          <w:sz w:val="23"/>
          <w:szCs w:val="23"/>
        </w:rPr>
        <w:t>E</w:t>
      </w:r>
      <w:r w:rsidR="009960D8" w:rsidRPr="00032504">
        <w:rPr>
          <w:rFonts w:ascii="Arial" w:hAnsi="Arial" w:cs="Arial"/>
          <w:color w:val="000000"/>
          <w:sz w:val="23"/>
          <w:szCs w:val="23"/>
        </w:rPr>
        <w:t>m andamento</w:t>
      </w:r>
      <w:r>
        <w:rPr>
          <w:rFonts w:ascii="Arial" w:hAnsi="Arial" w:cs="Arial"/>
          <w:color w:val="000000"/>
          <w:sz w:val="23"/>
          <w:szCs w:val="23"/>
        </w:rPr>
        <w:t>;</w:t>
      </w:r>
    </w:p>
    <w:p w:rsidR="00F10C0A" w:rsidRPr="00F10C0A" w:rsidRDefault="00032504" w:rsidP="00F10C0A">
      <w:pPr>
        <w:pStyle w:val="PargrafodaLista"/>
        <w:numPr>
          <w:ilvl w:val="3"/>
          <w:numId w:val="15"/>
        </w:numPr>
        <w:ind w:left="2552" w:hanging="1081"/>
        <w:rPr>
          <w:rFonts w:ascii="Arial" w:hAnsi="Arial" w:cs="Arial"/>
          <w:b/>
          <w:color w:val="000000"/>
          <w:sz w:val="23"/>
          <w:szCs w:val="23"/>
        </w:rPr>
      </w:pPr>
      <w:r w:rsidRPr="00032504">
        <w:rPr>
          <w:rFonts w:ascii="Arial" w:hAnsi="Arial" w:cs="Arial"/>
          <w:color w:val="000000"/>
          <w:sz w:val="23"/>
          <w:szCs w:val="23"/>
        </w:rPr>
        <w:t>Cancelado</w:t>
      </w:r>
      <w:r>
        <w:rPr>
          <w:rFonts w:ascii="Arial" w:hAnsi="Arial" w:cs="Arial"/>
          <w:color w:val="000000"/>
          <w:sz w:val="23"/>
          <w:szCs w:val="23"/>
        </w:rPr>
        <w:t>;</w:t>
      </w:r>
    </w:p>
    <w:p w:rsidR="00F10C0A" w:rsidRPr="00F10C0A" w:rsidRDefault="00032504" w:rsidP="00F10C0A">
      <w:pPr>
        <w:pStyle w:val="PargrafodaLista"/>
        <w:numPr>
          <w:ilvl w:val="3"/>
          <w:numId w:val="15"/>
        </w:numPr>
        <w:ind w:left="2552" w:hanging="1081"/>
        <w:rPr>
          <w:rFonts w:ascii="Arial" w:hAnsi="Arial" w:cs="Arial"/>
          <w:b/>
          <w:color w:val="000000"/>
          <w:sz w:val="23"/>
          <w:szCs w:val="23"/>
        </w:rPr>
      </w:pPr>
      <w:r w:rsidRPr="00F10C0A">
        <w:rPr>
          <w:rFonts w:ascii="Arial" w:hAnsi="Arial" w:cs="Arial"/>
          <w:color w:val="000000"/>
          <w:sz w:val="23"/>
          <w:szCs w:val="23"/>
        </w:rPr>
        <w:t>P</w:t>
      </w:r>
      <w:r w:rsidR="009960D8" w:rsidRPr="00F10C0A">
        <w:rPr>
          <w:rFonts w:ascii="Arial" w:hAnsi="Arial" w:cs="Arial"/>
          <w:color w:val="000000"/>
          <w:sz w:val="23"/>
          <w:szCs w:val="23"/>
        </w:rPr>
        <w:t>rorrogado</w:t>
      </w:r>
      <w:r w:rsidR="00F10C0A">
        <w:rPr>
          <w:rFonts w:ascii="Arial" w:hAnsi="Arial" w:cs="Arial"/>
          <w:color w:val="000000"/>
          <w:sz w:val="23"/>
          <w:szCs w:val="23"/>
        </w:rPr>
        <w:t>;</w:t>
      </w:r>
    </w:p>
    <w:p w:rsidR="00F10C0A" w:rsidRPr="00F10C0A" w:rsidRDefault="00032504" w:rsidP="00F10C0A">
      <w:pPr>
        <w:pStyle w:val="PargrafodaLista"/>
        <w:numPr>
          <w:ilvl w:val="3"/>
          <w:numId w:val="15"/>
        </w:numPr>
        <w:ind w:left="2552" w:hanging="1081"/>
        <w:rPr>
          <w:rFonts w:ascii="Arial" w:hAnsi="Arial" w:cs="Arial"/>
          <w:b/>
          <w:color w:val="000000"/>
          <w:sz w:val="23"/>
          <w:szCs w:val="23"/>
        </w:rPr>
      </w:pPr>
      <w:r w:rsidRPr="00F10C0A">
        <w:rPr>
          <w:rFonts w:ascii="Arial" w:hAnsi="Arial" w:cs="Arial"/>
          <w:color w:val="000000"/>
          <w:sz w:val="23"/>
          <w:szCs w:val="23"/>
        </w:rPr>
        <w:t>D</w:t>
      </w:r>
      <w:r w:rsidR="009960D8" w:rsidRPr="00F10C0A">
        <w:rPr>
          <w:rFonts w:ascii="Arial" w:hAnsi="Arial" w:cs="Arial"/>
          <w:color w:val="000000"/>
          <w:sz w:val="23"/>
          <w:szCs w:val="23"/>
        </w:rPr>
        <w:t>esaposentado</w:t>
      </w:r>
    </w:p>
    <w:p w:rsidR="00032504" w:rsidRPr="00F10C0A" w:rsidRDefault="00032504" w:rsidP="00F10C0A">
      <w:pPr>
        <w:pStyle w:val="PargrafodaLista"/>
        <w:numPr>
          <w:ilvl w:val="3"/>
          <w:numId w:val="15"/>
        </w:numPr>
        <w:ind w:left="2552" w:hanging="1081"/>
        <w:rPr>
          <w:rFonts w:ascii="Arial" w:hAnsi="Arial" w:cs="Arial"/>
          <w:b/>
          <w:color w:val="000000"/>
          <w:sz w:val="23"/>
          <w:szCs w:val="23"/>
        </w:rPr>
      </w:pPr>
      <w:r w:rsidRPr="00F10C0A">
        <w:rPr>
          <w:rFonts w:ascii="Arial" w:hAnsi="Arial" w:cs="Arial"/>
          <w:color w:val="000000"/>
          <w:sz w:val="23"/>
          <w:szCs w:val="23"/>
        </w:rPr>
        <w:t>F</w:t>
      </w:r>
      <w:r w:rsidR="009960D8" w:rsidRPr="00F10C0A">
        <w:rPr>
          <w:rFonts w:ascii="Arial" w:hAnsi="Arial" w:cs="Arial"/>
          <w:color w:val="000000"/>
          <w:sz w:val="23"/>
          <w:szCs w:val="23"/>
        </w:rPr>
        <w:t>inalizado;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Benefício, por período e tipo de Benefício;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Requerimento Abono de Permanência;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requerimentos por tipo de Benefício;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Emissão de simulação de Benefício;</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Segurado por Lotação (Secretaria);</w:t>
      </w:r>
    </w:p>
    <w:p w:rsidR="00032504" w:rsidRPr="00032504"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de Servidores por Faixa de Idade em Atividade;</w:t>
      </w:r>
    </w:p>
    <w:p w:rsidR="007B1A72" w:rsidRPr="007B1A72" w:rsidRDefault="009960D8" w:rsidP="00BE7D19">
      <w:pPr>
        <w:pStyle w:val="PargrafodaLista"/>
        <w:numPr>
          <w:ilvl w:val="2"/>
          <w:numId w:val="15"/>
        </w:numPr>
        <w:rPr>
          <w:rFonts w:ascii="Arial" w:hAnsi="Arial" w:cs="Arial"/>
          <w:b/>
          <w:color w:val="000000"/>
          <w:sz w:val="23"/>
          <w:szCs w:val="23"/>
        </w:rPr>
      </w:pPr>
      <w:r w:rsidRPr="00032504">
        <w:rPr>
          <w:rFonts w:ascii="Arial" w:hAnsi="Arial" w:cs="Arial"/>
          <w:color w:val="000000"/>
          <w:sz w:val="23"/>
          <w:szCs w:val="23"/>
        </w:rPr>
        <w:t>Relação por Tipo de Benefício Concedido;</w:t>
      </w:r>
    </w:p>
    <w:p w:rsidR="007B1A72" w:rsidRPr="007B1A72" w:rsidRDefault="007B1A72" w:rsidP="007B1A72">
      <w:pPr>
        <w:pStyle w:val="PargrafodaLista"/>
        <w:ind w:left="2705"/>
        <w:rPr>
          <w:rFonts w:ascii="Arial" w:hAnsi="Arial" w:cs="Arial"/>
          <w:b/>
          <w:color w:val="000000"/>
          <w:sz w:val="23"/>
          <w:szCs w:val="23"/>
        </w:rPr>
      </w:pPr>
    </w:p>
    <w:p w:rsidR="007B1A72" w:rsidRPr="007B1A72" w:rsidRDefault="009960D8" w:rsidP="00BE7D19">
      <w:pPr>
        <w:pStyle w:val="PargrafodaLista"/>
        <w:numPr>
          <w:ilvl w:val="2"/>
          <w:numId w:val="16"/>
        </w:numPr>
        <w:rPr>
          <w:rFonts w:ascii="Arial" w:hAnsi="Arial" w:cs="Arial"/>
          <w:b/>
          <w:color w:val="000000"/>
          <w:sz w:val="23"/>
          <w:szCs w:val="23"/>
        </w:rPr>
      </w:pPr>
      <w:r w:rsidRPr="007B1A72">
        <w:rPr>
          <w:rFonts w:ascii="Arial" w:hAnsi="Arial" w:cs="Arial"/>
          <w:color w:val="000000"/>
          <w:sz w:val="23"/>
          <w:szCs w:val="23"/>
        </w:rPr>
        <w:t>PRESTAÇÃO DE CONTAS/OUTRAS ROTINAS</w:t>
      </w:r>
      <w:r w:rsidRPr="007B1A72">
        <w:rPr>
          <w:rFonts w:ascii="Arial" w:hAnsi="Arial" w:cs="Arial"/>
          <w:color w:val="000000"/>
          <w:sz w:val="23"/>
          <w:szCs w:val="23"/>
        </w:rPr>
        <w:tab/>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Geração das tabelas do APLIC de acordo com leiaute do TCE_MT para a carga inicial;</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Geração das tabelas do APLIC de acordo com leiaute do TCE_MT para a carga mensal;</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Geração das tabelas do APLIC de acordo com leiaute do TCE_MT para a carga Tempestiva;</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Visualização simultânea das XML geradas bem como sua emissão;</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Importação de arquivos de contribuição dos órgãos no padrão texto;</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 de contribuições Previdenciárias;</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Exportação da planilha de cálculo para realização do cálculo atuarial;</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Configuração do código de barras e arquivo retorno;</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manutenção e substituição de códigos de matriculas dos segurados parametrizado de acordo com os órgãos caso necessários;</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atualização de regras de benefícios;</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reajustes de processos por valor total ou percentual;</w:t>
      </w:r>
      <w:r w:rsidRPr="007B1A72">
        <w:rPr>
          <w:rFonts w:ascii="Arial" w:hAnsi="Arial" w:cs="Arial"/>
          <w:color w:val="000000"/>
          <w:sz w:val="23"/>
          <w:szCs w:val="23"/>
        </w:rPr>
        <w:tab/>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reajustes de processo por paridade;</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reajustes de processo por benefício;</w:t>
      </w:r>
      <w:r w:rsidRPr="007B1A72">
        <w:rPr>
          <w:rFonts w:ascii="Arial" w:hAnsi="Arial" w:cs="Arial"/>
          <w:color w:val="000000"/>
          <w:sz w:val="23"/>
          <w:szCs w:val="23"/>
        </w:rPr>
        <w:tab/>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 de processo por cargos;</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 de processo por órgão;</w:t>
      </w:r>
    </w:p>
    <w:p w:rsidR="007B1A72"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Rotina de reajuste de processo por período de concessão;</w:t>
      </w:r>
    </w:p>
    <w:p w:rsidR="009960D8" w:rsidRPr="007B1A72" w:rsidRDefault="009960D8" w:rsidP="00F10C0A">
      <w:pPr>
        <w:pStyle w:val="PargrafodaLista"/>
        <w:numPr>
          <w:ilvl w:val="3"/>
          <w:numId w:val="16"/>
        </w:numPr>
        <w:ind w:hanging="796"/>
        <w:rPr>
          <w:rFonts w:ascii="Arial" w:hAnsi="Arial" w:cs="Arial"/>
          <w:b/>
          <w:color w:val="000000"/>
          <w:sz w:val="23"/>
          <w:szCs w:val="23"/>
        </w:rPr>
      </w:pPr>
      <w:r w:rsidRPr="007B1A72">
        <w:rPr>
          <w:rFonts w:ascii="Arial" w:hAnsi="Arial" w:cs="Arial"/>
          <w:color w:val="000000"/>
          <w:sz w:val="23"/>
          <w:szCs w:val="23"/>
        </w:rPr>
        <w:t>Impressão simultânea após o reajuste dos processos, demonstrando a situação anterior e atualizada.</w:t>
      </w:r>
    </w:p>
    <w:p w:rsidR="009960D8" w:rsidRPr="009960D8" w:rsidRDefault="009960D8" w:rsidP="009960D8">
      <w:pPr>
        <w:ind w:left="567" w:hanging="567"/>
        <w:jc w:val="both"/>
        <w:rPr>
          <w:rFonts w:ascii="Arial" w:hAnsi="Arial" w:cs="Arial"/>
          <w:color w:val="000000"/>
          <w:sz w:val="23"/>
          <w:szCs w:val="23"/>
        </w:rPr>
      </w:pPr>
    </w:p>
    <w:p w:rsidR="00F622D6" w:rsidRDefault="009960D8" w:rsidP="00BE7D19">
      <w:pPr>
        <w:pStyle w:val="PargrafodaLista"/>
        <w:numPr>
          <w:ilvl w:val="1"/>
          <w:numId w:val="16"/>
        </w:numPr>
        <w:jc w:val="both"/>
        <w:rPr>
          <w:rFonts w:ascii="Arial" w:hAnsi="Arial" w:cs="Arial"/>
          <w:b/>
          <w:color w:val="000000"/>
          <w:sz w:val="23"/>
          <w:szCs w:val="23"/>
        </w:rPr>
      </w:pPr>
      <w:r w:rsidRPr="00F622D6">
        <w:rPr>
          <w:rFonts w:ascii="Arial" w:hAnsi="Arial" w:cs="Arial"/>
          <w:b/>
          <w:color w:val="000000"/>
          <w:sz w:val="23"/>
          <w:szCs w:val="23"/>
        </w:rPr>
        <w:t>PORTAL DA TRANSPARÊNCIA WEB – LC 131/2009</w:t>
      </w:r>
    </w:p>
    <w:p w:rsidR="009960D8" w:rsidRPr="00F622D6" w:rsidRDefault="009960D8" w:rsidP="00F10C0A">
      <w:pPr>
        <w:pStyle w:val="PargrafodaLista"/>
        <w:numPr>
          <w:ilvl w:val="2"/>
          <w:numId w:val="17"/>
        </w:numPr>
        <w:ind w:hanging="578"/>
        <w:jc w:val="both"/>
        <w:rPr>
          <w:rFonts w:ascii="Arial" w:hAnsi="Arial" w:cs="Arial"/>
          <w:b/>
          <w:color w:val="000000"/>
          <w:sz w:val="23"/>
          <w:szCs w:val="23"/>
        </w:rPr>
      </w:pPr>
      <w:r w:rsidRPr="00F622D6">
        <w:rPr>
          <w:rFonts w:ascii="Arial" w:hAnsi="Arial" w:cs="Arial"/>
          <w:b/>
          <w:color w:val="000000"/>
          <w:sz w:val="23"/>
          <w:szCs w:val="23"/>
        </w:rPr>
        <w:t>REQUISITOS GERAIS</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F622D6">
        <w:rPr>
          <w:rFonts w:ascii="Arial" w:hAnsi="Arial" w:cs="Arial"/>
          <w:color w:val="000000"/>
          <w:sz w:val="23"/>
          <w:szCs w:val="23"/>
        </w:rPr>
        <w:t xml:space="preserve">Disponibilizar portal que permita qualquer pessoa, física ou jurídica, encaminhar pedidos de acesso à informação, acompanhar o protocolo e receber respostas da solicitação realizada para órgãos e setores da Entidade. </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t>Disponibilizar consultas online das informações do município em tempo real. Tais consultas devem ser acessadas por qualquer cidadão, sem a necessidade da existência de cadastro para acesso ao sistema.</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t xml:space="preserve">Disponibilizar acesso por perfil classificado em usuário e cidadão. </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lastRenderedPageBreak/>
        <w:t>Permitir ao usuário, servidor da entidade, fazer as devidas atualizações ao Portal de forma prática e sistematizada, possibilitando manter o portal devidamente atualizado para pesquisa do cidadão.</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t>Permitir que o cidadão tenha amplo acesso ao portal, dispondo as informações de forma temática, que atenda aos requisitos da Lei nº 12.527/2011 que regulamenta o direito constitucional de acesso às informações públicas e que faça encaminhamento de pedidos de acesso à informação, acompanhamento de protocolo e recebimento de respostas da solicitação realizada pa</w:t>
      </w:r>
      <w:r w:rsidR="004F0626">
        <w:rPr>
          <w:rFonts w:ascii="Arial" w:hAnsi="Arial" w:cs="Arial"/>
          <w:color w:val="000000"/>
          <w:sz w:val="23"/>
          <w:szCs w:val="23"/>
        </w:rPr>
        <w:t>ra órgãos e setores da Entidade.</w:t>
      </w:r>
    </w:p>
    <w:p w:rsidR="004F0626" w:rsidRDefault="009960D8" w:rsidP="00F10C0A">
      <w:pPr>
        <w:pStyle w:val="PargrafodaLista"/>
        <w:numPr>
          <w:ilvl w:val="3"/>
          <w:numId w:val="17"/>
        </w:numPr>
        <w:spacing w:after="200" w:line="276" w:lineRule="auto"/>
        <w:ind w:hanging="513"/>
        <w:contextualSpacing/>
        <w:jc w:val="both"/>
        <w:rPr>
          <w:rFonts w:ascii="Arial" w:hAnsi="Arial" w:cs="Arial"/>
          <w:color w:val="000000"/>
          <w:sz w:val="23"/>
          <w:szCs w:val="23"/>
        </w:rPr>
      </w:pPr>
      <w:r w:rsidRPr="004F0626">
        <w:rPr>
          <w:rFonts w:ascii="Arial" w:hAnsi="Arial" w:cs="Arial"/>
          <w:color w:val="000000"/>
          <w:sz w:val="23"/>
          <w:szCs w:val="23"/>
        </w:rPr>
        <w:t>Disponibilizar componente de acesso específico denominado NORMAS DE ACESSO A INFORMAÇÃO como grupo inserido no componente PUBLICAÇÃO para atender itens tais como:</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da Lei Federal nº 12.527/2011;</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do Decreto Federal nº 7.724/2012;</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da LC nº 101/2000;</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da LC nº 131/2009;</w:t>
      </w:r>
    </w:p>
    <w:p w:rsid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do Decreto Federal nº 7.185/2010;</w:t>
      </w:r>
    </w:p>
    <w:p w:rsidR="009960D8" w:rsidRPr="004F0626" w:rsidRDefault="009960D8" w:rsidP="00F10C0A">
      <w:pPr>
        <w:pStyle w:val="PargrafodaLista"/>
        <w:numPr>
          <w:ilvl w:val="4"/>
          <w:numId w:val="17"/>
        </w:numPr>
        <w:spacing w:after="200" w:line="276" w:lineRule="auto"/>
        <w:ind w:hanging="87"/>
        <w:contextualSpacing/>
        <w:jc w:val="both"/>
        <w:rPr>
          <w:rFonts w:ascii="Arial" w:hAnsi="Arial" w:cs="Arial"/>
          <w:color w:val="000000"/>
          <w:sz w:val="23"/>
          <w:szCs w:val="23"/>
        </w:rPr>
      </w:pPr>
      <w:r w:rsidRPr="004F0626">
        <w:rPr>
          <w:rFonts w:ascii="Arial" w:hAnsi="Arial" w:cs="Arial"/>
          <w:color w:val="000000"/>
          <w:sz w:val="23"/>
          <w:szCs w:val="23"/>
        </w:rPr>
        <w:t>Íntegra das eventuais normas locais que tratam do acesso à informação [Lei Estadual ou Municipal e Decreto de Regulamentação (se houver), bem como de toda legislação relacionada ao acesso à informação aplicável ao órgão.</w:t>
      </w:r>
    </w:p>
    <w:p w:rsidR="004F0626" w:rsidRPr="007A0256" w:rsidRDefault="009960D8" w:rsidP="00F10C0A">
      <w:pPr>
        <w:pStyle w:val="PargrafodaLista"/>
        <w:numPr>
          <w:ilvl w:val="2"/>
          <w:numId w:val="18"/>
        </w:numPr>
        <w:spacing w:after="200" w:line="276" w:lineRule="auto"/>
        <w:ind w:hanging="11"/>
        <w:contextualSpacing/>
        <w:jc w:val="both"/>
        <w:rPr>
          <w:rFonts w:ascii="Arial" w:hAnsi="Arial" w:cs="Arial"/>
          <w:color w:val="000000"/>
          <w:sz w:val="23"/>
          <w:szCs w:val="23"/>
        </w:rPr>
      </w:pPr>
      <w:r w:rsidRPr="007A0256">
        <w:rPr>
          <w:rFonts w:ascii="Arial" w:hAnsi="Arial" w:cs="Arial"/>
          <w:color w:val="000000"/>
          <w:sz w:val="23"/>
          <w:szCs w:val="23"/>
        </w:rPr>
        <w:t>Disponibilizar componente de acesso denominado NORMAS, LEIS E DECRETOS DA ENTIDADE como grupo inserido no componente PUBLICAÇÃO para atender itens dentro deste escopo especificado.</w:t>
      </w:r>
    </w:p>
    <w:p w:rsidR="004D7BF5" w:rsidRDefault="009960D8" w:rsidP="00F10C0A">
      <w:pPr>
        <w:pStyle w:val="PargrafodaLista"/>
        <w:numPr>
          <w:ilvl w:val="2"/>
          <w:numId w:val="18"/>
        </w:numPr>
        <w:spacing w:after="200" w:line="276" w:lineRule="auto"/>
        <w:ind w:hanging="11"/>
        <w:contextualSpacing/>
        <w:jc w:val="both"/>
        <w:rPr>
          <w:rFonts w:ascii="Arial" w:hAnsi="Arial" w:cs="Arial"/>
          <w:color w:val="000000"/>
          <w:sz w:val="23"/>
          <w:szCs w:val="23"/>
        </w:rPr>
      </w:pPr>
      <w:r w:rsidRPr="004F0626">
        <w:rPr>
          <w:rFonts w:ascii="Arial" w:hAnsi="Arial" w:cs="Arial"/>
          <w:color w:val="000000"/>
          <w:sz w:val="23"/>
          <w:szCs w:val="23"/>
        </w:rPr>
        <w:t>Disponibilizar componente de acesso específico denominado ESTRUTURA ORGANIZACIONAL como grupo inserido no componente PUBLICAÇÃO para atender itens tais como:</w:t>
      </w:r>
    </w:p>
    <w:p w:rsid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Estrutura organizacional do órgão: composição, estrutura e organograma.</w:t>
      </w:r>
    </w:p>
    <w:p w:rsid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Informações e registros da competência: com informação sobre a jurisdição e a atribuição e informações sobre atividades exercidas pelo órgão ou entidade, inclusive as relativas à sua política, organização e serviços.</w:t>
      </w:r>
    </w:p>
    <w:p w:rsid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Base jurídica da estrutura institucional</w:t>
      </w:r>
    </w:p>
    <w:p w:rsid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Constituição Federal, Constituição Estadual, legislação aplicável (Lei Orgânica, Regimento Interno, etc.).</w:t>
      </w:r>
    </w:p>
    <w:p w:rsidR="009960D8" w:rsidRPr="004D7BF5" w:rsidRDefault="009960D8" w:rsidP="00F10C0A">
      <w:pPr>
        <w:pStyle w:val="PargrafodaLista"/>
        <w:numPr>
          <w:ilvl w:val="3"/>
          <w:numId w:val="18"/>
        </w:numPr>
        <w:spacing w:after="200" w:line="276" w:lineRule="auto"/>
        <w:ind w:firstLine="54"/>
        <w:contextualSpacing/>
        <w:jc w:val="both"/>
        <w:rPr>
          <w:rFonts w:ascii="Arial" w:hAnsi="Arial" w:cs="Arial"/>
          <w:color w:val="000000"/>
          <w:sz w:val="23"/>
          <w:szCs w:val="23"/>
        </w:rPr>
      </w:pPr>
      <w:r w:rsidRPr="004D7BF5">
        <w:rPr>
          <w:rFonts w:ascii="Arial" w:hAnsi="Arial" w:cs="Arial"/>
          <w:color w:val="000000"/>
          <w:sz w:val="23"/>
          <w:szCs w:val="23"/>
        </w:rPr>
        <w:t>Estrutura física: endereço das unidades, telefones e horário de atendimento.</w:t>
      </w:r>
    </w:p>
    <w:p w:rsid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consultas de processos realizados pelo município, demonstrando o número, data, modalidade/processo licitatório, despesa, valor e aditivos.</w:t>
      </w:r>
    </w:p>
    <w:p w:rsid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consultas com detalhamento dos contratos realizados pelo município, demonstrando o número/ano/sequência, data, contratado, valor e detalhes de contrato, aditivo e publicações.</w:t>
      </w:r>
    </w:p>
    <w:p w:rsid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componente de acesso AÇÕES E PROGRAMAS como grupo inserido no componente PUBLICAÇÃO para atender itens tais como:</w:t>
      </w:r>
    </w:p>
    <w:p w:rsidR="004D7BF5" w:rsidRDefault="009960D8" w:rsidP="00F10C0A">
      <w:pPr>
        <w:pStyle w:val="PargrafodaLista"/>
        <w:numPr>
          <w:ilvl w:val="3"/>
          <w:numId w:val="18"/>
        </w:numPr>
        <w:spacing w:after="200" w:line="276" w:lineRule="auto"/>
        <w:ind w:hanging="513"/>
        <w:contextualSpacing/>
        <w:jc w:val="both"/>
        <w:rPr>
          <w:rFonts w:ascii="Arial" w:hAnsi="Arial" w:cs="Arial"/>
          <w:color w:val="000000"/>
          <w:sz w:val="23"/>
          <w:szCs w:val="23"/>
        </w:rPr>
      </w:pPr>
      <w:r w:rsidRPr="004D7BF5">
        <w:rPr>
          <w:rFonts w:ascii="Arial" w:hAnsi="Arial" w:cs="Arial"/>
          <w:color w:val="000000"/>
          <w:sz w:val="23"/>
          <w:szCs w:val="23"/>
        </w:rPr>
        <w:lastRenderedPageBreak/>
        <w:t>Descrição dos programas, projetos e ações, com informações concernentes à implementação, acompanhamento e resultados, bem como metas e indicadores propostos.</w:t>
      </w:r>
    </w:p>
    <w:p w:rsidR="009960D8" w:rsidRP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componente de acesso ORÇAMENTO como grupo inserido no componente PUBLICAÇÃO para atender itens tais como:</w:t>
      </w:r>
    </w:p>
    <w:p w:rsidR="009960D8" w:rsidRPr="004D7BF5" w:rsidRDefault="009960D8" w:rsidP="00F10C0A">
      <w:pPr>
        <w:pStyle w:val="PargrafodaLista"/>
        <w:numPr>
          <w:ilvl w:val="3"/>
          <w:numId w:val="18"/>
        </w:numPr>
        <w:autoSpaceDN w:val="0"/>
        <w:ind w:hanging="513"/>
        <w:contextualSpacing/>
        <w:jc w:val="both"/>
        <w:rPr>
          <w:rFonts w:ascii="Arial" w:hAnsi="Arial" w:cs="Arial"/>
          <w:color w:val="000000"/>
          <w:sz w:val="23"/>
          <w:szCs w:val="23"/>
        </w:rPr>
      </w:pPr>
      <w:r w:rsidRPr="004D7BF5">
        <w:rPr>
          <w:rFonts w:ascii="Arial" w:hAnsi="Arial" w:cs="Arial"/>
          <w:color w:val="000000"/>
          <w:sz w:val="23"/>
          <w:szCs w:val="23"/>
        </w:rPr>
        <w:t>Orçamento atualizado da unidade/instituição do exercício em curso, devendo informar o orçamento inicialmente aprovado e os eventuais ajustes realizados ao longo do exercício.</w:t>
      </w:r>
    </w:p>
    <w:p w:rsidR="009960D8" w:rsidRPr="004D7BF5"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4D7BF5">
        <w:rPr>
          <w:rFonts w:ascii="Arial" w:hAnsi="Arial" w:cs="Arial"/>
          <w:color w:val="000000"/>
          <w:sz w:val="23"/>
          <w:szCs w:val="23"/>
        </w:rPr>
        <w:t>Disponibilizar componente de acesso Relatório LRF como grupo inserido no componente PUBLICAÇÃO para atender itens tais como:</w:t>
      </w:r>
    </w:p>
    <w:p w:rsidR="009960D8" w:rsidRPr="00CF4013" w:rsidRDefault="009960D8" w:rsidP="00F10C0A">
      <w:pPr>
        <w:pStyle w:val="PargrafodaLista"/>
        <w:numPr>
          <w:ilvl w:val="3"/>
          <w:numId w:val="18"/>
        </w:numPr>
        <w:autoSpaceDN w:val="0"/>
        <w:ind w:hanging="513"/>
        <w:contextualSpacing/>
        <w:jc w:val="both"/>
        <w:rPr>
          <w:rFonts w:ascii="Arial" w:hAnsi="Arial" w:cs="Arial"/>
          <w:color w:val="000000"/>
          <w:sz w:val="23"/>
          <w:szCs w:val="23"/>
        </w:rPr>
      </w:pPr>
      <w:r w:rsidRPr="00CF4013">
        <w:rPr>
          <w:rFonts w:ascii="Arial" w:hAnsi="Arial" w:cs="Arial"/>
          <w:color w:val="000000"/>
          <w:sz w:val="23"/>
          <w:szCs w:val="23"/>
        </w:rPr>
        <w:t>Relatórios da Gestão Fiscal em conformidade com a LRF.</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online de despesas do município em tempo real. Tais consultas devem ser acessadas por qualquer cidadão, sem a necessidade da existência de cadastro para acesso ao sistema. Tal funcionalidade deverá cumprir as normas estabelecidas na Lei Complementar 131, de 2009, que obriga levar ao conhecimento público, o lançamento e o recebimento de toda a despesa da unidade gestora, inclusive os referentes a recursos extra orçamentários.</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 por período filtrando por período, favorecido, documento ou elemento de despesa, fase da despesa, incluindo ou não empenhos estornados ou anulados, unidade gestora e período, fornecendo dados tais como: documento, itens, data, fase, espécie, órgão, unidade gestora, elemento de despesa, favorecido, valor, estornado.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despesas Extra Orçamentárias inscritas com filtro por unidade gestora, favorecido, período, agrupado ou não por favorecido, com dados tais como: data, conta, processo, histórico e valor</w:t>
      </w:r>
    </w:p>
    <w:p w:rsidR="00CF4013" w:rsidRDefault="00CF4013"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w:t>
      </w:r>
      <w:r w:rsidR="009960D8" w:rsidRPr="00CF4013">
        <w:rPr>
          <w:rFonts w:ascii="Arial" w:hAnsi="Arial" w:cs="Arial"/>
          <w:color w:val="000000"/>
          <w:sz w:val="23"/>
          <w:szCs w:val="23"/>
        </w:rPr>
        <w:t>isponibilizar consultas de despesas Extra Orçamentárias pagas com filtro por unidade gestora, favorecido, período, agrupado ou não por favorecido, com dados tais como: data, conta, processo, histórico e valor.</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despesas Extra Orçamentárias pagas com filtro por unidade gestora, favorecido, período, agrupado ou não por favorecido, com dados tais como: conta, valor, valor pago e saldo.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diárias com filtro por unidade gestora, favorecido e período, com dados tais como: data, empenho, favorecido, histórico e valor.</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componente que permita consulta de despesa por favorecido, com filtro por exercício, unidade gestora, favorecido, período, com dados tais como: CPF/CNPJ, favorecido e valor empenhado.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com detalhamento diário das despesas do município, informando número do documento, data, fase, espécie, órgão, unidade gestora, elemento de despesa, favorecido e valor. Deverá haver também a possibilidade de detalhamento de determinada despesa, onde todas as informações da mesma serão apresentadas, inclusive os documentos relacionados.</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licitação por período com filtros por modalidade, licitação, período, data de abertura, unidade gestora, situação e objeto com dados tais como: modalidade, licitação, processo, objeto, situação e documento.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lastRenderedPageBreak/>
        <w:t>Disponibilizar consultas de passagens com filtros por unidade gestora, favorecido e período, com dados tais como: data, empenho, favorecido, histórico e valor.</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despesas reembolsáveis por suprimento de fundo com filtros por período, favorecido, documento ou elemento de despesa, fase da despesa, incluindo ou não empenhos estornados ou anulados, unidade, gestora e período, com dados tais como: documento, itens, data, fase, espécie, órgão, unidade gestora, elemento de despesa, favorecido, valor e estornado.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despesas reembolsáveis por reembolso com filtros por período, favorecido, documento ou elemento de despesa, fase da despesa, incluindo ou não empenhos estornados ou anulados, unidade, gestora e período, com dados tais como: documento, itens, data, fase, espécie, órgão, unidade gestora, elemento de despesa, favorecido, valor e estornado.</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componente que permita consulta de detalhamento diário de despesa.</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componente que permita consulta de detalhamento diário de receita com dados tais como fonte de recursos e valor.</w:t>
      </w:r>
    </w:p>
    <w:p w:rsidR="00CF4013"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com detalhamento diário das receitas do município, informando a espécie, data, número do lançamento, unidade gestora, receita e valor. Deverá haver também a possibilidade de detalhamento do lançamento, onde todas as informações do mesmo serão apresentadas.</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F4013">
        <w:rPr>
          <w:rFonts w:ascii="Arial" w:hAnsi="Arial" w:cs="Arial"/>
          <w:color w:val="000000"/>
          <w:sz w:val="23"/>
          <w:szCs w:val="23"/>
        </w:rPr>
        <w:t>Disponibilizar consultas de empenhos a pagar processados, sendo possível filtrar pela data do empenho ou pela data de liquidação. Possibilitar a consulta de empenhos de restos a pagar. Propiciar a ordenação dos empenhos por fonte de recurso, demonstrando fornecedor, data, número, parcela e valor a pagar. Fornecer detalhamento dos empenhos por processo licitatório e descrição.</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componente que operações financeiras por exercício, unidade gestora, tipo de conta bancária ou de caixa, conta, fundo e período, fornecendo dados tais como: conta, lançamento, data, tipo de documento, histórico, valor e tipo de lançamento DB/CR.</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Possuir controle de publicações com código, título, data de publicação e exercício. Disponibilizar para download e visualização, os documentos relacionados à publicação.</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Permitir consulta de quadro de pessoal, disponibilizando números de cargos comissionados, cargos efetivos, número de empregos públicos preenchidos por unidade gestora ou consolidado. Permitir filtrar por mês e exercício.</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componente que forneça quantitativo de cargo por exercício, unidade gestora, cargo, com dados tais como: cargo, cargo existente, lotação, vagas.</w:t>
      </w:r>
    </w:p>
    <w:p w:rsid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consultas online de receitas do município em tempo real. Tais consultas devem ser acessadas por qualquer cidadão, sem a necessidade da existência de cadastro para acesso ao sistema. Tal funcionalidade deverá cumprir as normas estabelecidas na Lei Complementar 131, de 2009, que obriga levar ao conhecimento público, o lançamento e o recebimento de toda a receita da unidade gestora, inclusive os referentes a recursos extra orçamentários.</w:t>
      </w:r>
    </w:p>
    <w:p w:rsidR="009960D8" w:rsidRP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componente de acesso CONCURSOS E PROCESSOS SELETIVOS como grupo inserido no componente PUBLICAÇÃO para atender itens tais como:</w:t>
      </w:r>
    </w:p>
    <w:p w:rsidR="009960D8" w:rsidRPr="003740C9"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3740C9">
        <w:rPr>
          <w:rFonts w:ascii="Arial" w:hAnsi="Arial" w:cs="Arial"/>
          <w:color w:val="000000"/>
          <w:sz w:val="23"/>
          <w:szCs w:val="23"/>
        </w:rPr>
        <w:lastRenderedPageBreak/>
        <w:t>Disponibilizar todos os processos, finalizados e em andamento, na íntegra, desde o edital, impugnações, decisões, alterações, resultados de provas, etc., até os atos de nomeações.</w:t>
      </w:r>
    </w:p>
    <w:p w:rsidR="009960D8" w:rsidRPr="003740C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3740C9">
        <w:rPr>
          <w:rFonts w:ascii="Arial" w:hAnsi="Arial" w:cs="Arial"/>
          <w:color w:val="000000"/>
          <w:sz w:val="23"/>
          <w:szCs w:val="23"/>
        </w:rPr>
        <w:t>Disponibilizar componente de acesso LEGISLAÇÃO DE PESSOAL como grupo inserido no componente PUBLICAÇÃO para atender itens tais como:</w:t>
      </w:r>
    </w:p>
    <w:p w:rsidR="007A0256"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7A0256">
        <w:rPr>
          <w:rFonts w:ascii="Arial" w:hAnsi="Arial" w:cs="Arial"/>
          <w:color w:val="000000"/>
          <w:sz w:val="23"/>
          <w:szCs w:val="23"/>
        </w:rPr>
        <w:t>Estatuto do servidor ou legislação equivalente.</w:t>
      </w:r>
    </w:p>
    <w:p w:rsidR="007A0256"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7A0256">
        <w:rPr>
          <w:rFonts w:ascii="Arial" w:hAnsi="Arial" w:cs="Arial"/>
          <w:color w:val="000000"/>
          <w:sz w:val="23"/>
          <w:szCs w:val="23"/>
        </w:rPr>
        <w:t>Legislação consolidada e atualizada do plano de cargos e salários, com Tabela de Remuneração.</w:t>
      </w:r>
    </w:p>
    <w:p w:rsidR="007A0256" w:rsidRDefault="009960D8" w:rsidP="00F10C0A">
      <w:pPr>
        <w:pStyle w:val="PargrafodaLista"/>
        <w:numPr>
          <w:ilvl w:val="3"/>
          <w:numId w:val="18"/>
        </w:numPr>
        <w:autoSpaceDN w:val="0"/>
        <w:ind w:hanging="371"/>
        <w:contextualSpacing/>
        <w:jc w:val="both"/>
        <w:rPr>
          <w:rFonts w:ascii="Arial" w:hAnsi="Arial" w:cs="Arial"/>
          <w:color w:val="000000"/>
          <w:sz w:val="23"/>
          <w:szCs w:val="23"/>
        </w:rPr>
      </w:pPr>
      <w:proofErr w:type="spellStart"/>
      <w:r w:rsidRPr="007A0256">
        <w:rPr>
          <w:rFonts w:ascii="Arial" w:hAnsi="Arial" w:cs="Arial"/>
          <w:color w:val="000000"/>
          <w:sz w:val="23"/>
          <w:szCs w:val="23"/>
        </w:rPr>
        <w:t>Lotacionograma</w:t>
      </w:r>
      <w:proofErr w:type="spellEnd"/>
      <w:r w:rsidRPr="007A0256">
        <w:rPr>
          <w:rFonts w:ascii="Arial" w:hAnsi="Arial" w:cs="Arial"/>
          <w:color w:val="000000"/>
          <w:sz w:val="23"/>
          <w:szCs w:val="23"/>
        </w:rPr>
        <w:t xml:space="preserve"> detalhado por órgão:</w:t>
      </w:r>
    </w:p>
    <w:p w:rsidR="009960D8" w:rsidRPr="007A0256" w:rsidRDefault="007A0256" w:rsidP="00F10C0A">
      <w:pPr>
        <w:pStyle w:val="PargrafodaLista"/>
        <w:numPr>
          <w:ilvl w:val="3"/>
          <w:numId w:val="18"/>
        </w:numPr>
        <w:autoSpaceDN w:val="0"/>
        <w:ind w:hanging="371"/>
        <w:contextualSpacing/>
        <w:jc w:val="both"/>
        <w:rPr>
          <w:rFonts w:ascii="Arial" w:hAnsi="Arial" w:cs="Arial"/>
          <w:color w:val="000000"/>
          <w:sz w:val="23"/>
          <w:szCs w:val="23"/>
        </w:rPr>
      </w:pPr>
      <w:r>
        <w:rPr>
          <w:rFonts w:ascii="Arial" w:hAnsi="Arial" w:cs="Arial"/>
          <w:color w:val="000000"/>
          <w:sz w:val="23"/>
          <w:szCs w:val="23"/>
        </w:rPr>
        <w:t>R</w:t>
      </w:r>
      <w:r w:rsidR="009960D8" w:rsidRPr="007A0256">
        <w:rPr>
          <w:rFonts w:ascii="Arial" w:hAnsi="Arial" w:cs="Arial"/>
          <w:color w:val="000000"/>
          <w:sz w:val="23"/>
          <w:szCs w:val="23"/>
        </w:rPr>
        <w:t>elação de cargos, empregos e funções, com indicação do quantitativo autorizado em lei, dos providos e vagos;</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ativos,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inativos, demonstrando nome e CPF. Permitir filtro por mês, ano e unidade gestora.</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de férias ou licença,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de cedidos para outros órgãos,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cedidos por outros órgãos,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de servidores temporários, demonstrando nome, CPF, cargo e lotação. Permitir filtro por mês, ano, unidade gestora, secretaria, departamento, lotação e cargo. Realizar o filtro individualizado.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consultas dos fundos municipais com dados como número do documento, itens, data, fase, espécie, órgão, unidade gestora, elemento de despesa, favorecido, favor e estornado.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Permitir a consulta de transferências financeiras realizadas para terceiros, demonstrando número, lei/ano, finalidade, total orçado, total liberado, saldo a liberar, data do término do pacto. Apresentar também os movimentos detalhados para a transferência, demonstrando os números de empenho, histórico, data, valor, detalhes da despesa, fonte de recurso. A consulta deverá ser filtrada por exercício, unidade gestora, tipo de transferência (convênio, subvenção ou ambos), data da firmação do pacto ou data de pagamento do mesmo.</w:t>
      </w:r>
    </w:p>
    <w:p w:rsidR="007A0256"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Permitir a consulta de transferência voluntária demonstrando destinação, fonte repassadora, valor previsto, valor recebido, valor a receber e prazo. Apresentar também os movimentos detalhados para a transferência, demonstrando detalhadamente as informações pertencentes à categoria orçamentária das receitas. A consulta deverá permitir filtro por exercício, unidade gestora e período (data inicial e final).</w:t>
      </w:r>
    </w:p>
    <w:p w:rsidR="00E630EF"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A0256">
        <w:rPr>
          <w:rFonts w:ascii="Arial" w:hAnsi="Arial" w:cs="Arial"/>
          <w:color w:val="000000"/>
          <w:sz w:val="23"/>
          <w:szCs w:val="23"/>
        </w:rPr>
        <w:t>Disponibilizar o componente de acesso TRANSFERÊNCIAS FINANCEIRAS A TERCEIROS como grupo inserido no componente PUBLICAÇÃO para atender itens tais como:</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lastRenderedPageBreak/>
        <w:t>Texto da lei específica autorizadora, se houver, ou fundamento legal aplicável.</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Íntegra dos Convênios, Termos de Parcerias e congêneres firmados, inclusive com o plano de aplicação, a especificação das etapas de cumprimento das obrigações, repasses e atingimento das metas estipuladas, listados por ano de celebração.</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Identificação, com CPF ou CNPJ e, se for sociedade empresarial, com o nome dos sócios da pessoa jurídica que compõe o termo, quer como beneficiada, quer como repassadora de recursos.</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Termos aditivos e apostilas, acompanhados da publicação</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Nota de empenho do valor e parcelas, respectivas, do auxílio ou subvenção econômica.</w:t>
      </w:r>
    </w:p>
    <w:p w:rsid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Nota de empenho correspondente ao contrato, aditivos e apostilas.</w:t>
      </w:r>
    </w:p>
    <w:p w:rsidR="009960D8" w:rsidRPr="00E630EF" w:rsidRDefault="009960D8" w:rsidP="00F10C0A">
      <w:pPr>
        <w:pStyle w:val="PargrafodaLista"/>
        <w:numPr>
          <w:ilvl w:val="3"/>
          <w:numId w:val="18"/>
        </w:numPr>
        <w:spacing w:after="200" w:line="276" w:lineRule="auto"/>
        <w:ind w:hanging="229"/>
        <w:contextualSpacing/>
        <w:jc w:val="both"/>
        <w:rPr>
          <w:rFonts w:ascii="Arial" w:hAnsi="Arial" w:cs="Arial"/>
          <w:color w:val="000000"/>
          <w:sz w:val="23"/>
          <w:szCs w:val="23"/>
        </w:rPr>
      </w:pPr>
      <w:r w:rsidRPr="00E630EF">
        <w:rPr>
          <w:rFonts w:ascii="Arial" w:hAnsi="Arial" w:cs="Arial"/>
          <w:color w:val="000000"/>
          <w:sz w:val="23"/>
          <w:szCs w:val="23"/>
        </w:rPr>
        <w:t>Íntegra dos Convênios disponíveis para serem firmados.</w:t>
      </w:r>
    </w:p>
    <w:p w:rsid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E630EF">
        <w:rPr>
          <w:rFonts w:ascii="Arial" w:hAnsi="Arial" w:cs="Arial"/>
          <w:color w:val="000000"/>
          <w:sz w:val="23"/>
          <w:szCs w:val="23"/>
        </w:rPr>
        <w:t>Disponibilizar o componente de acesso aos bens patrimoniais com dados tais como: número do tombamento, data, matrícula, descrição do bem patrimonial, data de aquisição, tipo e detalhe.</w:t>
      </w:r>
    </w:p>
    <w:p w:rsid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66B3A">
        <w:rPr>
          <w:rFonts w:ascii="Arial" w:hAnsi="Arial" w:cs="Arial"/>
          <w:color w:val="000000"/>
          <w:sz w:val="23"/>
          <w:szCs w:val="23"/>
        </w:rPr>
        <w:t>Disponibilizar o componente de acesso que permita consultar os conselhos municipais, sua descrição, data de vigência inicial e final e detalhes. Permitir filtrar conselhos ativos.</w:t>
      </w:r>
    </w:p>
    <w:p w:rsid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66B3A">
        <w:rPr>
          <w:rFonts w:ascii="Arial" w:hAnsi="Arial" w:cs="Arial"/>
          <w:color w:val="000000"/>
          <w:sz w:val="23"/>
          <w:szCs w:val="23"/>
        </w:rPr>
        <w:t>Disponibilizar o componente de acesso que permita consultar veículos, com dados de placa, chassi, código RENAVAM, detalhes e lotação.</w:t>
      </w:r>
    </w:p>
    <w:p w:rsidR="009960D8" w:rsidRP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66B3A">
        <w:rPr>
          <w:rFonts w:ascii="Arial" w:hAnsi="Arial" w:cs="Arial"/>
          <w:color w:val="000000"/>
          <w:sz w:val="23"/>
          <w:szCs w:val="23"/>
        </w:rPr>
        <w:t>Disponibilizar o componente de acesso INFORMAÇÕES DO PODER EXECUTIVO como grupo inserido no componente PUBLICAÇÃO para atender itens tais como:</w:t>
      </w:r>
    </w:p>
    <w:p w:rsidR="00C66B3A"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Relação de todos os órgãos da administração direta e indireta.</w:t>
      </w:r>
    </w:p>
    <w:p w:rsidR="009960D8" w:rsidRPr="00C66B3A" w:rsidRDefault="009960D8" w:rsidP="00F10C0A">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Legislação atualizada e consolidada do Poder Executivo (decretos, portarias, instruções normativas, etc.).</w:t>
      </w:r>
    </w:p>
    <w:p w:rsidR="009960D8" w:rsidRPr="00C66B3A"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C66B3A">
        <w:rPr>
          <w:rFonts w:ascii="Arial" w:hAnsi="Arial" w:cs="Arial"/>
          <w:color w:val="000000"/>
          <w:sz w:val="23"/>
          <w:szCs w:val="23"/>
        </w:rPr>
        <w:t>Disponibilizar o componente de acesso INFORMAÇÕES DO PODER EXECUTIVO como grupo inserido no componente PUBLICAÇÃO para atender itens tais como:</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Membros.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Composição da Mesa Diretora.</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Sessões Plenárias (calendário, pautas e atas, devendo conter planilha de votação das deliberações).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Audiências Públicas (calendário, pautas e atas).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Composição das comissões e Calendário das reuniões e respectivas pautas.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Fluxograma da Tramitação dos projetos.</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Projetos por parlamentar.</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Atos da Mesa.</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Atos da presidência.</w:t>
      </w:r>
    </w:p>
    <w:p w:rsid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Lista de presença dos parlamentares nas sessões e reuniões das comissões.</w:t>
      </w:r>
    </w:p>
    <w:p w:rsidR="009960D8" w:rsidRPr="00C66B3A" w:rsidRDefault="009960D8" w:rsidP="00AD6790">
      <w:pPr>
        <w:pStyle w:val="PargrafodaLista"/>
        <w:numPr>
          <w:ilvl w:val="3"/>
          <w:numId w:val="18"/>
        </w:numPr>
        <w:autoSpaceDN w:val="0"/>
        <w:ind w:hanging="371"/>
        <w:contextualSpacing/>
        <w:jc w:val="both"/>
        <w:rPr>
          <w:rFonts w:ascii="Arial" w:hAnsi="Arial" w:cs="Arial"/>
          <w:color w:val="000000"/>
          <w:sz w:val="23"/>
          <w:szCs w:val="23"/>
        </w:rPr>
      </w:pPr>
      <w:r w:rsidRPr="00C66B3A">
        <w:rPr>
          <w:rFonts w:ascii="Arial" w:hAnsi="Arial" w:cs="Arial"/>
          <w:color w:val="000000"/>
          <w:sz w:val="23"/>
          <w:szCs w:val="23"/>
        </w:rPr>
        <w:t>Legislação atualizada e consolidada.</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Disponibilizar o componente de acesso LINK DO DIÁRIO OFICIAL.</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Disponibilizar o componente denominado FALE CONOSCO que contemple dados tais como: nome do cidadão, telefone, e-mail, assunto e mensagem.</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lastRenderedPageBreak/>
        <w:t>Disponibilizar o componente denominado CONSULTA DE CONTATO POR PROTOCOLO que contemple dados tais como: número do protocolo, situação, nome, telefone, e-mail, assunto, mensagem, resposta e anexo.</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Disponibilizar o componente denominado ESTATÍSTICA DE CONTATO que filtre as estatísticas nos últimos 30 dias, 60 dias ou data especificada, com agrupamento por faixa etária, escolaridade, opção sexual, classificação.</w:t>
      </w:r>
    </w:p>
    <w:p w:rsid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Possibilitar que todas as consultas possam ser exportadas para arquivos nos formatos: PDF, XLS, RTF.</w:t>
      </w:r>
    </w:p>
    <w:p w:rsidR="009960D8" w:rsidRPr="00790459" w:rsidRDefault="009960D8" w:rsidP="00BE7D19">
      <w:pPr>
        <w:pStyle w:val="PargrafodaLista"/>
        <w:numPr>
          <w:ilvl w:val="2"/>
          <w:numId w:val="18"/>
        </w:numPr>
        <w:spacing w:after="200" w:line="276" w:lineRule="auto"/>
        <w:contextualSpacing/>
        <w:jc w:val="both"/>
        <w:rPr>
          <w:rFonts w:ascii="Arial" w:hAnsi="Arial" w:cs="Arial"/>
          <w:color w:val="000000"/>
          <w:sz w:val="23"/>
          <w:szCs w:val="23"/>
        </w:rPr>
      </w:pPr>
      <w:r w:rsidRPr="00790459">
        <w:rPr>
          <w:rFonts w:ascii="Arial" w:hAnsi="Arial" w:cs="Arial"/>
          <w:color w:val="000000"/>
          <w:sz w:val="23"/>
          <w:szCs w:val="23"/>
        </w:rPr>
        <w:t>Disponibilizar o componente denominado GLOSSARIO que contemple o significado dos principais termos utilizados no Portal da Transparência.</w:t>
      </w:r>
    </w:p>
    <w:p w:rsidR="009960D8" w:rsidRDefault="009960D8" w:rsidP="00BE7D19">
      <w:pPr>
        <w:pStyle w:val="Default"/>
        <w:numPr>
          <w:ilvl w:val="0"/>
          <w:numId w:val="18"/>
        </w:numPr>
        <w:jc w:val="both"/>
        <w:rPr>
          <w:rFonts w:ascii="Arial" w:eastAsia="Times New Roman" w:hAnsi="Arial" w:cs="Arial"/>
          <w:b/>
          <w:sz w:val="23"/>
          <w:szCs w:val="23"/>
          <w:lang w:val="pt-BR" w:eastAsia="pt-BR"/>
        </w:rPr>
      </w:pPr>
      <w:r w:rsidRPr="00B559D2">
        <w:rPr>
          <w:rFonts w:ascii="Arial" w:eastAsia="Times New Roman" w:hAnsi="Arial" w:cs="Arial"/>
          <w:b/>
          <w:sz w:val="23"/>
          <w:szCs w:val="23"/>
          <w:lang w:val="pt-BR" w:eastAsia="pt-BR"/>
        </w:rPr>
        <w:t>DA EXECUÇÃO DOS SERVIÇOS DE IMPLANTAÇÃO</w:t>
      </w:r>
    </w:p>
    <w:p w:rsidR="00B559D2" w:rsidRPr="00B559D2" w:rsidRDefault="00B559D2" w:rsidP="00B559D2">
      <w:pPr>
        <w:pStyle w:val="Default"/>
        <w:jc w:val="both"/>
        <w:rPr>
          <w:rFonts w:ascii="Arial" w:eastAsia="Times New Roman" w:hAnsi="Arial" w:cs="Arial"/>
          <w:b/>
          <w:sz w:val="23"/>
          <w:szCs w:val="23"/>
          <w:lang w:val="pt-BR" w:eastAsia="pt-BR"/>
        </w:rPr>
      </w:pPr>
    </w:p>
    <w:p w:rsidR="00B559D2" w:rsidRDefault="009960D8" w:rsidP="00BE7D19">
      <w:pPr>
        <w:pStyle w:val="PargrafodaLista"/>
        <w:numPr>
          <w:ilvl w:val="1"/>
          <w:numId w:val="18"/>
        </w:numPr>
        <w:contextualSpacing/>
        <w:jc w:val="both"/>
        <w:rPr>
          <w:rFonts w:ascii="Arial" w:hAnsi="Arial" w:cs="Arial"/>
          <w:color w:val="000000"/>
          <w:sz w:val="23"/>
          <w:szCs w:val="23"/>
        </w:rPr>
      </w:pPr>
      <w:r w:rsidRPr="003740C9">
        <w:rPr>
          <w:rFonts w:ascii="Arial" w:hAnsi="Arial" w:cs="Arial"/>
          <w:color w:val="000000"/>
          <w:sz w:val="23"/>
          <w:szCs w:val="23"/>
        </w:rPr>
        <w:t>Entende-se como implantação, todos os serviços necessários ao normal funcionamento da Administração Direta, Indireta abrangidas, dentre os quais: instalação, parametrização, configuração, treinamento, customização, migração e conversão de informações existentes e necessárias à operação dos softwares.</w:t>
      </w:r>
    </w:p>
    <w:p w:rsidR="009960D8" w:rsidRPr="00B559D2" w:rsidRDefault="009960D8" w:rsidP="00BE7D19">
      <w:pPr>
        <w:pStyle w:val="PargrafodaLista"/>
        <w:numPr>
          <w:ilvl w:val="1"/>
          <w:numId w:val="18"/>
        </w:numPr>
        <w:ind w:left="0" w:firstLine="0"/>
        <w:contextualSpacing/>
        <w:jc w:val="both"/>
        <w:rPr>
          <w:rFonts w:ascii="Arial" w:hAnsi="Arial" w:cs="Arial"/>
          <w:color w:val="000000"/>
          <w:sz w:val="23"/>
          <w:szCs w:val="23"/>
        </w:rPr>
      </w:pPr>
      <w:r w:rsidRPr="00B559D2">
        <w:rPr>
          <w:rFonts w:ascii="Arial" w:hAnsi="Arial" w:cs="Arial"/>
          <w:color w:val="000000"/>
          <w:sz w:val="23"/>
          <w:szCs w:val="23"/>
        </w:rPr>
        <w:t>Os serviços serão executados no Fundo Muni</w:t>
      </w:r>
      <w:r w:rsidR="00B559D2">
        <w:rPr>
          <w:rFonts w:ascii="Arial" w:hAnsi="Arial" w:cs="Arial"/>
          <w:color w:val="000000"/>
          <w:sz w:val="23"/>
          <w:szCs w:val="23"/>
        </w:rPr>
        <w:t xml:space="preserve">cipal de Previdência Social dos </w:t>
      </w:r>
      <w:r w:rsidRPr="00B559D2">
        <w:rPr>
          <w:rFonts w:ascii="Arial" w:hAnsi="Arial" w:cs="Arial"/>
          <w:color w:val="000000"/>
          <w:sz w:val="23"/>
          <w:szCs w:val="23"/>
        </w:rPr>
        <w:t xml:space="preserve">Servidores de Marcelândia </w:t>
      </w:r>
      <w:r w:rsidR="00B976F1">
        <w:rPr>
          <w:rFonts w:ascii="Arial" w:hAnsi="Arial" w:cs="Arial"/>
          <w:color w:val="000000"/>
          <w:sz w:val="23"/>
          <w:szCs w:val="23"/>
        </w:rPr>
        <w:t>–</w:t>
      </w:r>
      <w:r w:rsidRPr="00B559D2">
        <w:rPr>
          <w:rFonts w:ascii="Arial" w:hAnsi="Arial" w:cs="Arial"/>
          <w:color w:val="000000"/>
          <w:sz w:val="23"/>
          <w:szCs w:val="23"/>
        </w:rPr>
        <w:t xml:space="preserve"> PREVILÂNDIA</w:t>
      </w:r>
      <w:r w:rsidR="00B976F1">
        <w:rPr>
          <w:rFonts w:ascii="Arial" w:hAnsi="Arial" w:cs="Arial"/>
          <w:color w:val="000000"/>
          <w:sz w:val="23"/>
          <w:szCs w:val="23"/>
        </w:rPr>
        <w:t>.</w:t>
      </w:r>
    </w:p>
    <w:p w:rsidR="009960D8" w:rsidRPr="003740C9" w:rsidRDefault="009960D8" w:rsidP="009960D8">
      <w:pPr>
        <w:pStyle w:val="PargrafodaLista"/>
        <w:ind w:left="360"/>
        <w:contextualSpacing/>
        <w:jc w:val="both"/>
        <w:rPr>
          <w:rFonts w:ascii="Arial" w:hAnsi="Arial" w:cs="Arial"/>
          <w:color w:val="000000"/>
          <w:sz w:val="23"/>
          <w:szCs w:val="23"/>
        </w:rPr>
      </w:pPr>
    </w:p>
    <w:p w:rsidR="00B559D2" w:rsidRDefault="009960D8" w:rsidP="00BE7D19">
      <w:pPr>
        <w:pStyle w:val="PargrafodaLista"/>
        <w:numPr>
          <w:ilvl w:val="0"/>
          <w:numId w:val="18"/>
        </w:numPr>
        <w:contextualSpacing/>
        <w:jc w:val="both"/>
        <w:rPr>
          <w:rFonts w:ascii="Arial" w:hAnsi="Arial" w:cs="Arial"/>
          <w:color w:val="000000"/>
          <w:sz w:val="23"/>
          <w:szCs w:val="23"/>
        </w:rPr>
      </w:pPr>
      <w:r w:rsidRPr="00B559D2">
        <w:rPr>
          <w:rFonts w:ascii="Arial" w:hAnsi="Arial" w:cs="Arial"/>
          <w:b/>
          <w:color w:val="000000"/>
          <w:sz w:val="23"/>
          <w:szCs w:val="23"/>
        </w:rPr>
        <w:t>DA MIGRAÇÃO</w:t>
      </w:r>
    </w:p>
    <w:p w:rsidR="00B559D2" w:rsidRDefault="009960D8" w:rsidP="00BE7D19">
      <w:pPr>
        <w:pStyle w:val="PargrafodaLista"/>
        <w:numPr>
          <w:ilvl w:val="1"/>
          <w:numId w:val="18"/>
        </w:numPr>
        <w:ind w:left="0" w:firstLine="0"/>
        <w:contextualSpacing/>
        <w:jc w:val="both"/>
        <w:rPr>
          <w:rFonts w:ascii="Arial" w:hAnsi="Arial" w:cs="Arial"/>
          <w:color w:val="000000"/>
          <w:sz w:val="23"/>
          <w:szCs w:val="23"/>
        </w:rPr>
      </w:pPr>
      <w:r w:rsidRPr="00B559D2">
        <w:rPr>
          <w:rFonts w:ascii="Arial" w:hAnsi="Arial" w:cs="Arial"/>
          <w:color w:val="000000"/>
          <w:sz w:val="23"/>
          <w:szCs w:val="23"/>
        </w:rPr>
        <w:t>A conversão/migração e o aproveitamento de todos os dados cadastrais e informações dos sistemas em uso são de responsabilidade da empresa CONTRATADA, com disponibili</w:t>
      </w:r>
      <w:r w:rsidR="00B559D2">
        <w:rPr>
          <w:rFonts w:ascii="Arial" w:hAnsi="Arial" w:cs="Arial"/>
          <w:color w:val="000000"/>
          <w:sz w:val="23"/>
          <w:szCs w:val="23"/>
        </w:rPr>
        <w:t>zação dos mesmos pelo Município.</w:t>
      </w:r>
    </w:p>
    <w:p w:rsidR="00B559D2" w:rsidRDefault="009960D8" w:rsidP="00BE7D19">
      <w:pPr>
        <w:pStyle w:val="PargrafodaLista"/>
        <w:numPr>
          <w:ilvl w:val="1"/>
          <w:numId w:val="18"/>
        </w:numPr>
        <w:ind w:left="0" w:firstLine="0"/>
        <w:contextualSpacing/>
        <w:jc w:val="both"/>
        <w:rPr>
          <w:rFonts w:ascii="Arial" w:hAnsi="Arial" w:cs="Arial"/>
          <w:color w:val="000000"/>
          <w:sz w:val="23"/>
          <w:szCs w:val="23"/>
        </w:rPr>
      </w:pPr>
      <w:r w:rsidRPr="00B559D2">
        <w:rPr>
          <w:rFonts w:ascii="Arial" w:hAnsi="Arial" w:cs="Arial"/>
          <w:color w:val="000000"/>
          <w:sz w:val="23"/>
          <w:szCs w:val="23"/>
        </w:rPr>
        <w:t>Os prazos pré-estipulados são:</w:t>
      </w:r>
    </w:p>
    <w:p w:rsidR="00B559D2" w:rsidRDefault="009960D8" w:rsidP="00BE7D19">
      <w:pPr>
        <w:pStyle w:val="PargrafodaLista"/>
        <w:numPr>
          <w:ilvl w:val="2"/>
          <w:numId w:val="19"/>
        </w:numPr>
        <w:ind w:hanging="294"/>
        <w:contextualSpacing/>
        <w:jc w:val="both"/>
        <w:rPr>
          <w:rFonts w:ascii="Arial" w:hAnsi="Arial" w:cs="Arial"/>
          <w:color w:val="000000"/>
          <w:sz w:val="23"/>
          <w:szCs w:val="23"/>
        </w:rPr>
      </w:pPr>
      <w:r w:rsidRPr="00B559D2">
        <w:rPr>
          <w:rFonts w:ascii="Arial" w:hAnsi="Arial" w:cs="Arial"/>
          <w:color w:val="000000"/>
          <w:sz w:val="23"/>
          <w:szCs w:val="23"/>
        </w:rPr>
        <w:t>Primeira Etapa: análise do banco de dados – na sede da empresa: 05 (cinco) dias;</w:t>
      </w:r>
    </w:p>
    <w:p w:rsidR="00B559D2" w:rsidRDefault="009960D8" w:rsidP="00BE7D19">
      <w:pPr>
        <w:pStyle w:val="PargrafodaLista"/>
        <w:numPr>
          <w:ilvl w:val="2"/>
          <w:numId w:val="19"/>
        </w:numPr>
        <w:ind w:hanging="294"/>
        <w:contextualSpacing/>
        <w:jc w:val="both"/>
        <w:rPr>
          <w:rFonts w:ascii="Arial" w:hAnsi="Arial" w:cs="Arial"/>
          <w:color w:val="000000"/>
          <w:sz w:val="23"/>
          <w:szCs w:val="23"/>
        </w:rPr>
      </w:pPr>
      <w:r w:rsidRPr="00B559D2">
        <w:rPr>
          <w:rFonts w:ascii="Arial" w:hAnsi="Arial" w:cs="Arial"/>
          <w:color w:val="000000"/>
          <w:sz w:val="23"/>
          <w:szCs w:val="23"/>
        </w:rPr>
        <w:t>Segunda Etapa: migração do banco de dados – na Entidade /sede da empresa: 05 (cinco) dias;</w:t>
      </w:r>
    </w:p>
    <w:p w:rsidR="00B559D2" w:rsidRDefault="009960D8" w:rsidP="00BE7D19">
      <w:pPr>
        <w:pStyle w:val="PargrafodaLista"/>
        <w:numPr>
          <w:ilvl w:val="2"/>
          <w:numId w:val="19"/>
        </w:numPr>
        <w:ind w:hanging="294"/>
        <w:contextualSpacing/>
        <w:jc w:val="both"/>
        <w:rPr>
          <w:rFonts w:ascii="Arial" w:hAnsi="Arial" w:cs="Arial"/>
          <w:color w:val="000000"/>
          <w:sz w:val="23"/>
          <w:szCs w:val="23"/>
        </w:rPr>
      </w:pPr>
      <w:r w:rsidRPr="00B559D2">
        <w:rPr>
          <w:rFonts w:ascii="Arial" w:hAnsi="Arial" w:cs="Arial"/>
          <w:color w:val="000000"/>
          <w:sz w:val="23"/>
          <w:szCs w:val="23"/>
        </w:rPr>
        <w:t>Terceira Etapa: conferência, ajustes e migração definitiva – na Entidade: 05 (cinco) dias.</w:t>
      </w:r>
    </w:p>
    <w:p w:rsidR="00B976F1" w:rsidRDefault="009960D8" w:rsidP="00B976F1">
      <w:pPr>
        <w:pStyle w:val="PargrafodaLista"/>
        <w:numPr>
          <w:ilvl w:val="1"/>
          <w:numId w:val="19"/>
        </w:numPr>
        <w:contextualSpacing/>
        <w:jc w:val="both"/>
        <w:rPr>
          <w:rFonts w:ascii="Arial" w:hAnsi="Arial" w:cs="Arial"/>
          <w:color w:val="000000"/>
          <w:sz w:val="23"/>
          <w:szCs w:val="23"/>
        </w:rPr>
      </w:pPr>
      <w:r w:rsidRPr="00B976F1">
        <w:rPr>
          <w:rFonts w:ascii="Arial" w:hAnsi="Arial" w:cs="Arial"/>
          <w:color w:val="000000"/>
          <w:sz w:val="23"/>
          <w:szCs w:val="23"/>
        </w:rPr>
        <w:t>Prazo máximo de migração, a contar da data de assinatura do contrato: 15 (quinze) dias, incluindo todas as etapas citadas acima.</w:t>
      </w:r>
    </w:p>
    <w:p w:rsidR="009960D8" w:rsidRPr="00B976F1" w:rsidRDefault="009960D8" w:rsidP="00B976F1">
      <w:pPr>
        <w:pStyle w:val="PargrafodaLista"/>
        <w:numPr>
          <w:ilvl w:val="1"/>
          <w:numId w:val="19"/>
        </w:numPr>
        <w:contextualSpacing/>
        <w:jc w:val="both"/>
        <w:rPr>
          <w:rFonts w:ascii="Arial" w:hAnsi="Arial" w:cs="Arial"/>
          <w:color w:val="000000"/>
          <w:sz w:val="23"/>
          <w:szCs w:val="23"/>
        </w:rPr>
      </w:pPr>
      <w:r w:rsidRPr="00B976F1">
        <w:rPr>
          <w:rFonts w:ascii="Arial" w:hAnsi="Arial" w:cs="Arial"/>
          <w:color w:val="000000"/>
          <w:sz w:val="23"/>
          <w:szCs w:val="23"/>
        </w:rPr>
        <w:t xml:space="preserve">A Conclusão e aceitação dos serviços de migração/conversão de dados, após a realização de testes será efetivada por ato formal da Secretaria Municipal de </w:t>
      </w:r>
      <w:r w:rsidR="0095452C">
        <w:rPr>
          <w:rFonts w:ascii="Arial" w:hAnsi="Arial" w:cs="Arial"/>
          <w:color w:val="000000"/>
          <w:sz w:val="23"/>
          <w:szCs w:val="23"/>
        </w:rPr>
        <w:t>Administração</w:t>
      </w:r>
      <w:r w:rsidRPr="00B976F1">
        <w:rPr>
          <w:rFonts w:ascii="Arial" w:hAnsi="Arial" w:cs="Arial"/>
          <w:color w:val="000000"/>
          <w:sz w:val="23"/>
          <w:szCs w:val="23"/>
        </w:rPr>
        <w:t>, que atestará a conversão das bases e a sua integridade.</w:t>
      </w:r>
    </w:p>
    <w:p w:rsidR="009960D8" w:rsidRPr="003740C9" w:rsidRDefault="009960D8" w:rsidP="009960D8">
      <w:pPr>
        <w:autoSpaceDE w:val="0"/>
        <w:autoSpaceDN w:val="0"/>
        <w:adjustRightInd w:val="0"/>
        <w:jc w:val="both"/>
        <w:rPr>
          <w:rFonts w:ascii="Arial" w:hAnsi="Arial" w:cs="Arial"/>
          <w:color w:val="000000"/>
          <w:sz w:val="23"/>
          <w:szCs w:val="23"/>
        </w:rPr>
      </w:pPr>
    </w:p>
    <w:p w:rsidR="00BE7D19" w:rsidRDefault="009960D8" w:rsidP="00BE7D19">
      <w:pPr>
        <w:pStyle w:val="PargrafodaLista"/>
        <w:numPr>
          <w:ilvl w:val="0"/>
          <w:numId w:val="19"/>
        </w:numPr>
        <w:contextualSpacing/>
        <w:jc w:val="both"/>
        <w:rPr>
          <w:rFonts w:ascii="Arial" w:hAnsi="Arial" w:cs="Arial"/>
          <w:b/>
          <w:color w:val="000000"/>
          <w:sz w:val="23"/>
          <w:szCs w:val="23"/>
        </w:rPr>
      </w:pPr>
      <w:r w:rsidRPr="00BE7D19">
        <w:rPr>
          <w:rFonts w:ascii="Arial" w:hAnsi="Arial" w:cs="Arial"/>
          <w:b/>
          <w:color w:val="000000"/>
          <w:sz w:val="23"/>
          <w:szCs w:val="23"/>
        </w:rPr>
        <w:t>DA INSTALAÇÃO E PARAMETRIZAÇÃO</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A empresa vencedora do certame terá o prazo de 15 (quinze) dias, contados da data de assinatura do contrato, para concluir todo o processo de implantação, que inclusive deve considerar o prazo máximo de migração (item 8.2).</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Para cada um dos sistemas/módulos licitados, quando couber, deverão ser cumpridas as atividades de: entrega, instalação, configuração e parametrização de tabelas e cadastros; estruturação dos níveis de acesso e habilitações dos usuários; adequação das fórmulas de cálculo para atendimento aos critérios adotados por esta municipalidade e ajustes nos cálculos, quando mais de uma fórmula de cálculo é aplicável simultaneamente.</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Acompanhamento dos usuários, na sede do Fundo, em tempo integral na fase de implantação do objeto.</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O recebimento pelo aceite dos sistemas licitados, deverá ser obrigatoriamente antecedido de procedimentos de validação pelo Secretário onde o sistema foi implantado, sendo que estes deverão ser formais e instrumentalizados.</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lastRenderedPageBreak/>
        <w:t>Todas as decisões e entendimentos havidos entre as partes durante o andamento dos trabalhos e que impliquem em modificações ou implementações nos planos, cronogramas ou atividades pactuadas, deverão ser previa e formalmente acordados e documentados entre as partes.</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 xml:space="preserve">A empresa contratada responderá pelas perdas, reproduções indevidas e/ou adulterações que por ventura venham a ocorrer nas informações da CONTRATANTE, quando estas estiverem sob sua responsabilidade. </w:t>
      </w:r>
    </w:p>
    <w:p w:rsid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A empresa contratada e os membros da equipe guardarão sigilo absoluto sobre os dados e informações do objeto da prestação de serviços ou quaisquer outras informações a que venham a ter conhecimento em decorrência da execução das atividades previstas no contrato, respondendo contratual e legalmente pela inobservância desta alínea, inclusive após o término do contrato.</w:t>
      </w:r>
    </w:p>
    <w:p w:rsidR="009960D8" w:rsidRPr="00BE7D19" w:rsidRDefault="009960D8" w:rsidP="00BE7D19">
      <w:pPr>
        <w:pStyle w:val="PargrafodaLista"/>
        <w:numPr>
          <w:ilvl w:val="1"/>
          <w:numId w:val="20"/>
        </w:numPr>
        <w:contextualSpacing/>
        <w:jc w:val="both"/>
        <w:rPr>
          <w:rFonts w:ascii="Arial" w:hAnsi="Arial" w:cs="Arial"/>
          <w:b/>
          <w:color w:val="000000"/>
          <w:sz w:val="23"/>
          <w:szCs w:val="23"/>
        </w:rPr>
      </w:pPr>
      <w:r w:rsidRPr="00BE7D19">
        <w:rPr>
          <w:rFonts w:ascii="Arial" w:hAnsi="Arial" w:cs="Arial"/>
          <w:color w:val="000000"/>
          <w:sz w:val="23"/>
          <w:szCs w:val="23"/>
        </w:rPr>
        <w:t>A aceitação dos serviços de implantação, após a realização de testes, será efetivada por ato formal da PREVILÂNDIA, que atestará a operacionalidade dos softwares e, por amostragem, a adequação das funcionalidades às exigências editalícias.</w:t>
      </w:r>
    </w:p>
    <w:p w:rsidR="009960D8" w:rsidRPr="003740C9" w:rsidRDefault="009960D8" w:rsidP="009960D8">
      <w:pPr>
        <w:autoSpaceDE w:val="0"/>
        <w:autoSpaceDN w:val="0"/>
        <w:adjustRightInd w:val="0"/>
        <w:jc w:val="both"/>
        <w:rPr>
          <w:rFonts w:ascii="Arial" w:hAnsi="Arial" w:cs="Arial"/>
          <w:color w:val="000000"/>
          <w:sz w:val="23"/>
          <w:szCs w:val="23"/>
        </w:rPr>
      </w:pPr>
    </w:p>
    <w:p w:rsidR="009960D8" w:rsidRPr="00B976F1" w:rsidRDefault="009960D8" w:rsidP="00B976F1">
      <w:pPr>
        <w:pStyle w:val="PargrafodaLista"/>
        <w:numPr>
          <w:ilvl w:val="0"/>
          <w:numId w:val="20"/>
        </w:numPr>
        <w:jc w:val="both"/>
        <w:rPr>
          <w:rFonts w:ascii="Arial" w:hAnsi="Arial" w:cs="Arial"/>
          <w:b/>
          <w:color w:val="000000"/>
          <w:sz w:val="23"/>
          <w:szCs w:val="23"/>
        </w:rPr>
      </w:pPr>
      <w:r w:rsidRPr="00B976F1">
        <w:rPr>
          <w:rFonts w:ascii="Arial" w:hAnsi="Arial" w:cs="Arial"/>
          <w:b/>
          <w:color w:val="000000"/>
          <w:sz w:val="23"/>
          <w:szCs w:val="23"/>
        </w:rPr>
        <w:t>DOS TREINAMENTOS</w:t>
      </w:r>
    </w:p>
    <w:p w:rsidR="009960D8" w:rsidRPr="00B976F1" w:rsidRDefault="009960D8" w:rsidP="00B976F1">
      <w:pPr>
        <w:pStyle w:val="PargrafodaLista"/>
        <w:numPr>
          <w:ilvl w:val="1"/>
          <w:numId w:val="20"/>
        </w:numPr>
        <w:ind w:left="0" w:firstLine="0"/>
        <w:contextualSpacing/>
        <w:jc w:val="both"/>
        <w:rPr>
          <w:rFonts w:ascii="Arial" w:hAnsi="Arial" w:cs="Arial"/>
          <w:color w:val="000000"/>
          <w:sz w:val="23"/>
          <w:szCs w:val="23"/>
        </w:rPr>
      </w:pPr>
      <w:r w:rsidRPr="00B976F1">
        <w:rPr>
          <w:rFonts w:ascii="Arial" w:hAnsi="Arial" w:cs="Arial"/>
          <w:color w:val="000000"/>
          <w:sz w:val="23"/>
          <w:szCs w:val="23"/>
        </w:rPr>
        <w:t>Entende-se por treinamento a promoção de atividade a cargo da CONTRATADA, voltada à capacitação da CONTRATANTE, seus funcionários e/ou prepostos, tornando-os aptos a operação dos sistemas.</w:t>
      </w:r>
    </w:p>
    <w:p w:rsidR="009960D8" w:rsidRPr="00B976F1" w:rsidRDefault="009960D8" w:rsidP="00B976F1">
      <w:pPr>
        <w:pStyle w:val="PargrafodaLista"/>
        <w:numPr>
          <w:ilvl w:val="1"/>
          <w:numId w:val="20"/>
        </w:numPr>
        <w:ind w:left="0" w:firstLine="0"/>
        <w:contextualSpacing/>
        <w:jc w:val="both"/>
        <w:rPr>
          <w:rFonts w:ascii="Arial" w:hAnsi="Arial" w:cs="Arial"/>
          <w:color w:val="000000"/>
          <w:sz w:val="23"/>
          <w:szCs w:val="23"/>
        </w:rPr>
      </w:pPr>
      <w:r w:rsidRPr="00B976F1">
        <w:rPr>
          <w:rFonts w:ascii="Arial" w:hAnsi="Arial" w:cs="Arial"/>
          <w:color w:val="000000"/>
          <w:sz w:val="23"/>
          <w:szCs w:val="23"/>
        </w:rPr>
        <w:t>Se a vencedora do processo licitatório não for a atual detentora do contrato de fornecimento de software, a CONTRATADA deverá apresentar um Plano de Treinamento destinado à capacitação dos usuários e analistas de TI para a plena utilização das diversas funcionalidades de cada um dos sistemas e seus respectivos módulos, abrangendo os níveis funcional, gerencial e técnico, o qual deverá conter os seguintes requisitos mínimos:</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B976F1">
        <w:rPr>
          <w:rFonts w:ascii="Arial" w:hAnsi="Arial" w:cs="Arial"/>
          <w:color w:val="000000"/>
          <w:sz w:val="23"/>
          <w:szCs w:val="23"/>
        </w:rPr>
        <w:t>Nome e objetiv</w:t>
      </w:r>
      <w:r w:rsidR="00650DFC">
        <w:rPr>
          <w:rFonts w:ascii="Arial" w:hAnsi="Arial" w:cs="Arial"/>
          <w:color w:val="000000"/>
          <w:sz w:val="23"/>
          <w:szCs w:val="23"/>
        </w:rPr>
        <w:t>o de cada módulo de treinamento;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Público alvo;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Conteúdo programático;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Carga horária de cada módulo do treinamento;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Processo de avaliação do aprendizado;</w:t>
      </w:r>
    </w:p>
    <w:p w:rsidR="00650DFC" w:rsidRDefault="009960D8" w:rsidP="00650DFC">
      <w:pPr>
        <w:pStyle w:val="PargrafodaLista"/>
        <w:numPr>
          <w:ilvl w:val="2"/>
          <w:numId w:val="20"/>
        </w:numPr>
        <w:autoSpaceDE w:val="0"/>
        <w:autoSpaceDN w:val="0"/>
        <w:adjustRightInd w:val="0"/>
        <w:ind w:hanging="11"/>
        <w:jc w:val="both"/>
        <w:rPr>
          <w:rFonts w:ascii="Arial" w:hAnsi="Arial" w:cs="Arial"/>
          <w:color w:val="000000"/>
          <w:sz w:val="23"/>
          <w:szCs w:val="23"/>
        </w:rPr>
      </w:pPr>
      <w:r w:rsidRPr="00650DFC">
        <w:rPr>
          <w:rFonts w:ascii="Arial" w:hAnsi="Arial" w:cs="Arial"/>
          <w:color w:val="000000"/>
          <w:sz w:val="23"/>
          <w:szCs w:val="23"/>
        </w:rPr>
        <w:t>Recursos utilizados no processo de treinamento (equipamentos, softwares, filmes, slides</w:t>
      </w:r>
      <w:r w:rsidR="00650DFC">
        <w:rPr>
          <w:rFonts w:ascii="Arial" w:hAnsi="Arial" w:cs="Arial"/>
          <w:color w:val="000000"/>
          <w:sz w:val="23"/>
          <w:szCs w:val="23"/>
        </w:rPr>
        <w:t xml:space="preserve">, livros, fotos, </w:t>
      </w:r>
      <w:proofErr w:type="spellStart"/>
      <w:r w:rsidR="00650DFC">
        <w:rPr>
          <w:rFonts w:ascii="Arial" w:hAnsi="Arial" w:cs="Arial"/>
          <w:color w:val="000000"/>
          <w:sz w:val="23"/>
          <w:szCs w:val="23"/>
        </w:rPr>
        <w:t>etc</w:t>
      </w:r>
      <w:proofErr w:type="spellEnd"/>
      <w:r w:rsidR="00650DFC">
        <w:rPr>
          <w:rFonts w:ascii="Arial" w:hAnsi="Arial" w:cs="Arial"/>
          <w:color w:val="000000"/>
          <w:sz w:val="23"/>
          <w:szCs w:val="23"/>
        </w:rPr>
        <w:t xml:space="preserve">). </w:t>
      </w:r>
    </w:p>
    <w:p w:rsidR="009960D8" w:rsidRPr="00650DFC" w:rsidRDefault="009960D8" w:rsidP="00650DFC">
      <w:pPr>
        <w:pStyle w:val="PargrafodaLista"/>
        <w:numPr>
          <w:ilvl w:val="1"/>
          <w:numId w:val="20"/>
        </w:numPr>
        <w:autoSpaceDE w:val="0"/>
        <w:autoSpaceDN w:val="0"/>
        <w:adjustRightInd w:val="0"/>
        <w:jc w:val="both"/>
        <w:rPr>
          <w:rFonts w:ascii="Arial" w:hAnsi="Arial" w:cs="Arial"/>
          <w:color w:val="000000"/>
          <w:sz w:val="23"/>
          <w:szCs w:val="23"/>
        </w:rPr>
      </w:pPr>
      <w:r w:rsidRPr="00650DFC">
        <w:rPr>
          <w:rFonts w:ascii="Arial" w:hAnsi="Arial" w:cs="Arial"/>
          <w:color w:val="000000"/>
          <w:sz w:val="23"/>
          <w:szCs w:val="23"/>
        </w:rPr>
        <w:t>O treinamento deverá ser realizado para todos os usuários indicados pela entidade, a serem divididos entre os diversos sistemas, conforme a conveniência do Fundo Municipal de Previdência Social dos Servidores de Marcelândia/MT e deverá ser realizado concomitante com a implantação, compreendendo o uso das funções do software pertencente à sua área de responsabilidade, conhecimento sobre as parametrizações a serem utilizadas, uso das rotinas de segurança e demais rotinas de simulação e de processamento;</w:t>
      </w:r>
    </w:p>
    <w:p w:rsidR="009960D8" w:rsidRPr="00650DFC" w:rsidRDefault="009960D8" w:rsidP="00650DFC">
      <w:pPr>
        <w:pStyle w:val="PargrafodaLista"/>
        <w:numPr>
          <w:ilvl w:val="1"/>
          <w:numId w:val="20"/>
        </w:numPr>
        <w:contextualSpacing/>
        <w:jc w:val="both"/>
        <w:rPr>
          <w:rFonts w:ascii="Arial" w:hAnsi="Arial" w:cs="Arial"/>
          <w:color w:val="000000"/>
          <w:sz w:val="23"/>
          <w:szCs w:val="23"/>
        </w:rPr>
      </w:pPr>
      <w:r w:rsidRPr="00650DFC">
        <w:rPr>
          <w:rFonts w:ascii="Arial" w:hAnsi="Arial" w:cs="Arial"/>
          <w:color w:val="000000"/>
          <w:sz w:val="23"/>
          <w:szCs w:val="23"/>
        </w:rPr>
        <w:t>As turmas deverão ser dimensionadas por área de aplicação, sendo que cada turma não poderá ter mais de (</w:t>
      </w:r>
      <w:proofErr w:type="spellStart"/>
      <w:r w:rsidRPr="00650DFC">
        <w:rPr>
          <w:rFonts w:ascii="Arial" w:hAnsi="Arial" w:cs="Arial"/>
          <w:color w:val="000000"/>
          <w:sz w:val="23"/>
          <w:szCs w:val="23"/>
        </w:rPr>
        <w:t>xx</w:t>
      </w:r>
      <w:proofErr w:type="spellEnd"/>
      <w:r w:rsidRPr="00650DFC">
        <w:rPr>
          <w:rFonts w:ascii="Arial" w:hAnsi="Arial" w:cs="Arial"/>
          <w:color w:val="000000"/>
          <w:sz w:val="23"/>
          <w:szCs w:val="23"/>
        </w:rPr>
        <w:t>) (</w:t>
      </w:r>
      <w:proofErr w:type="spellStart"/>
      <w:r w:rsidRPr="00650DFC">
        <w:rPr>
          <w:rFonts w:ascii="Arial" w:hAnsi="Arial" w:cs="Arial"/>
          <w:color w:val="000000"/>
          <w:sz w:val="23"/>
          <w:szCs w:val="23"/>
        </w:rPr>
        <w:t>xxxxx</w:t>
      </w:r>
      <w:proofErr w:type="spellEnd"/>
      <w:r w:rsidRPr="00650DFC">
        <w:rPr>
          <w:rFonts w:ascii="Arial" w:hAnsi="Arial" w:cs="Arial"/>
          <w:color w:val="000000"/>
          <w:sz w:val="23"/>
          <w:szCs w:val="23"/>
        </w:rPr>
        <w:t>) participantes;</w:t>
      </w:r>
    </w:p>
    <w:p w:rsidR="009960D8" w:rsidRPr="00650DFC" w:rsidRDefault="009960D8" w:rsidP="00650DFC">
      <w:pPr>
        <w:pStyle w:val="PargrafodaLista"/>
        <w:numPr>
          <w:ilvl w:val="1"/>
          <w:numId w:val="20"/>
        </w:numPr>
        <w:contextualSpacing/>
        <w:jc w:val="both"/>
        <w:rPr>
          <w:rFonts w:ascii="Arial" w:hAnsi="Arial" w:cs="Arial"/>
          <w:color w:val="000000"/>
          <w:sz w:val="23"/>
          <w:szCs w:val="23"/>
        </w:rPr>
      </w:pPr>
      <w:r w:rsidRPr="00650DFC">
        <w:rPr>
          <w:rFonts w:ascii="Arial" w:hAnsi="Arial" w:cs="Arial"/>
          <w:color w:val="000000"/>
          <w:sz w:val="23"/>
          <w:szCs w:val="23"/>
        </w:rPr>
        <w:t>No treinamento deverão ser abordados aspectos acerca da operacionalização e funcionamento de cada sistema e módulo instalado, bem como de rotinas de backup diários e deverá incentivar o uso de relatórios gerenciais, exemplos e situações temáticas variadas.</w:t>
      </w:r>
    </w:p>
    <w:p w:rsidR="009960D8" w:rsidRPr="00650DFC" w:rsidRDefault="009960D8" w:rsidP="00650DFC">
      <w:pPr>
        <w:pStyle w:val="PargrafodaLista"/>
        <w:numPr>
          <w:ilvl w:val="1"/>
          <w:numId w:val="20"/>
        </w:numPr>
        <w:contextualSpacing/>
        <w:jc w:val="both"/>
        <w:rPr>
          <w:rFonts w:ascii="Arial" w:hAnsi="Arial" w:cs="Arial"/>
          <w:color w:val="000000"/>
          <w:sz w:val="23"/>
          <w:szCs w:val="23"/>
        </w:rPr>
      </w:pPr>
      <w:r w:rsidRPr="00650DFC">
        <w:rPr>
          <w:rFonts w:ascii="Arial" w:hAnsi="Arial" w:cs="Arial"/>
          <w:color w:val="000000"/>
          <w:sz w:val="23"/>
          <w:szCs w:val="23"/>
        </w:rPr>
        <w:t xml:space="preserve">O treinamento não poderá limitar-se a pura transferência de conhecimentos, mas também resultar em aplicações práticas dentro do contexto de gestão pública. </w:t>
      </w:r>
    </w:p>
    <w:p w:rsidR="00696B35" w:rsidRDefault="009960D8" w:rsidP="00696B35">
      <w:pPr>
        <w:pStyle w:val="PargrafodaLista"/>
        <w:numPr>
          <w:ilvl w:val="1"/>
          <w:numId w:val="20"/>
        </w:numPr>
        <w:contextualSpacing/>
        <w:jc w:val="both"/>
        <w:rPr>
          <w:rFonts w:ascii="Arial" w:hAnsi="Arial" w:cs="Arial"/>
          <w:color w:val="000000"/>
          <w:sz w:val="23"/>
          <w:szCs w:val="23"/>
        </w:rPr>
      </w:pPr>
      <w:r w:rsidRPr="00696B35">
        <w:rPr>
          <w:rFonts w:ascii="Arial" w:hAnsi="Arial" w:cs="Arial"/>
          <w:color w:val="000000"/>
          <w:sz w:val="23"/>
          <w:szCs w:val="23"/>
        </w:rPr>
        <w:t>O prazo máximo para a realização de todos os treinamentos, respeitando as cargas horárias mínimas solicitadas (conforme item 8.3), será de 15 (quinze) dias, contados da data de assinatura do contrato.</w:t>
      </w:r>
    </w:p>
    <w:p w:rsidR="00696B35" w:rsidRDefault="009960D8" w:rsidP="00696B35">
      <w:pPr>
        <w:pStyle w:val="PargrafodaLista"/>
        <w:numPr>
          <w:ilvl w:val="1"/>
          <w:numId w:val="20"/>
        </w:numPr>
        <w:contextualSpacing/>
        <w:jc w:val="both"/>
        <w:rPr>
          <w:rFonts w:ascii="Arial" w:hAnsi="Arial" w:cs="Arial"/>
          <w:color w:val="000000"/>
          <w:sz w:val="23"/>
          <w:szCs w:val="23"/>
        </w:rPr>
      </w:pPr>
      <w:r w:rsidRPr="00696B35">
        <w:rPr>
          <w:rFonts w:ascii="Arial" w:hAnsi="Arial" w:cs="Arial"/>
          <w:color w:val="000000"/>
          <w:sz w:val="23"/>
          <w:szCs w:val="23"/>
        </w:rPr>
        <w:lastRenderedPageBreak/>
        <w:t>A CONTRATADA poderá utilizar local(</w:t>
      </w:r>
      <w:proofErr w:type="spellStart"/>
      <w:r w:rsidRPr="00696B35">
        <w:rPr>
          <w:rFonts w:ascii="Arial" w:hAnsi="Arial" w:cs="Arial"/>
          <w:color w:val="000000"/>
          <w:sz w:val="23"/>
          <w:szCs w:val="23"/>
        </w:rPr>
        <w:t>is</w:t>
      </w:r>
      <w:proofErr w:type="spellEnd"/>
      <w:r w:rsidRPr="00696B35">
        <w:rPr>
          <w:rFonts w:ascii="Arial" w:hAnsi="Arial" w:cs="Arial"/>
          <w:color w:val="000000"/>
          <w:sz w:val="23"/>
          <w:szCs w:val="23"/>
        </w:rPr>
        <w:t>) cedido(s) pelo Fundo Municipal de Previdência Social dos Servidores de Marcelândia/MT para a realização dos treinamentos solicitados, ficando sob responsabilidade da CONTRATADA apenas equipamentos e materiais a serem utilizados, como por exemplo, projetor multimídia e notebook para uso do instrutor durante os treinamentos.</w:t>
      </w:r>
    </w:p>
    <w:p w:rsidR="009960D8" w:rsidRPr="00696B35" w:rsidRDefault="009960D8" w:rsidP="00696B35">
      <w:pPr>
        <w:pStyle w:val="PargrafodaLista"/>
        <w:numPr>
          <w:ilvl w:val="1"/>
          <w:numId w:val="20"/>
        </w:numPr>
        <w:contextualSpacing/>
        <w:jc w:val="both"/>
        <w:rPr>
          <w:rFonts w:ascii="Arial" w:hAnsi="Arial" w:cs="Arial"/>
          <w:color w:val="000000"/>
          <w:sz w:val="23"/>
          <w:szCs w:val="23"/>
        </w:rPr>
      </w:pPr>
      <w:r w:rsidRPr="00696B35">
        <w:rPr>
          <w:rFonts w:ascii="Arial" w:hAnsi="Arial" w:cs="Arial"/>
          <w:color w:val="000000"/>
          <w:sz w:val="23"/>
          <w:szCs w:val="23"/>
        </w:rPr>
        <w:t>Serviços de capacitação e treinamento (pós-implantação):</w:t>
      </w:r>
    </w:p>
    <w:p w:rsidR="009960D8" w:rsidRDefault="009960D8" w:rsidP="00696B35">
      <w:pPr>
        <w:pStyle w:val="PargrafodaLista"/>
        <w:numPr>
          <w:ilvl w:val="2"/>
          <w:numId w:val="20"/>
        </w:numPr>
        <w:ind w:hanging="11"/>
        <w:contextualSpacing/>
        <w:jc w:val="both"/>
        <w:rPr>
          <w:rFonts w:ascii="Arial" w:hAnsi="Arial" w:cs="Arial"/>
          <w:color w:val="000000"/>
          <w:sz w:val="23"/>
          <w:szCs w:val="23"/>
        </w:rPr>
      </w:pPr>
      <w:r w:rsidRPr="00B976F1">
        <w:rPr>
          <w:rFonts w:ascii="Arial" w:hAnsi="Arial" w:cs="Arial"/>
          <w:color w:val="000000"/>
          <w:sz w:val="23"/>
          <w:szCs w:val="23"/>
        </w:rPr>
        <w:t>Havendo necessidade, decorrente de novas releases dos softwares e rodízio de pessoal, a Administração convocará a Contratada para efetivação de programa de treinamento de usuários. Estes treinamentos serão realizados em ambiente a ser fornecido pela Entidade e serão pagos por hora técnica autorizada e efetivada.</w:t>
      </w:r>
    </w:p>
    <w:p w:rsidR="00696B35" w:rsidRDefault="00696B35" w:rsidP="00696B35">
      <w:pPr>
        <w:pStyle w:val="PargrafodaLista"/>
        <w:ind w:left="720"/>
        <w:contextualSpacing/>
        <w:jc w:val="both"/>
        <w:rPr>
          <w:rFonts w:ascii="Arial" w:hAnsi="Arial" w:cs="Arial"/>
          <w:color w:val="000000"/>
          <w:sz w:val="23"/>
          <w:szCs w:val="23"/>
        </w:rPr>
      </w:pPr>
    </w:p>
    <w:p w:rsidR="009960D8" w:rsidRPr="00696B35" w:rsidRDefault="009960D8" w:rsidP="00696B35">
      <w:pPr>
        <w:pStyle w:val="PargrafodaLista"/>
        <w:numPr>
          <w:ilvl w:val="0"/>
          <w:numId w:val="20"/>
        </w:numPr>
        <w:autoSpaceDE w:val="0"/>
        <w:autoSpaceDN w:val="0"/>
        <w:adjustRightInd w:val="0"/>
        <w:jc w:val="both"/>
        <w:rPr>
          <w:rFonts w:ascii="Arial" w:hAnsi="Arial" w:cs="Arial"/>
          <w:b/>
          <w:color w:val="000000"/>
          <w:sz w:val="23"/>
          <w:szCs w:val="23"/>
        </w:rPr>
      </w:pPr>
      <w:r w:rsidRPr="00696B35">
        <w:rPr>
          <w:rFonts w:ascii="Arial" w:hAnsi="Arial" w:cs="Arial"/>
          <w:b/>
          <w:color w:val="000000"/>
          <w:sz w:val="23"/>
          <w:szCs w:val="23"/>
        </w:rPr>
        <w:t>CASOS ESPECÍFICOS DE PRORROGAÇÕES</w:t>
      </w:r>
    </w:p>
    <w:p w:rsidR="009960D8" w:rsidRPr="00B976F1" w:rsidRDefault="009960D8" w:rsidP="00696B35">
      <w:pPr>
        <w:pStyle w:val="PargrafodaLista"/>
        <w:numPr>
          <w:ilvl w:val="1"/>
          <w:numId w:val="20"/>
        </w:numPr>
        <w:contextualSpacing/>
        <w:jc w:val="both"/>
        <w:rPr>
          <w:rFonts w:ascii="Arial" w:hAnsi="Arial" w:cs="Arial"/>
          <w:color w:val="000000"/>
          <w:sz w:val="23"/>
          <w:szCs w:val="23"/>
        </w:rPr>
      </w:pPr>
      <w:r w:rsidRPr="00B976F1">
        <w:rPr>
          <w:rFonts w:ascii="Arial" w:hAnsi="Arial" w:cs="Arial"/>
          <w:color w:val="000000"/>
          <w:sz w:val="23"/>
          <w:szCs w:val="23"/>
        </w:rPr>
        <w:t>A empresa contratada poderá pedir prorrogação de prazos dos processos relacionados à implantações, nos seguintes casos:</w:t>
      </w:r>
    </w:p>
    <w:p w:rsidR="00696B35" w:rsidRDefault="009960D8" w:rsidP="00696B35">
      <w:pPr>
        <w:pStyle w:val="PargrafodaLista"/>
        <w:numPr>
          <w:ilvl w:val="2"/>
          <w:numId w:val="20"/>
        </w:numPr>
        <w:contextualSpacing/>
        <w:jc w:val="both"/>
        <w:rPr>
          <w:rFonts w:ascii="Arial" w:hAnsi="Arial" w:cs="Arial"/>
          <w:color w:val="000000"/>
          <w:sz w:val="23"/>
          <w:szCs w:val="23"/>
        </w:rPr>
      </w:pPr>
      <w:r w:rsidRPr="00B976F1">
        <w:rPr>
          <w:rFonts w:ascii="Arial" w:hAnsi="Arial" w:cs="Arial"/>
          <w:color w:val="000000"/>
          <w:sz w:val="23"/>
          <w:szCs w:val="23"/>
        </w:rPr>
        <w:t>Falta de estrutura adequada (computadores, rede, servidores e internet), de obrigação da Entidade, que comp</w:t>
      </w:r>
      <w:r w:rsidR="00696B35">
        <w:rPr>
          <w:rFonts w:ascii="Arial" w:hAnsi="Arial" w:cs="Arial"/>
          <w:color w:val="000000"/>
          <w:sz w:val="23"/>
          <w:szCs w:val="23"/>
        </w:rPr>
        <w:t>rovadamente forem identificados.</w:t>
      </w:r>
    </w:p>
    <w:p w:rsidR="00696B35" w:rsidRDefault="009960D8" w:rsidP="00696B35">
      <w:pPr>
        <w:pStyle w:val="PargrafodaLista"/>
        <w:numPr>
          <w:ilvl w:val="2"/>
          <w:numId w:val="20"/>
        </w:numPr>
        <w:contextualSpacing/>
        <w:jc w:val="both"/>
        <w:rPr>
          <w:rFonts w:ascii="Arial" w:hAnsi="Arial" w:cs="Arial"/>
          <w:color w:val="000000"/>
          <w:sz w:val="23"/>
          <w:szCs w:val="23"/>
        </w:rPr>
      </w:pPr>
      <w:r w:rsidRPr="00696B35">
        <w:rPr>
          <w:rFonts w:ascii="Arial" w:hAnsi="Arial" w:cs="Arial"/>
          <w:color w:val="000000"/>
          <w:sz w:val="23"/>
          <w:szCs w:val="23"/>
        </w:rPr>
        <w:t>Atraso na liberação oficial do banco de dados para a etapa de migração definitiva.</w:t>
      </w:r>
    </w:p>
    <w:p w:rsidR="00696B35" w:rsidRDefault="009960D8" w:rsidP="00696B35">
      <w:pPr>
        <w:pStyle w:val="PargrafodaLista"/>
        <w:numPr>
          <w:ilvl w:val="2"/>
          <w:numId w:val="20"/>
        </w:numPr>
        <w:contextualSpacing/>
        <w:jc w:val="both"/>
        <w:rPr>
          <w:rFonts w:ascii="Arial" w:hAnsi="Arial" w:cs="Arial"/>
          <w:color w:val="000000"/>
          <w:sz w:val="23"/>
          <w:szCs w:val="23"/>
        </w:rPr>
      </w:pPr>
      <w:r w:rsidRPr="00696B35">
        <w:rPr>
          <w:rFonts w:ascii="Arial" w:hAnsi="Arial" w:cs="Arial"/>
          <w:color w:val="000000"/>
          <w:sz w:val="23"/>
          <w:szCs w:val="23"/>
        </w:rPr>
        <w:t>Inadimplência da Entidade Municipal no processo de conferência dos dados, pela falta de fornecimento e execução de participação de servidores municipais, responsáveis pelos departamentos envolvidos, no processo de conferência e validação da migração, que comprovadamente prejudiquem o andamento dos trabalhos.</w:t>
      </w:r>
    </w:p>
    <w:p w:rsidR="009960D8" w:rsidRPr="00696B35" w:rsidRDefault="009960D8" w:rsidP="00696B35">
      <w:pPr>
        <w:pStyle w:val="PargrafodaLista"/>
        <w:numPr>
          <w:ilvl w:val="2"/>
          <w:numId w:val="20"/>
        </w:numPr>
        <w:contextualSpacing/>
        <w:jc w:val="both"/>
        <w:rPr>
          <w:rFonts w:ascii="Arial" w:hAnsi="Arial" w:cs="Arial"/>
          <w:color w:val="000000"/>
          <w:sz w:val="23"/>
          <w:szCs w:val="23"/>
        </w:rPr>
      </w:pPr>
      <w:r w:rsidRPr="00696B35">
        <w:rPr>
          <w:rFonts w:ascii="Arial" w:hAnsi="Arial" w:cs="Arial"/>
          <w:color w:val="000000"/>
          <w:sz w:val="23"/>
          <w:szCs w:val="23"/>
        </w:rPr>
        <w:t>Atraso no processo de capacitação por falhas na logística de treinamento de responsabilidade da Entidade Municipal.</w:t>
      </w:r>
    </w:p>
    <w:p w:rsidR="009960D8" w:rsidRPr="00B976F1" w:rsidRDefault="009960D8" w:rsidP="009960D8">
      <w:pPr>
        <w:autoSpaceDE w:val="0"/>
        <w:autoSpaceDN w:val="0"/>
        <w:adjustRightInd w:val="0"/>
        <w:jc w:val="both"/>
        <w:rPr>
          <w:rFonts w:ascii="Arial" w:hAnsi="Arial" w:cs="Arial"/>
          <w:color w:val="000000"/>
          <w:sz w:val="23"/>
          <w:szCs w:val="23"/>
        </w:rPr>
      </w:pPr>
    </w:p>
    <w:p w:rsidR="009960D8" w:rsidRDefault="009960D8" w:rsidP="009960D8">
      <w:pPr>
        <w:autoSpaceDE w:val="0"/>
        <w:autoSpaceDN w:val="0"/>
        <w:adjustRightInd w:val="0"/>
        <w:jc w:val="both"/>
        <w:rPr>
          <w:rFonts w:ascii="Arial" w:hAnsi="Arial" w:cs="Arial"/>
          <w:color w:val="000000"/>
          <w:sz w:val="23"/>
          <w:szCs w:val="23"/>
        </w:rPr>
      </w:pPr>
      <w:r w:rsidRPr="00B976F1">
        <w:rPr>
          <w:rFonts w:ascii="Arial" w:hAnsi="Arial" w:cs="Arial"/>
          <w:color w:val="000000"/>
          <w:sz w:val="23"/>
          <w:szCs w:val="23"/>
        </w:rPr>
        <w:t xml:space="preserve">Autorizo a abertura de procedimento licitatório para a contratação de empresa especializada para prestação dos serviços em questão. </w:t>
      </w:r>
    </w:p>
    <w:p w:rsidR="00696B35" w:rsidRDefault="00696B35" w:rsidP="009960D8">
      <w:pPr>
        <w:autoSpaceDE w:val="0"/>
        <w:autoSpaceDN w:val="0"/>
        <w:adjustRightInd w:val="0"/>
        <w:jc w:val="both"/>
        <w:rPr>
          <w:rFonts w:ascii="Arial" w:hAnsi="Arial" w:cs="Arial"/>
          <w:color w:val="000000"/>
          <w:sz w:val="23"/>
          <w:szCs w:val="23"/>
        </w:rPr>
      </w:pPr>
    </w:p>
    <w:p w:rsidR="009960D8" w:rsidRPr="00B976F1" w:rsidRDefault="009960D8" w:rsidP="009960D8">
      <w:pPr>
        <w:tabs>
          <w:tab w:val="left" w:pos="7725"/>
          <w:tab w:val="right" w:pos="9070"/>
        </w:tabs>
        <w:autoSpaceDE w:val="0"/>
        <w:autoSpaceDN w:val="0"/>
        <w:adjustRightInd w:val="0"/>
        <w:jc w:val="right"/>
        <w:rPr>
          <w:rFonts w:ascii="Arial" w:hAnsi="Arial" w:cs="Arial"/>
          <w:color w:val="000000"/>
          <w:sz w:val="23"/>
          <w:szCs w:val="23"/>
        </w:rPr>
      </w:pPr>
    </w:p>
    <w:p w:rsidR="0024588B" w:rsidRPr="00B976F1" w:rsidRDefault="0024588B" w:rsidP="00716D3D">
      <w:pPr>
        <w:pStyle w:val="Cabealho"/>
        <w:tabs>
          <w:tab w:val="clear" w:pos="8504"/>
          <w:tab w:val="left" w:pos="708"/>
          <w:tab w:val="right" w:pos="9498"/>
        </w:tabs>
        <w:jc w:val="right"/>
        <w:rPr>
          <w:rFonts w:ascii="Arial" w:hAnsi="Arial" w:cs="Arial"/>
          <w:color w:val="000000"/>
          <w:sz w:val="23"/>
          <w:szCs w:val="23"/>
        </w:rPr>
      </w:pPr>
      <w:r w:rsidRPr="00B976F1">
        <w:rPr>
          <w:rFonts w:ascii="Arial" w:hAnsi="Arial" w:cs="Arial"/>
          <w:color w:val="000000"/>
          <w:sz w:val="23"/>
          <w:szCs w:val="23"/>
        </w:rPr>
        <w:t xml:space="preserve">Marcelândia - MT, </w:t>
      </w:r>
      <w:r w:rsidR="00716D3D">
        <w:rPr>
          <w:rFonts w:ascii="Arial" w:hAnsi="Arial" w:cs="Arial"/>
          <w:color w:val="000000"/>
          <w:sz w:val="23"/>
          <w:szCs w:val="23"/>
        </w:rPr>
        <w:t>16</w:t>
      </w:r>
      <w:r w:rsidRPr="00B976F1">
        <w:rPr>
          <w:rFonts w:ascii="Arial" w:hAnsi="Arial" w:cs="Arial"/>
          <w:color w:val="000000"/>
          <w:sz w:val="23"/>
          <w:szCs w:val="23"/>
        </w:rPr>
        <w:t xml:space="preserve"> de </w:t>
      </w:r>
      <w:r w:rsidR="00716D3D">
        <w:rPr>
          <w:rFonts w:ascii="Arial" w:hAnsi="Arial" w:cs="Arial"/>
          <w:color w:val="000000"/>
          <w:sz w:val="23"/>
          <w:szCs w:val="23"/>
        </w:rPr>
        <w:t>Agosto</w:t>
      </w:r>
      <w:r w:rsidR="006F1D28" w:rsidRPr="00B976F1">
        <w:rPr>
          <w:rFonts w:ascii="Arial" w:hAnsi="Arial" w:cs="Arial"/>
          <w:color w:val="000000"/>
          <w:sz w:val="23"/>
          <w:szCs w:val="23"/>
        </w:rPr>
        <w:t xml:space="preserve"> </w:t>
      </w:r>
      <w:r w:rsidRPr="00B976F1">
        <w:rPr>
          <w:rFonts w:ascii="Arial" w:hAnsi="Arial" w:cs="Arial"/>
          <w:color w:val="000000"/>
          <w:sz w:val="23"/>
          <w:szCs w:val="23"/>
        </w:rPr>
        <w:t xml:space="preserve">de </w:t>
      </w:r>
      <w:r w:rsidR="007830DC" w:rsidRPr="00B976F1">
        <w:rPr>
          <w:rFonts w:ascii="Arial" w:hAnsi="Arial" w:cs="Arial"/>
          <w:color w:val="000000"/>
          <w:sz w:val="23"/>
          <w:szCs w:val="23"/>
        </w:rPr>
        <w:t>201</w:t>
      </w:r>
      <w:r w:rsidR="00F771C0" w:rsidRPr="00B976F1">
        <w:rPr>
          <w:rFonts w:ascii="Arial" w:hAnsi="Arial" w:cs="Arial"/>
          <w:color w:val="000000"/>
          <w:sz w:val="23"/>
          <w:szCs w:val="23"/>
        </w:rPr>
        <w:t>8</w:t>
      </w:r>
      <w:r w:rsidRPr="00B976F1">
        <w:rPr>
          <w:rFonts w:ascii="Arial" w:hAnsi="Arial" w:cs="Arial"/>
          <w:color w:val="000000"/>
          <w:sz w:val="23"/>
          <w:szCs w:val="23"/>
        </w:rPr>
        <w:t>.</w:t>
      </w:r>
    </w:p>
    <w:p w:rsidR="0024588B" w:rsidRPr="00B976F1" w:rsidRDefault="0024588B" w:rsidP="0024588B">
      <w:pPr>
        <w:autoSpaceDE w:val="0"/>
        <w:autoSpaceDN w:val="0"/>
        <w:adjustRightInd w:val="0"/>
        <w:jc w:val="center"/>
        <w:rPr>
          <w:rFonts w:ascii="Arial" w:hAnsi="Arial" w:cs="Arial"/>
          <w:color w:val="000000"/>
          <w:sz w:val="23"/>
          <w:szCs w:val="23"/>
        </w:rPr>
      </w:pPr>
    </w:p>
    <w:p w:rsidR="006F1D28" w:rsidRPr="00B976F1" w:rsidRDefault="006F1D28" w:rsidP="0024588B">
      <w:pPr>
        <w:autoSpaceDE w:val="0"/>
        <w:autoSpaceDN w:val="0"/>
        <w:adjustRightInd w:val="0"/>
        <w:jc w:val="center"/>
        <w:rPr>
          <w:rFonts w:ascii="Arial" w:hAnsi="Arial" w:cs="Arial"/>
          <w:color w:val="000000"/>
          <w:sz w:val="23"/>
          <w:szCs w:val="23"/>
        </w:rPr>
      </w:pPr>
    </w:p>
    <w:p w:rsidR="006F1D28" w:rsidRPr="00B976F1" w:rsidRDefault="006F1D28" w:rsidP="0024588B">
      <w:pPr>
        <w:autoSpaceDE w:val="0"/>
        <w:autoSpaceDN w:val="0"/>
        <w:adjustRightInd w:val="0"/>
        <w:jc w:val="center"/>
        <w:rPr>
          <w:rFonts w:ascii="Arial" w:hAnsi="Arial" w:cs="Arial"/>
          <w:color w:val="000000"/>
          <w:sz w:val="23"/>
          <w:szCs w:val="23"/>
        </w:rPr>
      </w:pPr>
    </w:p>
    <w:p w:rsidR="0024588B" w:rsidRDefault="0024588B" w:rsidP="0024588B">
      <w:pPr>
        <w:autoSpaceDE w:val="0"/>
        <w:autoSpaceDN w:val="0"/>
        <w:adjustRightInd w:val="0"/>
        <w:jc w:val="center"/>
        <w:rPr>
          <w:rFonts w:ascii="Arial" w:hAnsi="Arial" w:cs="Arial"/>
          <w:color w:val="000000"/>
          <w:sz w:val="23"/>
          <w:szCs w:val="23"/>
        </w:rPr>
      </w:pPr>
    </w:p>
    <w:p w:rsidR="0024588B" w:rsidRPr="00AD6790" w:rsidRDefault="00125DEA" w:rsidP="00125DEA">
      <w:pPr>
        <w:autoSpaceDE w:val="0"/>
        <w:autoSpaceDN w:val="0"/>
        <w:adjustRightInd w:val="0"/>
        <w:ind w:left="1416" w:firstLine="708"/>
        <w:rPr>
          <w:rFonts w:ascii="Arial" w:hAnsi="Arial" w:cs="Arial"/>
          <w:b/>
          <w:color w:val="000000"/>
          <w:sz w:val="23"/>
          <w:szCs w:val="23"/>
        </w:rPr>
      </w:pPr>
      <w:r w:rsidRPr="00B976F1">
        <w:rPr>
          <w:rFonts w:ascii="Arial" w:hAnsi="Arial" w:cs="Arial"/>
          <w:color w:val="000000"/>
          <w:sz w:val="23"/>
          <w:szCs w:val="23"/>
        </w:rPr>
        <w:t xml:space="preserve"> </w:t>
      </w:r>
      <w:r w:rsidR="00AD6790">
        <w:rPr>
          <w:rFonts w:ascii="Arial" w:hAnsi="Arial" w:cs="Arial"/>
          <w:color w:val="000000"/>
          <w:sz w:val="23"/>
          <w:szCs w:val="23"/>
        </w:rPr>
        <w:t xml:space="preserve">     </w:t>
      </w:r>
      <w:r w:rsidR="0024588B" w:rsidRPr="00AD6790">
        <w:rPr>
          <w:rFonts w:ascii="Arial" w:hAnsi="Arial" w:cs="Arial"/>
          <w:b/>
          <w:color w:val="000000"/>
          <w:sz w:val="23"/>
          <w:szCs w:val="23"/>
        </w:rPr>
        <w:t>__________________________________</w:t>
      </w:r>
      <w:r w:rsidRPr="00AD6790">
        <w:rPr>
          <w:rFonts w:ascii="Arial" w:hAnsi="Arial" w:cs="Arial"/>
          <w:b/>
          <w:color w:val="000000"/>
          <w:sz w:val="23"/>
          <w:szCs w:val="23"/>
        </w:rPr>
        <w:t>____</w:t>
      </w:r>
    </w:p>
    <w:p w:rsidR="0024588B" w:rsidRPr="00AD6790" w:rsidRDefault="00125DEA" w:rsidP="0024588B">
      <w:pPr>
        <w:autoSpaceDE w:val="0"/>
        <w:autoSpaceDN w:val="0"/>
        <w:adjustRightInd w:val="0"/>
        <w:jc w:val="center"/>
        <w:rPr>
          <w:rFonts w:ascii="Arial" w:hAnsi="Arial" w:cs="Arial"/>
          <w:b/>
          <w:color w:val="000000"/>
          <w:sz w:val="23"/>
          <w:szCs w:val="23"/>
        </w:rPr>
      </w:pPr>
      <w:r w:rsidRPr="00AD6790">
        <w:rPr>
          <w:rFonts w:ascii="Arial" w:hAnsi="Arial" w:cs="Arial"/>
          <w:b/>
          <w:color w:val="000000"/>
          <w:sz w:val="23"/>
          <w:szCs w:val="23"/>
        </w:rPr>
        <w:t>GEISI GLAUCIA DA SILVEIRA TIRAPELLE</w:t>
      </w:r>
    </w:p>
    <w:p w:rsidR="00060A59" w:rsidRDefault="00550B32" w:rsidP="00D16642">
      <w:pPr>
        <w:autoSpaceDE w:val="0"/>
        <w:autoSpaceDN w:val="0"/>
        <w:adjustRightInd w:val="0"/>
        <w:jc w:val="center"/>
        <w:rPr>
          <w:rFonts w:ascii="Arial" w:hAnsi="Arial" w:cs="Arial"/>
          <w:b/>
          <w:color w:val="000000"/>
          <w:sz w:val="23"/>
          <w:szCs w:val="23"/>
        </w:rPr>
      </w:pPr>
      <w:r>
        <w:rPr>
          <w:rFonts w:ascii="Arial" w:hAnsi="Arial" w:cs="Arial"/>
          <w:b/>
          <w:color w:val="000000"/>
          <w:sz w:val="23"/>
          <w:szCs w:val="23"/>
        </w:rPr>
        <w:t>Pregoeira Oficial</w:t>
      </w: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Default="00716D3D" w:rsidP="00D16642">
      <w:pPr>
        <w:autoSpaceDE w:val="0"/>
        <w:autoSpaceDN w:val="0"/>
        <w:adjustRightInd w:val="0"/>
        <w:jc w:val="center"/>
        <w:rPr>
          <w:rFonts w:ascii="Arial" w:hAnsi="Arial" w:cs="Arial"/>
          <w:b/>
          <w:color w:val="000000"/>
          <w:sz w:val="23"/>
          <w:szCs w:val="23"/>
        </w:rPr>
      </w:pPr>
    </w:p>
    <w:p w:rsidR="00716D3D" w:rsidRPr="00B976F1" w:rsidRDefault="00716D3D" w:rsidP="00D16642">
      <w:pPr>
        <w:autoSpaceDE w:val="0"/>
        <w:autoSpaceDN w:val="0"/>
        <w:adjustRightInd w:val="0"/>
        <w:jc w:val="center"/>
        <w:rPr>
          <w:rFonts w:ascii="Arial" w:hAnsi="Arial" w:cs="Arial"/>
          <w:b/>
          <w:color w:val="000000"/>
          <w:sz w:val="23"/>
          <w:szCs w:val="23"/>
        </w:rPr>
      </w:pPr>
    </w:p>
    <w:p w:rsidR="00121E77" w:rsidRPr="003E6185" w:rsidRDefault="00634D7A" w:rsidP="00121E77">
      <w:pPr>
        <w:shd w:val="clear" w:color="auto" w:fill="BFBFBF"/>
        <w:autoSpaceDE w:val="0"/>
        <w:autoSpaceDN w:val="0"/>
        <w:adjustRightInd w:val="0"/>
        <w:jc w:val="center"/>
        <w:rPr>
          <w:rFonts w:ascii="Arial" w:hAnsi="Arial" w:cs="Arial"/>
          <w:b/>
          <w:color w:val="000000"/>
          <w:sz w:val="23"/>
          <w:szCs w:val="23"/>
        </w:rPr>
      </w:pPr>
      <w:r w:rsidRPr="003E6185">
        <w:rPr>
          <w:rFonts w:ascii="Arial" w:hAnsi="Arial" w:cs="Arial"/>
          <w:b/>
          <w:color w:val="000000"/>
          <w:sz w:val="23"/>
          <w:szCs w:val="23"/>
        </w:rPr>
        <w:t xml:space="preserve">PREGÃO PRESENCIAL Nº </w:t>
      </w:r>
      <w:r w:rsidR="00700AE3" w:rsidRPr="003E6185">
        <w:rPr>
          <w:rFonts w:ascii="Arial" w:hAnsi="Arial" w:cs="Arial"/>
          <w:b/>
          <w:color w:val="000000"/>
          <w:sz w:val="23"/>
          <w:szCs w:val="23"/>
        </w:rPr>
        <w:t>002/2018</w:t>
      </w:r>
    </w:p>
    <w:p w:rsidR="00121E77" w:rsidRPr="003E6185" w:rsidRDefault="00121E77" w:rsidP="00121E77">
      <w:pPr>
        <w:shd w:val="clear" w:color="auto" w:fill="BFBFBF"/>
        <w:autoSpaceDE w:val="0"/>
        <w:autoSpaceDN w:val="0"/>
        <w:adjustRightInd w:val="0"/>
        <w:jc w:val="center"/>
        <w:rPr>
          <w:rFonts w:ascii="Arial" w:hAnsi="Arial" w:cs="Arial"/>
          <w:b/>
          <w:color w:val="000000"/>
          <w:sz w:val="23"/>
          <w:szCs w:val="23"/>
        </w:rPr>
      </w:pPr>
      <w:r w:rsidRPr="003E6185">
        <w:rPr>
          <w:rFonts w:ascii="Arial" w:hAnsi="Arial" w:cs="Arial"/>
          <w:b/>
          <w:color w:val="000000"/>
          <w:sz w:val="23"/>
          <w:szCs w:val="23"/>
        </w:rPr>
        <w:t xml:space="preserve">ANEXO II – MODELO FORMULÁRIO DE PROPOSTA </w:t>
      </w:r>
    </w:p>
    <w:p w:rsidR="00121E77" w:rsidRPr="00B976F1" w:rsidRDefault="00121E77" w:rsidP="00121E77">
      <w:pPr>
        <w:autoSpaceDE w:val="0"/>
        <w:autoSpaceDN w:val="0"/>
        <w:adjustRightInd w:val="0"/>
        <w:jc w:val="center"/>
        <w:rPr>
          <w:rFonts w:ascii="Arial" w:hAnsi="Arial" w:cs="Arial"/>
          <w:color w:val="000000"/>
          <w:sz w:val="23"/>
          <w:szCs w:val="23"/>
        </w:rPr>
      </w:pPr>
    </w:p>
    <w:p w:rsidR="00121E77" w:rsidRPr="00B976F1" w:rsidRDefault="00121E77" w:rsidP="00121E77">
      <w:pPr>
        <w:autoSpaceDE w:val="0"/>
        <w:autoSpaceDN w:val="0"/>
        <w:adjustRightInd w:val="0"/>
        <w:jc w:val="center"/>
        <w:rPr>
          <w:rFonts w:ascii="Arial" w:hAnsi="Arial" w:cs="Arial"/>
          <w:color w:val="000000"/>
          <w:sz w:val="23"/>
          <w:szCs w:val="23"/>
        </w:rPr>
      </w:pPr>
      <w:r w:rsidRPr="00B976F1">
        <w:rPr>
          <w:rFonts w:ascii="Arial" w:hAnsi="Arial" w:cs="Arial"/>
          <w:color w:val="000000"/>
          <w:sz w:val="23"/>
          <w:szCs w:val="23"/>
        </w:rPr>
        <w:t>CARTA PROPOSTA</w:t>
      </w:r>
    </w:p>
    <w:p w:rsidR="00121E77" w:rsidRPr="00B976F1" w:rsidRDefault="00121E77" w:rsidP="00121E77">
      <w:pPr>
        <w:autoSpaceDE w:val="0"/>
        <w:autoSpaceDN w:val="0"/>
        <w:adjustRightInd w:val="0"/>
        <w:rPr>
          <w:rFonts w:ascii="Arial" w:hAnsi="Arial" w:cs="Arial"/>
          <w:color w:val="000000"/>
          <w:sz w:val="23"/>
          <w:szCs w:val="23"/>
        </w:rPr>
      </w:pPr>
    </w:p>
    <w:p w:rsidR="00121E77" w:rsidRPr="00B976F1" w:rsidRDefault="00F665D9" w:rsidP="00121E77">
      <w:pPr>
        <w:autoSpaceDE w:val="0"/>
        <w:autoSpaceDN w:val="0"/>
        <w:adjustRightInd w:val="0"/>
        <w:rPr>
          <w:rFonts w:ascii="Arial" w:hAnsi="Arial" w:cs="Arial"/>
          <w:color w:val="000000"/>
          <w:sz w:val="23"/>
          <w:szCs w:val="23"/>
        </w:rPr>
      </w:pPr>
      <w:r w:rsidRPr="00B976F1">
        <w:rPr>
          <w:rFonts w:ascii="Arial" w:hAnsi="Arial" w:cs="Arial"/>
          <w:color w:val="000000"/>
          <w:sz w:val="23"/>
          <w:szCs w:val="23"/>
        </w:rPr>
        <w:t>AO</w:t>
      </w:r>
    </w:p>
    <w:p w:rsidR="00F665D9" w:rsidRPr="00B976F1" w:rsidRDefault="00F665D9" w:rsidP="00F665D9">
      <w:pPr>
        <w:autoSpaceDE w:val="0"/>
        <w:autoSpaceDN w:val="0"/>
        <w:adjustRightInd w:val="0"/>
        <w:rPr>
          <w:rFonts w:ascii="Arial" w:hAnsi="Arial" w:cs="Arial"/>
          <w:color w:val="000000"/>
          <w:sz w:val="23"/>
          <w:szCs w:val="23"/>
        </w:rPr>
      </w:pPr>
      <w:r w:rsidRPr="00B976F1">
        <w:rPr>
          <w:rFonts w:ascii="Arial" w:hAnsi="Arial" w:cs="Arial"/>
          <w:color w:val="000000"/>
          <w:sz w:val="23"/>
          <w:szCs w:val="23"/>
        </w:rPr>
        <w:t>FUNDO MUNICIPAL DE PREVIDÊNCIA SOCIAL DE MARCELÂNDIA-MT</w:t>
      </w:r>
    </w:p>
    <w:p w:rsidR="00121E77" w:rsidRPr="00B976F1" w:rsidRDefault="00121E77" w:rsidP="00121E77">
      <w:pPr>
        <w:autoSpaceDE w:val="0"/>
        <w:autoSpaceDN w:val="0"/>
        <w:adjustRightInd w:val="0"/>
        <w:rPr>
          <w:rFonts w:ascii="Arial" w:hAnsi="Arial" w:cs="Arial"/>
          <w:color w:val="000000"/>
          <w:sz w:val="23"/>
          <w:szCs w:val="23"/>
        </w:rPr>
      </w:pPr>
      <w:r w:rsidRPr="00B976F1">
        <w:rPr>
          <w:rFonts w:ascii="Arial" w:hAnsi="Arial" w:cs="Arial"/>
          <w:color w:val="000000"/>
          <w:sz w:val="23"/>
          <w:szCs w:val="23"/>
        </w:rPr>
        <w:t xml:space="preserve">A/C:  DA PREGOEIRA OFICIAL </w:t>
      </w:r>
    </w:p>
    <w:p w:rsidR="00121E77" w:rsidRPr="00B976F1" w:rsidRDefault="00121E77" w:rsidP="00121E77">
      <w:pPr>
        <w:autoSpaceDE w:val="0"/>
        <w:autoSpaceDN w:val="0"/>
        <w:adjustRightInd w:val="0"/>
        <w:rPr>
          <w:rFonts w:ascii="Arial" w:hAnsi="Arial" w:cs="Arial"/>
          <w:color w:val="000000"/>
          <w:sz w:val="23"/>
          <w:szCs w:val="23"/>
        </w:rPr>
      </w:pPr>
      <w:r w:rsidRPr="00B976F1">
        <w:rPr>
          <w:rFonts w:ascii="Arial" w:hAnsi="Arial" w:cs="Arial"/>
          <w:color w:val="000000"/>
          <w:sz w:val="23"/>
          <w:szCs w:val="23"/>
        </w:rPr>
        <w:t>ASSUNTO:</w:t>
      </w:r>
      <w:r w:rsidRPr="000674DF">
        <w:rPr>
          <w:rFonts w:ascii="Arial" w:hAnsi="Arial" w:cs="Arial"/>
          <w:color w:val="000000"/>
          <w:sz w:val="23"/>
          <w:szCs w:val="23"/>
        </w:rPr>
        <w:t xml:space="preserve"> PROPOSTA REF. AO </w:t>
      </w:r>
      <w:r w:rsidR="00634D7A" w:rsidRPr="00B976F1">
        <w:rPr>
          <w:rFonts w:ascii="Arial" w:hAnsi="Arial" w:cs="Arial"/>
          <w:color w:val="000000"/>
          <w:sz w:val="23"/>
          <w:szCs w:val="23"/>
        </w:rPr>
        <w:t xml:space="preserve">PREGÃO PRESENCIAL Nº </w:t>
      </w:r>
      <w:r w:rsidR="00700AE3" w:rsidRPr="00B976F1">
        <w:rPr>
          <w:rFonts w:ascii="Arial" w:hAnsi="Arial" w:cs="Arial"/>
          <w:color w:val="000000"/>
          <w:sz w:val="23"/>
          <w:szCs w:val="23"/>
        </w:rPr>
        <w:t>002/2018</w:t>
      </w:r>
    </w:p>
    <w:p w:rsidR="00121E77" w:rsidRPr="000674DF" w:rsidRDefault="00121E77" w:rsidP="00121E77">
      <w:pPr>
        <w:autoSpaceDE w:val="0"/>
        <w:autoSpaceDN w:val="0"/>
        <w:adjustRightInd w:val="0"/>
        <w:rPr>
          <w:rFonts w:ascii="Arial" w:hAnsi="Arial" w:cs="Arial"/>
          <w:color w:val="000000"/>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6"/>
        <w:gridCol w:w="2072"/>
        <w:gridCol w:w="2728"/>
      </w:tblGrid>
      <w:tr w:rsidR="00121E77" w:rsidRPr="00B976F1" w:rsidTr="009A6FB6">
        <w:tc>
          <w:tcPr>
            <w:tcW w:w="9746" w:type="dxa"/>
            <w:gridSpan w:val="3"/>
          </w:tcPr>
          <w:p w:rsidR="00121E77" w:rsidRPr="00B976F1" w:rsidRDefault="00121E77" w:rsidP="009A6FB6">
            <w:pPr>
              <w:pStyle w:val="Recuodecorpodetexto3"/>
              <w:jc w:val="center"/>
              <w:rPr>
                <w:rFonts w:cs="Arial"/>
                <w:sz w:val="23"/>
                <w:szCs w:val="23"/>
              </w:rPr>
            </w:pPr>
            <w:r w:rsidRPr="00B976F1">
              <w:rPr>
                <w:rFonts w:cs="Arial"/>
                <w:sz w:val="23"/>
                <w:szCs w:val="23"/>
              </w:rPr>
              <w:t>DADOS DA EMPRESA</w:t>
            </w:r>
          </w:p>
        </w:tc>
      </w:tr>
      <w:tr w:rsidR="00121E77" w:rsidRPr="00B976F1" w:rsidTr="009A6FB6">
        <w:tc>
          <w:tcPr>
            <w:tcW w:w="9746" w:type="dxa"/>
            <w:gridSpan w:val="3"/>
          </w:tcPr>
          <w:p w:rsidR="00121E77" w:rsidRPr="000674DF" w:rsidRDefault="00121E77" w:rsidP="009A6FB6">
            <w:pPr>
              <w:pStyle w:val="Recuodecorpodetexto3"/>
              <w:ind w:firstLine="0"/>
              <w:rPr>
                <w:rFonts w:cs="Arial"/>
                <w:sz w:val="23"/>
                <w:szCs w:val="23"/>
              </w:rPr>
            </w:pPr>
            <w:r w:rsidRPr="000674DF">
              <w:rPr>
                <w:rFonts w:cs="Arial"/>
                <w:sz w:val="23"/>
                <w:szCs w:val="23"/>
              </w:rPr>
              <w:t>Razão Social da Empresa:</w:t>
            </w:r>
          </w:p>
        </w:tc>
      </w:tr>
      <w:tr w:rsidR="00121E77" w:rsidRPr="00B976F1" w:rsidTr="009A6FB6">
        <w:tc>
          <w:tcPr>
            <w:tcW w:w="9746" w:type="dxa"/>
            <w:gridSpan w:val="3"/>
          </w:tcPr>
          <w:p w:rsidR="00121E77" w:rsidRPr="000674DF" w:rsidRDefault="00121E77" w:rsidP="009A6FB6">
            <w:pPr>
              <w:pStyle w:val="Recuodecorpodetexto3"/>
              <w:ind w:firstLine="0"/>
              <w:rPr>
                <w:rFonts w:cs="Arial"/>
                <w:sz w:val="23"/>
                <w:szCs w:val="23"/>
              </w:rPr>
            </w:pPr>
            <w:r w:rsidRPr="000674DF">
              <w:rPr>
                <w:rFonts w:cs="Arial"/>
                <w:sz w:val="23"/>
                <w:szCs w:val="23"/>
              </w:rPr>
              <w:t>Nome Fantasia:</w:t>
            </w:r>
          </w:p>
        </w:tc>
      </w:tr>
      <w:tr w:rsidR="00121E77" w:rsidRPr="00B976F1" w:rsidTr="009A6FB6">
        <w:tc>
          <w:tcPr>
            <w:tcW w:w="4946" w:type="dxa"/>
          </w:tcPr>
          <w:p w:rsidR="00121E77" w:rsidRPr="000674DF" w:rsidRDefault="00121E77" w:rsidP="009A6FB6">
            <w:pPr>
              <w:pStyle w:val="Recuodecorpodetexto3"/>
              <w:ind w:firstLine="0"/>
              <w:rPr>
                <w:rFonts w:cs="Arial"/>
                <w:sz w:val="23"/>
                <w:szCs w:val="23"/>
              </w:rPr>
            </w:pPr>
            <w:r w:rsidRPr="000674DF">
              <w:rPr>
                <w:rFonts w:cs="Arial"/>
                <w:sz w:val="23"/>
                <w:szCs w:val="23"/>
              </w:rPr>
              <w:lastRenderedPageBreak/>
              <w:t>CNPJ:</w:t>
            </w:r>
          </w:p>
        </w:tc>
        <w:tc>
          <w:tcPr>
            <w:tcW w:w="4800" w:type="dxa"/>
            <w:gridSpan w:val="2"/>
          </w:tcPr>
          <w:p w:rsidR="00121E77" w:rsidRPr="000674DF" w:rsidRDefault="00121E77" w:rsidP="009A6FB6">
            <w:pPr>
              <w:pStyle w:val="Recuodecorpodetexto3"/>
              <w:ind w:firstLine="0"/>
              <w:rPr>
                <w:rFonts w:cs="Arial"/>
                <w:sz w:val="23"/>
                <w:szCs w:val="23"/>
              </w:rPr>
            </w:pPr>
            <w:r w:rsidRPr="000674DF">
              <w:rPr>
                <w:rFonts w:cs="Arial"/>
                <w:sz w:val="23"/>
                <w:szCs w:val="23"/>
              </w:rPr>
              <w:t>Inscrição Estadual:</w:t>
            </w:r>
          </w:p>
        </w:tc>
      </w:tr>
      <w:tr w:rsidR="00121E77" w:rsidRPr="00B976F1" w:rsidTr="009A6FB6">
        <w:tc>
          <w:tcPr>
            <w:tcW w:w="4946" w:type="dxa"/>
          </w:tcPr>
          <w:p w:rsidR="00121E77" w:rsidRPr="000674DF" w:rsidRDefault="00121E77" w:rsidP="009A6FB6">
            <w:pPr>
              <w:pStyle w:val="Recuodecorpodetexto3"/>
              <w:ind w:firstLine="0"/>
              <w:rPr>
                <w:rFonts w:cs="Arial"/>
                <w:sz w:val="23"/>
                <w:szCs w:val="23"/>
              </w:rPr>
            </w:pPr>
            <w:r w:rsidRPr="000674DF">
              <w:rPr>
                <w:rFonts w:cs="Arial"/>
                <w:sz w:val="23"/>
                <w:szCs w:val="23"/>
              </w:rPr>
              <w:t>Endereço:</w:t>
            </w:r>
          </w:p>
        </w:tc>
        <w:tc>
          <w:tcPr>
            <w:tcW w:w="2072" w:type="dxa"/>
          </w:tcPr>
          <w:p w:rsidR="00121E77" w:rsidRPr="000674DF" w:rsidRDefault="00121E77" w:rsidP="009A6FB6">
            <w:pPr>
              <w:pStyle w:val="Recuodecorpodetexto3"/>
              <w:ind w:firstLine="0"/>
              <w:rPr>
                <w:rFonts w:cs="Arial"/>
                <w:sz w:val="23"/>
                <w:szCs w:val="23"/>
              </w:rPr>
            </w:pPr>
            <w:r w:rsidRPr="000674DF">
              <w:rPr>
                <w:rFonts w:cs="Arial"/>
                <w:sz w:val="23"/>
                <w:szCs w:val="23"/>
              </w:rPr>
              <w:t xml:space="preserve">CEP: </w:t>
            </w:r>
          </w:p>
        </w:tc>
        <w:tc>
          <w:tcPr>
            <w:tcW w:w="2728" w:type="dxa"/>
          </w:tcPr>
          <w:p w:rsidR="00121E77" w:rsidRPr="000674DF" w:rsidRDefault="00121E77" w:rsidP="009A6FB6">
            <w:pPr>
              <w:pStyle w:val="Recuodecorpodetexto3"/>
              <w:ind w:firstLine="0"/>
              <w:rPr>
                <w:rFonts w:cs="Arial"/>
                <w:sz w:val="23"/>
                <w:szCs w:val="23"/>
              </w:rPr>
            </w:pPr>
            <w:r w:rsidRPr="000674DF">
              <w:rPr>
                <w:rFonts w:cs="Arial"/>
                <w:sz w:val="23"/>
                <w:szCs w:val="23"/>
              </w:rPr>
              <w:t>Município:</w:t>
            </w:r>
          </w:p>
        </w:tc>
      </w:tr>
      <w:tr w:rsidR="00121E77" w:rsidRPr="00B976F1" w:rsidTr="009A6FB6">
        <w:tc>
          <w:tcPr>
            <w:tcW w:w="4946" w:type="dxa"/>
          </w:tcPr>
          <w:p w:rsidR="00121E77" w:rsidRPr="000674DF" w:rsidRDefault="00121E77" w:rsidP="009A6FB6">
            <w:pPr>
              <w:pStyle w:val="Recuodecorpodetexto3"/>
              <w:ind w:firstLine="0"/>
              <w:rPr>
                <w:rFonts w:cs="Arial"/>
                <w:sz w:val="23"/>
                <w:szCs w:val="23"/>
              </w:rPr>
            </w:pPr>
            <w:r w:rsidRPr="000674DF">
              <w:rPr>
                <w:rFonts w:cs="Arial"/>
                <w:sz w:val="23"/>
                <w:szCs w:val="23"/>
              </w:rPr>
              <w:t>Telefones:</w:t>
            </w:r>
          </w:p>
        </w:tc>
        <w:tc>
          <w:tcPr>
            <w:tcW w:w="4800" w:type="dxa"/>
            <w:gridSpan w:val="2"/>
          </w:tcPr>
          <w:p w:rsidR="00121E77" w:rsidRPr="000674DF" w:rsidRDefault="00121E77" w:rsidP="009A6FB6">
            <w:pPr>
              <w:pStyle w:val="Recuodecorpodetexto3"/>
              <w:ind w:firstLine="0"/>
              <w:rPr>
                <w:rFonts w:cs="Arial"/>
                <w:sz w:val="23"/>
                <w:szCs w:val="23"/>
              </w:rPr>
            </w:pPr>
            <w:r w:rsidRPr="000674DF">
              <w:rPr>
                <w:rFonts w:cs="Arial"/>
                <w:sz w:val="23"/>
                <w:szCs w:val="23"/>
              </w:rPr>
              <w:t>E-mail:</w:t>
            </w:r>
          </w:p>
        </w:tc>
      </w:tr>
    </w:tbl>
    <w:p w:rsidR="00121E77" w:rsidRPr="000674DF" w:rsidRDefault="00121E77" w:rsidP="00121E77">
      <w:pPr>
        <w:autoSpaceDE w:val="0"/>
        <w:autoSpaceDN w:val="0"/>
        <w:adjustRightInd w:val="0"/>
        <w:rPr>
          <w:rFonts w:ascii="Arial" w:hAnsi="Arial" w:cs="Arial"/>
          <w:color w:val="000000"/>
          <w:sz w:val="23"/>
          <w:szCs w:val="23"/>
        </w:rPr>
      </w:pPr>
    </w:p>
    <w:p w:rsidR="00121E77" w:rsidRPr="000674DF" w:rsidRDefault="00121E77" w:rsidP="00121E77">
      <w:pPr>
        <w:autoSpaceDE w:val="0"/>
        <w:autoSpaceDN w:val="0"/>
        <w:adjustRightInd w:val="0"/>
        <w:rPr>
          <w:rFonts w:ascii="Arial" w:hAnsi="Arial" w:cs="Arial"/>
          <w:color w:val="000000"/>
          <w:sz w:val="23"/>
          <w:szCs w:val="23"/>
        </w:rPr>
      </w:pPr>
      <w:r w:rsidRPr="000674DF">
        <w:rPr>
          <w:rFonts w:ascii="Arial" w:hAnsi="Arial" w:cs="Arial"/>
          <w:color w:val="000000"/>
          <w:sz w:val="23"/>
          <w:szCs w:val="23"/>
        </w:rPr>
        <w:t>Prezados Senhores:</w:t>
      </w:r>
    </w:p>
    <w:p w:rsidR="00121E77" w:rsidRPr="000674DF" w:rsidRDefault="00121E77" w:rsidP="00121E77">
      <w:pPr>
        <w:autoSpaceDE w:val="0"/>
        <w:autoSpaceDN w:val="0"/>
        <w:adjustRightInd w:val="0"/>
        <w:jc w:val="both"/>
        <w:rPr>
          <w:rFonts w:ascii="Arial" w:hAnsi="Arial" w:cs="Arial"/>
          <w:color w:val="000000"/>
          <w:sz w:val="23"/>
          <w:szCs w:val="23"/>
        </w:rPr>
      </w:pPr>
    </w:p>
    <w:p w:rsidR="00121E77" w:rsidRPr="000674DF" w:rsidRDefault="00121E77" w:rsidP="00833DC2">
      <w:pPr>
        <w:autoSpaceDE w:val="0"/>
        <w:autoSpaceDN w:val="0"/>
        <w:adjustRightInd w:val="0"/>
        <w:jc w:val="both"/>
        <w:rPr>
          <w:rFonts w:ascii="Arial" w:hAnsi="Arial" w:cs="Arial"/>
          <w:sz w:val="23"/>
          <w:szCs w:val="23"/>
        </w:rPr>
      </w:pPr>
      <w:r w:rsidRPr="00B976F1">
        <w:rPr>
          <w:rFonts w:ascii="Arial" w:hAnsi="Arial" w:cs="Arial"/>
          <w:color w:val="000000"/>
          <w:sz w:val="23"/>
          <w:szCs w:val="23"/>
        </w:rPr>
        <w:t xml:space="preserve">Apresentamos a pregoeira e sua equipe de apoio, nossa </w:t>
      </w:r>
      <w:r w:rsidR="009A6FB6" w:rsidRPr="00B976F1">
        <w:rPr>
          <w:rFonts w:ascii="Arial" w:hAnsi="Arial" w:cs="Arial"/>
          <w:color w:val="000000"/>
          <w:sz w:val="23"/>
          <w:szCs w:val="23"/>
        </w:rPr>
        <w:t>p</w:t>
      </w:r>
      <w:r w:rsidRPr="00B976F1">
        <w:rPr>
          <w:rFonts w:ascii="Arial" w:hAnsi="Arial" w:cs="Arial"/>
          <w:color w:val="000000"/>
          <w:sz w:val="23"/>
          <w:szCs w:val="23"/>
        </w:rPr>
        <w:t xml:space="preserve">roposta referente à </w:t>
      </w:r>
      <w:r w:rsidR="009A6FB6" w:rsidRPr="00B976F1">
        <w:rPr>
          <w:rFonts w:ascii="Arial" w:hAnsi="Arial" w:cs="Arial"/>
          <w:color w:val="000000"/>
          <w:sz w:val="23"/>
          <w:szCs w:val="23"/>
        </w:rPr>
        <w:t>l</w:t>
      </w:r>
      <w:r w:rsidRPr="00B976F1">
        <w:rPr>
          <w:rFonts w:ascii="Arial" w:hAnsi="Arial" w:cs="Arial"/>
          <w:color w:val="000000"/>
          <w:sz w:val="23"/>
          <w:szCs w:val="23"/>
        </w:rPr>
        <w:t>icitação em epígrafe, objetivando</w:t>
      </w:r>
      <w:r w:rsidR="00373189" w:rsidRPr="00B976F1">
        <w:rPr>
          <w:rFonts w:ascii="Arial" w:hAnsi="Arial" w:cs="Arial"/>
          <w:color w:val="000000"/>
          <w:sz w:val="23"/>
          <w:szCs w:val="23"/>
        </w:rPr>
        <w:t xml:space="preserve"> a </w:t>
      </w:r>
      <w:r w:rsidR="00833DC2" w:rsidRPr="000674DF">
        <w:rPr>
          <w:rFonts w:ascii="Arial" w:hAnsi="Arial" w:cs="Arial"/>
          <w:b/>
          <w:sz w:val="23"/>
          <w:szCs w:val="23"/>
        </w:rPr>
        <w:t xml:space="preserve">contratação de empresa especializada para prestação de serviços </w:t>
      </w:r>
      <w:r w:rsidR="00833DC2">
        <w:rPr>
          <w:rFonts w:ascii="Arial" w:hAnsi="Arial" w:cs="Arial"/>
          <w:b/>
          <w:sz w:val="23"/>
          <w:szCs w:val="23"/>
        </w:rPr>
        <w:t xml:space="preserve">em </w:t>
      </w:r>
      <w:r w:rsidR="00833DC2" w:rsidRPr="00285161">
        <w:rPr>
          <w:rFonts w:ascii="Arial" w:hAnsi="Arial" w:cs="Arial"/>
          <w:b/>
          <w:sz w:val="23"/>
          <w:szCs w:val="23"/>
        </w:rPr>
        <w:t xml:space="preserve">fornecimento de sistema de gestão pública municipal nas área de Contabilidade Pública, Orçamento, Tesouraria, Geração de Informações para o APLIC (TCE/MT), Recursos Humanos e Folha de Pagamento, Gerenciamento de Benefícios, Compras e Licitação, Patrimônio, Almoxarifado, Protocolo e Portal da Transparência, para atender as atividades do Fundo Municipal de Previdência Social dos Servidores de Marcelândia - PREVILÂNDIA, </w:t>
      </w:r>
      <w:r w:rsidR="00833DC2" w:rsidRPr="004C2EDF">
        <w:rPr>
          <w:rFonts w:ascii="Arial" w:hAnsi="Arial" w:cs="Arial"/>
          <w:sz w:val="23"/>
          <w:szCs w:val="23"/>
        </w:rPr>
        <w:t>incluindo ainda serviços de instalação, migração de dados, treinamento, implantação, manutenção, garantia de atualização legal, atualização tecnológica e suporte técnico relacionados a cada módulo de programas</w:t>
      </w:r>
      <w:r w:rsidR="00833DC2" w:rsidRPr="004123E9">
        <w:rPr>
          <w:rFonts w:ascii="Arial" w:hAnsi="Arial" w:cs="Arial"/>
          <w:sz w:val="23"/>
          <w:szCs w:val="23"/>
        </w:rPr>
        <w:t>, conforme especificações técnicas d</w:t>
      </w:r>
      <w:r w:rsidR="00833DC2">
        <w:rPr>
          <w:rFonts w:ascii="Arial" w:hAnsi="Arial" w:cs="Arial"/>
          <w:sz w:val="23"/>
          <w:szCs w:val="23"/>
        </w:rPr>
        <w:t>o Anexo I - Termo de Referência</w:t>
      </w:r>
      <w:r w:rsidR="00833DC2" w:rsidRPr="000674DF">
        <w:rPr>
          <w:rFonts w:ascii="Arial" w:hAnsi="Arial" w:cs="Arial"/>
          <w:b/>
          <w:sz w:val="23"/>
          <w:szCs w:val="23"/>
        </w:rPr>
        <w:t xml:space="preserve">, </w:t>
      </w:r>
      <w:r w:rsidR="00833DC2" w:rsidRPr="00AA4482">
        <w:rPr>
          <w:rFonts w:ascii="Arial" w:hAnsi="Arial" w:cs="Arial"/>
          <w:sz w:val="23"/>
          <w:szCs w:val="23"/>
        </w:rPr>
        <w:t>do tipo menor preço por lote, nos termos da Lei nº 10.520/02 e subsidiariamente a Lei Federal nº 8.666/93</w:t>
      </w:r>
      <w:r w:rsidR="00833DC2" w:rsidRPr="000674DF">
        <w:rPr>
          <w:rFonts w:ascii="Arial" w:hAnsi="Arial" w:cs="Arial"/>
          <w:sz w:val="23"/>
          <w:szCs w:val="23"/>
        </w:rPr>
        <w:t>, conforme especificações e condições constantes no Edital e seus a</w:t>
      </w:r>
      <w:r w:rsidR="00833DC2">
        <w:rPr>
          <w:rFonts w:ascii="Arial" w:hAnsi="Arial" w:cs="Arial"/>
          <w:sz w:val="23"/>
          <w:szCs w:val="23"/>
        </w:rPr>
        <w:t>nexos</w:t>
      </w:r>
      <w:r w:rsidR="00373189" w:rsidRPr="00B976F1">
        <w:rPr>
          <w:rFonts w:ascii="Arial" w:hAnsi="Arial" w:cs="Arial"/>
          <w:color w:val="000000"/>
          <w:sz w:val="23"/>
          <w:szCs w:val="23"/>
        </w:rPr>
        <w:t>, descrito na planilha</w:t>
      </w:r>
      <w:r w:rsidR="00373189" w:rsidRPr="000674DF">
        <w:rPr>
          <w:rFonts w:ascii="Arial" w:hAnsi="Arial" w:cs="Arial"/>
          <w:sz w:val="23"/>
          <w:szCs w:val="23"/>
        </w:rPr>
        <w:t xml:space="preserve"> abaixo:</w:t>
      </w:r>
    </w:p>
    <w:tbl>
      <w:tblPr>
        <w:tblStyle w:val="Tabelacomgrade"/>
        <w:tblW w:w="0" w:type="auto"/>
        <w:tblLook w:val="04A0" w:firstRow="1" w:lastRow="0" w:firstColumn="1" w:lastColumn="0" w:noHBand="0" w:noVBand="1"/>
      </w:tblPr>
      <w:tblGrid>
        <w:gridCol w:w="689"/>
        <w:gridCol w:w="5089"/>
        <w:gridCol w:w="644"/>
        <w:gridCol w:w="774"/>
        <w:gridCol w:w="1134"/>
        <w:gridCol w:w="1242"/>
      </w:tblGrid>
      <w:tr w:rsidR="00C55F2C" w:rsidRPr="00C55F2C" w:rsidTr="00C55F2C">
        <w:trPr>
          <w:trHeight w:val="315"/>
        </w:trPr>
        <w:tc>
          <w:tcPr>
            <w:tcW w:w="689" w:type="dxa"/>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Item</w:t>
            </w:r>
          </w:p>
        </w:tc>
        <w:tc>
          <w:tcPr>
            <w:tcW w:w="5089" w:type="dxa"/>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Discriminação dos Software</w:t>
            </w:r>
          </w:p>
        </w:tc>
        <w:tc>
          <w:tcPr>
            <w:tcW w:w="644" w:type="dxa"/>
            <w:hideMark/>
          </w:tcPr>
          <w:p w:rsidR="00C55F2C" w:rsidRPr="00C55F2C" w:rsidRDefault="00C55F2C" w:rsidP="00C55F2C">
            <w:pPr>
              <w:jc w:val="both"/>
              <w:rPr>
                <w:rFonts w:ascii="Arial" w:hAnsi="Arial" w:cs="Arial"/>
                <w:b/>
                <w:bCs/>
                <w:sz w:val="22"/>
                <w:szCs w:val="22"/>
              </w:rPr>
            </w:pPr>
            <w:proofErr w:type="spellStart"/>
            <w:r w:rsidRPr="00C55F2C">
              <w:rPr>
                <w:rFonts w:ascii="Arial" w:hAnsi="Arial" w:cs="Arial"/>
                <w:b/>
                <w:bCs/>
                <w:sz w:val="22"/>
                <w:szCs w:val="22"/>
              </w:rPr>
              <w:t>Und</w:t>
            </w:r>
            <w:proofErr w:type="spellEnd"/>
          </w:p>
        </w:tc>
        <w:tc>
          <w:tcPr>
            <w:tcW w:w="774" w:type="dxa"/>
            <w:hideMark/>
          </w:tcPr>
          <w:p w:rsidR="00C55F2C" w:rsidRPr="00C55F2C" w:rsidRDefault="00C55F2C" w:rsidP="00C55F2C">
            <w:pPr>
              <w:jc w:val="both"/>
              <w:rPr>
                <w:rFonts w:ascii="Arial" w:hAnsi="Arial" w:cs="Arial"/>
                <w:b/>
                <w:bCs/>
                <w:sz w:val="22"/>
                <w:szCs w:val="22"/>
              </w:rPr>
            </w:pPr>
            <w:proofErr w:type="spellStart"/>
            <w:r w:rsidRPr="00C55F2C">
              <w:rPr>
                <w:rFonts w:ascii="Arial" w:hAnsi="Arial" w:cs="Arial"/>
                <w:b/>
                <w:bCs/>
                <w:sz w:val="22"/>
                <w:szCs w:val="22"/>
              </w:rPr>
              <w:t>Qtde</w:t>
            </w:r>
            <w:proofErr w:type="spellEnd"/>
          </w:p>
        </w:tc>
        <w:tc>
          <w:tcPr>
            <w:tcW w:w="1134" w:type="dxa"/>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 xml:space="preserve">Valor </w:t>
            </w:r>
            <w:proofErr w:type="spellStart"/>
            <w:r w:rsidRPr="00C55F2C">
              <w:rPr>
                <w:rFonts w:ascii="Arial" w:hAnsi="Arial" w:cs="Arial"/>
                <w:b/>
                <w:bCs/>
                <w:sz w:val="22"/>
                <w:szCs w:val="22"/>
              </w:rPr>
              <w:t>unit</w:t>
            </w:r>
            <w:proofErr w:type="spellEnd"/>
            <w:r w:rsidRPr="00C55F2C">
              <w:rPr>
                <w:rFonts w:ascii="Arial" w:hAnsi="Arial" w:cs="Arial"/>
                <w:b/>
                <w:bCs/>
                <w:sz w:val="22"/>
                <w:szCs w:val="22"/>
              </w:rPr>
              <w:t>.</w:t>
            </w:r>
          </w:p>
        </w:tc>
        <w:tc>
          <w:tcPr>
            <w:tcW w:w="1242" w:type="dxa"/>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Valor total</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Orçamento, Planejamento, Tesouraria e Contabilidade</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2</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Geração de Informações para o APLIC (TCE/MT)</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3</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 xml:space="preserve">Recursos Humanos e Folha de Pagamento </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4</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Controle de Compras e Licitações</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5</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Controle do Patrimônio Público</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6</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Controle de Almoxarifado</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7</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Gestão de Protocolo WEB</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8</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Gestão de Benefícios</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689"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9</w:t>
            </w:r>
          </w:p>
        </w:tc>
        <w:tc>
          <w:tcPr>
            <w:tcW w:w="5089" w:type="dxa"/>
            <w:hideMark/>
          </w:tcPr>
          <w:p w:rsidR="00C55F2C" w:rsidRPr="00C55F2C" w:rsidRDefault="00C55F2C">
            <w:pPr>
              <w:jc w:val="both"/>
              <w:rPr>
                <w:rFonts w:ascii="Arial" w:hAnsi="Arial" w:cs="Arial"/>
                <w:sz w:val="22"/>
                <w:szCs w:val="22"/>
              </w:rPr>
            </w:pPr>
            <w:r w:rsidRPr="00C55F2C">
              <w:rPr>
                <w:rFonts w:ascii="Arial" w:hAnsi="Arial" w:cs="Arial"/>
                <w:sz w:val="22"/>
                <w:szCs w:val="22"/>
              </w:rPr>
              <w:t>Portal da Transparência WEB</w:t>
            </w:r>
          </w:p>
        </w:tc>
        <w:tc>
          <w:tcPr>
            <w:tcW w:w="64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Mês</w:t>
            </w:r>
          </w:p>
        </w:tc>
        <w:tc>
          <w:tcPr>
            <w:tcW w:w="77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12</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r w:rsidR="00C55F2C" w:rsidRPr="00C55F2C" w:rsidTr="00C55F2C">
        <w:trPr>
          <w:trHeight w:val="315"/>
        </w:trPr>
        <w:tc>
          <w:tcPr>
            <w:tcW w:w="7196" w:type="dxa"/>
            <w:gridSpan w:val="4"/>
            <w:hideMark/>
          </w:tcPr>
          <w:p w:rsidR="00C55F2C" w:rsidRPr="00C55F2C" w:rsidRDefault="00C55F2C" w:rsidP="00C55F2C">
            <w:pPr>
              <w:jc w:val="both"/>
              <w:rPr>
                <w:rFonts w:ascii="Arial" w:hAnsi="Arial" w:cs="Arial"/>
                <w:b/>
                <w:bCs/>
                <w:sz w:val="22"/>
                <w:szCs w:val="22"/>
              </w:rPr>
            </w:pPr>
            <w:r w:rsidRPr="00C55F2C">
              <w:rPr>
                <w:rFonts w:ascii="Arial" w:hAnsi="Arial" w:cs="Arial"/>
                <w:b/>
                <w:bCs/>
                <w:sz w:val="22"/>
                <w:szCs w:val="22"/>
              </w:rPr>
              <w:t>Total</w:t>
            </w:r>
          </w:p>
        </w:tc>
        <w:tc>
          <w:tcPr>
            <w:tcW w:w="1134"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c>
          <w:tcPr>
            <w:tcW w:w="1242" w:type="dxa"/>
            <w:hideMark/>
          </w:tcPr>
          <w:p w:rsidR="00C55F2C" w:rsidRPr="00C55F2C" w:rsidRDefault="00C55F2C" w:rsidP="00C55F2C">
            <w:pPr>
              <w:jc w:val="both"/>
              <w:rPr>
                <w:rFonts w:ascii="Arial" w:hAnsi="Arial" w:cs="Arial"/>
                <w:sz w:val="22"/>
                <w:szCs w:val="22"/>
              </w:rPr>
            </w:pPr>
            <w:r w:rsidRPr="00C55F2C">
              <w:rPr>
                <w:rFonts w:ascii="Arial" w:hAnsi="Arial" w:cs="Arial"/>
                <w:sz w:val="22"/>
                <w:szCs w:val="22"/>
              </w:rPr>
              <w:t> </w:t>
            </w:r>
          </w:p>
        </w:tc>
      </w:tr>
    </w:tbl>
    <w:p w:rsidR="00077293" w:rsidRPr="000674DF" w:rsidRDefault="00077293" w:rsidP="00121E77">
      <w:pPr>
        <w:jc w:val="both"/>
        <w:rPr>
          <w:rFonts w:ascii="Arial" w:hAnsi="Arial" w:cs="Arial"/>
          <w:sz w:val="23"/>
          <w:szCs w:val="23"/>
        </w:rPr>
      </w:pPr>
    </w:p>
    <w:p w:rsidR="00121E77" w:rsidRDefault="00121E77" w:rsidP="00121E77">
      <w:pPr>
        <w:jc w:val="both"/>
        <w:rPr>
          <w:rFonts w:ascii="Arial" w:hAnsi="Arial" w:cs="Arial"/>
          <w:sz w:val="23"/>
          <w:szCs w:val="23"/>
        </w:rPr>
      </w:pPr>
    </w:p>
    <w:p w:rsidR="00D774E0" w:rsidRPr="000674DF" w:rsidRDefault="00D774E0" w:rsidP="00121E77">
      <w:pPr>
        <w:jc w:val="both"/>
        <w:rPr>
          <w:rFonts w:ascii="Arial" w:hAnsi="Arial" w:cs="Arial"/>
          <w:sz w:val="23"/>
          <w:szCs w:val="23"/>
        </w:rPr>
      </w:pPr>
    </w:p>
    <w:p w:rsidR="00121E77" w:rsidRPr="000674DF" w:rsidRDefault="00121E77" w:rsidP="00121E77">
      <w:pPr>
        <w:pStyle w:val="Cabealho"/>
        <w:rPr>
          <w:rFonts w:ascii="Arial" w:hAnsi="Arial" w:cs="Arial"/>
          <w:b/>
          <w:bCs/>
          <w:sz w:val="23"/>
          <w:szCs w:val="23"/>
        </w:rPr>
      </w:pPr>
      <w:r w:rsidRPr="000674DF">
        <w:rPr>
          <w:rFonts w:ascii="Arial" w:hAnsi="Arial" w:cs="Arial"/>
          <w:b/>
          <w:bCs/>
          <w:sz w:val="23"/>
          <w:szCs w:val="23"/>
        </w:rPr>
        <w:t xml:space="preserve">Preço Total da Proposta: R$ </w:t>
      </w:r>
      <w:r w:rsidRPr="000674DF">
        <w:rPr>
          <w:rFonts w:ascii="Arial" w:hAnsi="Arial" w:cs="Arial"/>
          <w:bCs/>
          <w:sz w:val="23"/>
          <w:szCs w:val="23"/>
        </w:rPr>
        <w:t>________________</w:t>
      </w:r>
      <w:r w:rsidR="00D21C71" w:rsidRPr="000674DF">
        <w:rPr>
          <w:rFonts w:ascii="Arial" w:hAnsi="Arial" w:cs="Arial"/>
          <w:b/>
          <w:bCs/>
          <w:sz w:val="23"/>
          <w:szCs w:val="23"/>
        </w:rPr>
        <w:t xml:space="preserve"> </w:t>
      </w:r>
      <w:r w:rsidRPr="000674DF">
        <w:rPr>
          <w:rFonts w:ascii="Arial" w:hAnsi="Arial" w:cs="Arial"/>
          <w:b/>
          <w:bCs/>
          <w:sz w:val="23"/>
          <w:szCs w:val="23"/>
        </w:rPr>
        <w:t>(valor numérico e valor por extenso)</w:t>
      </w:r>
    </w:p>
    <w:p w:rsidR="00121E77" w:rsidRPr="000674DF" w:rsidRDefault="00121E77" w:rsidP="00121E77">
      <w:pPr>
        <w:pStyle w:val="Cabealho"/>
        <w:rPr>
          <w:rFonts w:ascii="Arial" w:hAnsi="Arial" w:cs="Arial"/>
          <w:b/>
          <w:bCs/>
          <w:sz w:val="23"/>
          <w:szCs w:val="23"/>
        </w:rPr>
      </w:pPr>
      <w:r w:rsidRPr="000674DF">
        <w:rPr>
          <w:rFonts w:ascii="Arial" w:hAnsi="Arial" w:cs="Arial"/>
          <w:b/>
          <w:bCs/>
          <w:sz w:val="23"/>
          <w:szCs w:val="23"/>
        </w:rPr>
        <w:t>Condições de Pagamento:</w:t>
      </w:r>
      <w:r w:rsidRPr="000674DF">
        <w:rPr>
          <w:rFonts w:ascii="Arial" w:hAnsi="Arial" w:cs="Arial"/>
          <w:bCs/>
          <w:sz w:val="23"/>
          <w:szCs w:val="23"/>
        </w:rPr>
        <w:t>________________________</w:t>
      </w:r>
      <w:r w:rsidRPr="000674DF">
        <w:rPr>
          <w:rFonts w:ascii="Arial" w:hAnsi="Arial" w:cs="Arial"/>
          <w:b/>
          <w:bCs/>
          <w:sz w:val="23"/>
          <w:szCs w:val="23"/>
        </w:rPr>
        <w:t xml:space="preserve">                              </w:t>
      </w:r>
    </w:p>
    <w:p w:rsidR="00121E77" w:rsidRPr="000674DF" w:rsidRDefault="00121E77" w:rsidP="00121E77">
      <w:pPr>
        <w:jc w:val="both"/>
        <w:rPr>
          <w:rFonts w:ascii="Arial" w:hAnsi="Arial" w:cs="Arial"/>
          <w:sz w:val="23"/>
          <w:szCs w:val="23"/>
        </w:rPr>
      </w:pPr>
      <w:r w:rsidRPr="000674DF">
        <w:rPr>
          <w:rFonts w:ascii="Arial" w:hAnsi="Arial" w:cs="Arial"/>
          <w:b/>
          <w:sz w:val="23"/>
          <w:szCs w:val="23"/>
        </w:rPr>
        <w:t>Prazo de Execução</w:t>
      </w:r>
      <w:r w:rsidRPr="000674DF">
        <w:rPr>
          <w:rFonts w:ascii="Arial" w:hAnsi="Arial" w:cs="Arial"/>
          <w:sz w:val="23"/>
          <w:szCs w:val="23"/>
        </w:rPr>
        <w:t>:______________________________</w:t>
      </w:r>
    </w:p>
    <w:p w:rsidR="00121E77" w:rsidRPr="000674DF" w:rsidRDefault="00121E77" w:rsidP="00121E77">
      <w:pPr>
        <w:rPr>
          <w:rFonts w:ascii="Arial" w:hAnsi="Arial" w:cs="Arial"/>
          <w:sz w:val="23"/>
          <w:szCs w:val="23"/>
        </w:rPr>
      </w:pPr>
      <w:r w:rsidRPr="000674DF">
        <w:rPr>
          <w:rFonts w:ascii="Arial" w:hAnsi="Arial" w:cs="Arial"/>
          <w:b/>
          <w:bCs/>
          <w:sz w:val="23"/>
          <w:szCs w:val="23"/>
        </w:rPr>
        <w:t>Validade da Proposta:</w:t>
      </w:r>
      <w:r w:rsidRPr="000674DF">
        <w:rPr>
          <w:rFonts w:ascii="Arial" w:hAnsi="Arial" w:cs="Arial"/>
          <w:sz w:val="23"/>
          <w:szCs w:val="23"/>
        </w:rPr>
        <w:t xml:space="preserve"> ___________________________</w:t>
      </w:r>
    </w:p>
    <w:p w:rsidR="00121E77" w:rsidRPr="000674DF" w:rsidRDefault="00121E77" w:rsidP="00121E77">
      <w:pPr>
        <w:rPr>
          <w:rFonts w:ascii="Arial" w:hAnsi="Arial" w:cs="Arial"/>
          <w:b/>
          <w:sz w:val="23"/>
          <w:szCs w:val="23"/>
        </w:rPr>
      </w:pPr>
    </w:p>
    <w:p w:rsidR="00121E77" w:rsidRPr="000674DF" w:rsidRDefault="00121E77" w:rsidP="00121E77">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Declaro para fins de participação no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que nos preços propostos encontram-se incluídos todos os tributos, encargos sociais, e quaisquer outros ônus que porventura possam recair sobre o objeto do presente Pregão.</w:t>
      </w:r>
    </w:p>
    <w:p w:rsidR="00121E77" w:rsidRDefault="00121E77" w:rsidP="00121E77">
      <w:pPr>
        <w:autoSpaceDE w:val="0"/>
        <w:autoSpaceDN w:val="0"/>
        <w:adjustRightInd w:val="0"/>
        <w:jc w:val="both"/>
        <w:rPr>
          <w:rFonts w:ascii="Arial" w:hAnsi="Arial" w:cs="Arial"/>
          <w:color w:val="000000"/>
          <w:sz w:val="23"/>
          <w:szCs w:val="23"/>
        </w:rPr>
      </w:pPr>
    </w:p>
    <w:p w:rsidR="00D774E0" w:rsidRPr="000674DF" w:rsidRDefault="00D774E0" w:rsidP="00121E77">
      <w:pPr>
        <w:autoSpaceDE w:val="0"/>
        <w:autoSpaceDN w:val="0"/>
        <w:adjustRightInd w:val="0"/>
        <w:jc w:val="both"/>
        <w:rPr>
          <w:rFonts w:ascii="Arial" w:hAnsi="Arial" w:cs="Arial"/>
          <w:color w:val="000000"/>
          <w:sz w:val="23"/>
          <w:szCs w:val="23"/>
        </w:rPr>
      </w:pPr>
    </w:p>
    <w:p w:rsidR="00121E77" w:rsidRPr="000674DF" w:rsidRDefault="00121E77" w:rsidP="00121E77">
      <w:pPr>
        <w:jc w:val="both"/>
        <w:rPr>
          <w:rFonts w:ascii="Arial" w:hAnsi="Arial" w:cs="Arial"/>
          <w:sz w:val="23"/>
          <w:szCs w:val="23"/>
        </w:rPr>
      </w:pPr>
      <w:r w:rsidRPr="000674DF">
        <w:rPr>
          <w:rFonts w:ascii="Arial" w:hAnsi="Arial" w:cs="Arial"/>
          <w:sz w:val="23"/>
          <w:szCs w:val="23"/>
        </w:rPr>
        <w:t xml:space="preserve">      </w:t>
      </w:r>
      <w:r w:rsidRPr="000674DF">
        <w:rPr>
          <w:rFonts w:ascii="Arial" w:hAnsi="Arial" w:cs="Arial"/>
          <w:sz w:val="23"/>
          <w:szCs w:val="23"/>
        </w:rPr>
        <w:tab/>
      </w:r>
      <w:r w:rsidRPr="000674DF">
        <w:rPr>
          <w:rFonts w:ascii="Arial" w:hAnsi="Arial" w:cs="Arial"/>
          <w:sz w:val="23"/>
          <w:szCs w:val="23"/>
        </w:rPr>
        <w:tab/>
        <w:t xml:space="preserve">                                       </w:t>
      </w:r>
      <w:r w:rsidRPr="000674DF">
        <w:rPr>
          <w:rFonts w:ascii="Arial" w:hAnsi="Arial" w:cs="Arial"/>
          <w:sz w:val="23"/>
          <w:szCs w:val="23"/>
        </w:rPr>
        <w:tab/>
      </w:r>
      <w:r w:rsidR="001E5EBC" w:rsidRPr="000674DF">
        <w:rPr>
          <w:rFonts w:ascii="Arial" w:hAnsi="Arial" w:cs="Arial"/>
          <w:sz w:val="23"/>
          <w:szCs w:val="23"/>
        </w:rPr>
        <w:t>Local e Data</w:t>
      </w:r>
    </w:p>
    <w:p w:rsidR="00121E77" w:rsidRPr="000674DF" w:rsidRDefault="00121E77" w:rsidP="00121E77">
      <w:pPr>
        <w:jc w:val="center"/>
        <w:rPr>
          <w:rFonts w:ascii="Arial" w:hAnsi="Arial" w:cs="Arial"/>
          <w:sz w:val="23"/>
          <w:szCs w:val="23"/>
        </w:rPr>
      </w:pPr>
    </w:p>
    <w:p w:rsidR="00121E77" w:rsidRPr="000674DF" w:rsidRDefault="00121E77" w:rsidP="00121E77">
      <w:pPr>
        <w:jc w:val="center"/>
        <w:rPr>
          <w:rFonts w:ascii="Arial" w:hAnsi="Arial" w:cs="Arial"/>
          <w:sz w:val="23"/>
          <w:szCs w:val="23"/>
        </w:rPr>
      </w:pPr>
    </w:p>
    <w:p w:rsidR="00121E77" w:rsidRPr="000674DF" w:rsidRDefault="00121E77" w:rsidP="00121E77">
      <w:pPr>
        <w:jc w:val="center"/>
        <w:rPr>
          <w:rFonts w:ascii="Arial" w:hAnsi="Arial" w:cs="Arial"/>
          <w:sz w:val="23"/>
          <w:szCs w:val="23"/>
        </w:rPr>
      </w:pPr>
      <w:r w:rsidRPr="000674DF">
        <w:rPr>
          <w:rFonts w:ascii="Arial" w:hAnsi="Arial" w:cs="Arial"/>
          <w:sz w:val="23"/>
          <w:szCs w:val="23"/>
        </w:rPr>
        <w:t>(Assinatura e Identificação do Licitante)</w:t>
      </w:r>
    </w:p>
    <w:p w:rsidR="000A7028" w:rsidRDefault="00121E77" w:rsidP="00121E77">
      <w:pPr>
        <w:autoSpaceDE w:val="0"/>
        <w:autoSpaceDN w:val="0"/>
        <w:adjustRightInd w:val="0"/>
        <w:jc w:val="center"/>
        <w:rPr>
          <w:rFonts w:ascii="Arial" w:hAnsi="Arial" w:cs="Arial"/>
          <w:sz w:val="23"/>
          <w:szCs w:val="23"/>
        </w:rPr>
      </w:pPr>
      <w:r w:rsidRPr="000674DF">
        <w:rPr>
          <w:rFonts w:ascii="Arial" w:hAnsi="Arial" w:cs="Arial"/>
          <w:sz w:val="23"/>
          <w:szCs w:val="23"/>
        </w:rPr>
        <w:t>C/ CARIMBO – CNPJ</w:t>
      </w:r>
    </w:p>
    <w:p w:rsidR="00496840" w:rsidRDefault="00496840"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680817">
      <w:pPr>
        <w:autoSpaceDE w:val="0"/>
        <w:autoSpaceDN w:val="0"/>
        <w:adjustRightInd w:val="0"/>
        <w:rPr>
          <w:rFonts w:ascii="Arial" w:hAnsi="Arial" w:cs="Arial"/>
          <w:sz w:val="23"/>
          <w:szCs w:val="23"/>
        </w:rPr>
      </w:pPr>
    </w:p>
    <w:p w:rsidR="00803C8B" w:rsidRDefault="00803C8B"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C55F2C" w:rsidRDefault="00C55F2C"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550B32" w:rsidRDefault="00550B32" w:rsidP="00121E77">
      <w:pPr>
        <w:autoSpaceDE w:val="0"/>
        <w:autoSpaceDN w:val="0"/>
        <w:adjustRightInd w:val="0"/>
        <w:jc w:val="center"/>
        <w:rPr>
          <w:rFonts w:ascii="Arial" w:hAnsi="Arial" w:cs="Arial"/>
          <w:sz w:val="23"/>
          <w:szCs w:val="23"/>
        </w:rPr>
      </w:pPr>
    </w:p>
    <w:p w:rsidR="000A7028" w:rsidRPr="000674DF" w:rsidRDefault="00634D7A" w:rsidP="000A7028">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 xml:space="preserve">PREGÃO PRESENCIAL Nº </w:t>
      </w:r>
      <w:r w:rsidR="00700AE3">
        <w:rPr>
          <w:rFonts w:ascii="Arial" w:hAnsi="Arial" w:cs="Arial"/>
          <w:b/>
          <w:bCs/>
          <w:color w:val="000000"/>
          <w:sz w:val="23"/>
          <w:szCs w:val="23"/>
        </w:rPr>
        <w:t>002/2018</w:t>
      </w:r>
      <w:r w:rsidR="000A7028" w:rsidRPr="000674DF">
        <w:rPr>
          <w:rFonts w:ascii="Arial" w:hAnsi="Arial" w:cs="Arial"/>
          <w:b/>
          <w:bCs/>
          <w:color w:val="000000"/>
          <w:sz w:val="23"/>
          <w:szCs w:val="23"/>
        </w:rPr>
        <w:t xml:space="preserve"> </w:t>
      </w:r>
    </w:p>
    <w:p w:rsidR="000A7028" w:rsidRPr="000674DF" w:rsidRDefault="000A7028" w:rsidP="000A7028">
      <w:pPr>
        <w:shd w:val="clear" w:color="auto" w:fill="BFBFBF"/>
        <w:jc w:val="center"/>
        <w:rPr>
          <w:rFonts w:ascii="Arial" w:hAnsi="Arial" w:cs="Arial"/>
          <w:b/>
          <w:w w:val="98"/>
          <w:sz w:val="23"/>
          <w:szCs w:val="23"/>
        </w:rPr>
      </w:pPr>
      <w:r w:rsidRPr="000674DF">
        <w:rPr>
          <w:rFonts w:ascii="Arial" w:hAnsi="Arial" w:cs="Arial"/>
          <w:b/>
          <w:w w:val="98"/>
          <w:sz w:val="23"/>
          <w:szCs w:val="23"/>
        </w:rPr>
        <w:t>ANEXO III – MODELO DE DECLARAÇÃO DE ENQUADRAMENTO ME OU EPP</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0A7028" w:rsidRPr="000674DF" w:rsidRDefault="000A7028" w:rsidP="00E90444">
      <w:pPr>
        <w:autoSpaceDE w:val="0"/>
        <w:autoSpaceDN w:val="0"/>
        <w:adjustRightInd w:val="0"/>
        <w:jc w:val="center"/>
        <w:rPr>
          <w:rFonts w:ascii="Arial" w:hAnsi="Arial" w:cs="Arial"/>
          <w:b/>
          <w:bCs/>
          <w:color w:val="000000"/>
          <w:sz w:val="23"/>
          <w:szCs w:val="23"/>
        </w:rPr>
      </w:pPr>
    </w:p>
    <w:p w:rsidR="000A7028" w:rsidRPr="000674DF" w:rsidRDefault="000A7028"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DECLARAÇÃO DE ENQUADRAMENTO COMO MICROEMPRESA OU EMPRESA DE PEQUENO PORTE</w:t>
      </w:r>
    </w:p>
    <w:p w:rsidR="00E90444" w:rsidRPr="000674DF" w:rsidRDefault="00E90444" w:rsidP="00E90444">
      <w:pPr>
        <w:autoSpaceDE w:val="0"/>
        <w:autoSpaceDN w:val="0"/>
        <w:adjustRightInd w:val="0"/>
        <w:rPr>
          <w:rFonts w:ascii="Arial" w:hAnsi="Arial" w:cs="Arial"/>
          <w:b/>
          <w:color w:val="000000"/>
          <w:sz w:val="23"/>
          <w:szCs w:val="23"/>
        </w:rPr>
      </w:pPr>
    </w:p>
    <w:p w:rsidR="00E90444"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AO</w:t>
      </w:r>
    </w:p>
    <w:p w:rsidR="00F665D9" w:rsidRPr="000674DF" w:rsidRDefault="00F665D9" w:rsidP="00F665D9">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FUNDO MUNICIPAL DE PREVIDÊNCIA SOCIAL DE MARCELÂNDIA-MT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color w:val="000000"/>
          <w:sz w:val="23"/>
          <w:szCs w:val="23"/>
        </w:rPr>
        <w:t xml:space="preserve">REF. </w:t>
      </w:r>
      <w:r w:rsidRPr="000674DF">
        <w:rPr>
          <w:rFonts w:ascii="Arial" w:hAnsi="Arial" w:cs="Arial"/>
          <w:color w:val="000000"/>
          <w:sz w:val="23"/>
          <w:szCs w:val="23"/>
        </w:rPr>
        <w:t xml:space="preserve">EDITAL </w:t>
      </w:r>
      <w:r w:rsidR="00634D7A" w:rsidRPr="000674DF">
        <w:rPr>
          <w:rFonts w:ascii="Arial" w:hAnsi="Arial" w:cs="Arial"/>
          <w:bCs/>
          <w:color w:val="000000"/>
          <w:sz w:val="23"/>
          <w:szCs w:val="23"/>
        </w:rPr>
        <w:t xml:space="preserve">PREGÃO PRESENCIAL Nº </w:t>
      </w:r>
      <w:r w:rsidR="00700AE3">
        <w:rPr>
          <w:rFonts w:ascii="Arial" w:hAnsi="Arial" w:cs="Arial"/>
          <w:bCs/>
          <w:color w:val="000000"/>
          <w:sz w:val="23"/>
          <w:szCs w:val="23"/>
        </w:rPr>
        <w:t>002/2018</w:t>
      </w:r>
      <w:r w:rsidRPr="000674DF">
        <w:rPr>
          <w:rFonts w:ascii="Arial" w:hAnsi="Arial" w:cs="Arial"/>
          <w:bCs/>
          <w:color w:val="000000"/>
          <w:sz w:val="23"/>
          <w:szCs w:val="23"/>
        </w:rPr>
        <w: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bCs/>
          <w:color w:val="000000"/>
          <w:sz w:val="23"/>
          <w:szCs w:val="23"/>
        </w:rPr>
        <w:t xml:space="preserve">TIPO: </w:t>
      </w:r>
      <w:r w:rsidR="004B1923">
        <w:rPr>
          <w:rFonts w:ascii="Arial" w:hAnsi="Arial" w:cs="Arial"/>
          <w:bCs/>
          <w:color w:val="000000"/>
          <w:sz w:val="23"/>
          <w:szCs w:val="23"/>
        </w:rPr>
        <w:t>MENOR PREÇO POR LOTE</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A empresa ____________ (nome da empresa), inscrita no CNPJ sob nº _______, por intermédio de seu </w:t>
      </w:r>
      <w:r w:rsidRPr="000674DF">
        <w:rPr>
          <w:rFonts w:ascii="Arial" w:hAnsi="Arial" w:cs="Arial"/>
          <w:b/>
          <w:color w:val="000000"/>
          <w:sz w:val="23"/>
          <w:szCs w:val="23"/>
        </w:rPr>
        <w:t>contador</w:t>
      </w:r>
      <w:r w:rsidRPr="000674DF">
        <w:rPr>
          <w:rFonts w:ascii="Arial" w:hAnsi="Arial" w:cs="Arial"/>
          <w:color w:val="000000"/>
          <w:sz w:val="23"/>
          <w:szCs w:val="23"/>
        </w:rPr>
        <w:t xml:space="preserve"> Sr.(a) ______________, portador(a) da Carteira de Identidade nº ____________ e CPF n º ______________, DECLARA, para fins do disposto no item 3.2 do Edital do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sob as sanções administrativas cabíveis e sob penas da Lei, que esta empresa, na presente data é considerada:</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roofErr w:type="gramStart"/>
      <w:r w:rsidRPr="000674DF">
        <w:rPr>
          <w:rFonts w:ascii="Arial" w:hAnsi="Arial" w:cs="Arial"/>
          <w:color w:val="000000"/>
          <w:sz w:val="23"/>
          <w:szCs w:val="23"/>
        </w:rPr>
        <w:t xml:space="preserve">(  </w:t>
      </w:r>
      <w:proofErr w:type="gramEnd"/>
      <w:r w:rsidRPr="000674DF">
        <w:rPr>
          <w:rFonts w:ascii="Arial" w:hAnsi="Arial" w:cs="Arial"/>
          <w:color w:val="000000"/>
          <w:sz w:val="23"/>
          <w:szCs w:val="23"/>
        </w:rPr>
        <w:t xml:space="preserve">  ) MICROEMPRESA, conforme Inciso I, art. 3º da Lei Complementar nº 123/2006;</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1E5EBC" w:rsidP="00E90444">
      <w:pPr>
        <w:autoSpaceDE w:val="0"/>
        <w:autoSpaceDN w:val="0"/>
        <w:adjustRightInd w:val="0"/>
        <w:jc w:val="both"/>
        <w:rPr>
          <w:rFonts w:ascii="Arial" w:hAnsi="Arial" w:cs="Arial"/>
          <w:color w:val="000000"/>
          <w:sz w:val="23"/>
          <w:szCs w:val="23"/>
        </w:rPr>
      </w:pPr>
      <w:proofErr w:type="gramStart"/>
      <w:r w:rsidRPr="000674DF">
        <w:rPr>
          <w:rFonts w:ascii="Arial" w:hAnsi="Arial" w:cs="Arial"/>
          <w:color w:val="000000"/>
          <w:sz w:val="23"/>
          <w:szCs w:val="23"/>
        </w:rPr>
        <w:t xml:space="preserve">(  </w:t>
      </w:r>
      <w:r w:rsidR="00E90444" w:rsidRPr="000674DF">
        <w:rPr>
          <w:rFonts w:ascii="Arial" w:hAnsi="Arial" w:cs="Arial"/>
          <w:color w:val="000000"/>
          <w:sz w:val="23"/>
          <w:szCs w:val="23"/>
        </w:rPr>
        <w:t>)</w:t>
      </w:r>
      <w:proofErr w:type="gramEnd"/>
      <w:r w:rsidRPr="000674DF">
        <w:rPr>
          <w:rFonts w:ascii="Arial" w:hAnsi="Arial" w:cs="Arial"/>
          <w:color w:val="000000"/>
          <w:sz w:val="23"/>
          <w:szCs w:val="23"/>
        </w:rPr>
        <w:t xml:space="preserve"> </w:t>
      </w:r>
      <w:r w:rsidR="00E90444" w:rsidRPr="000674DF">
        <w:rPr>
          <w:rFonts w:ascii="Arial" w:hAnsi="Arial" w:cs="Arial"/>
          <w:color w:val="000000"/>
          <w:sz w:val="23"/>
          <w:szCs w:val="23"/>
        </w:rPr>
        <w:t>EMPRESA DE PEQUENO PORTE, conforme Inciso II, art. 3º da Lei Complementar nº 123/2006;</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DECLARA ainda que a empresa está excluída das vedações constantes do parágrafo 4º do artigo 3º da Lei Complementar nº 123, de 14 de Dezembro de 2006.</w:t>
      </w:r>
    </w:p>
    <w:p w:rsidR="00E90444" w:rsidRPr="000674DF" w:rsidRDefault="00E90444" w:rsidP="00E90444">
      <w:pPr>
        <w:autoSpaceDE w:val="0"/>
        <w:autoSpaceDN w:val="0"/>
        <w:adjustRightInd w:val="0"/>
        <w:jc w:val="center"/>
        <w:rPr>
          <w:rFonts w:ascii="Arial" w:hAnsi="Arial" w:cs="Arial"/>
          <w:color w:val="000000"/>
          <w:sz w:val="23"/>
          <w:szCs w:val="23"/>
        </w:rPr>
      </w:pPr>
    </w:p>
    <w:p w:rsidR="00E90444" w:rsidRPr="000674DF" w:rsidRDefault="00E90444" w:rsidP="00E90444">
      <w:pPr>
        <w:autoSpaceDE w:val="0"/>
        <w:autoSpaceDN w:val="0"/>
        <w:adjustRightInd w:val="0"/>
        <w:jc w:val="center"/>
        <w:rPr>
          <w:rFonts w:ascii="Arial" w:hAnsi="Arial" w:cs="Arial"/>
          <w:color w:val="000000"/>
          <w:sz w:val="23"/>
          <w:szCs w:val="23"/>
        </w:rPr>
      </w:pPr>
    </w:p>
    <w:p w:rsidR="00E90444" w:rsidRPr="000674DF" w:rsidRDefault="00E90444" w:rsidP="00E90444">
      <w:pPr>
        <w:autoSpaceDE w:val="0"/>
        <w:autoSpaceDN w:val="0"/>
        <w:adjustRightInd w:val="0"/>
        <w:jc w:val="center"/>
        <w:rPr>
          <w:rFonts w:ascii="Arial" w:hAnsi="Arial" w:cs="Arial"/>
          <w:color w:val="000000"/>
          <w:sz w:val="23"/>
          <w:szCs w:val="23"/>
        </w:rPr>
      </w:pPr>
      <w:r w:rsidRPr="000674DF">
        <w:rPr>
          <w:rFonts w:ascii="Arial" w:hAnsi="Arial" w:cs="Arial"/>
          <w:color w:val="000000"/>
          <w:sz w:val="23"/>
          <w:szCs w:val="23"/>
        </w:rPr>
        <w:t>Local e Data</w:t>
      </w:r>
    </w:p>
    <w:p w:rsidR="00E90444" w:rsidRPr="000674DF" w:rsidRDefault="00E90444" w:rsidP="00E90444">
      <w:pPr>
        <w:autoSpaceDE w:val="0"/>
        <w:autoSpaceDN w:val="0"/>
        <w:adjustRightInd w:val="0"/>
        <w:jc w:val="center"/>
        <w:rPr>
          <w:rFonts w:ascii="Arial" w:hAnsi="Arial" w:cs="Arial"/>
          <w:color w:val="000000"/>
          <w:sz w:val="23"/>
          <w:szCs w:val="23"/>
        </w:rPr>
      </w:pPr>
    </w:p>
    <w:p w:rsidR="00E90444" w:rsidRPr="000674DF" w:rsidRDefault="00E90444" w:rsidP="00E90444">
      <w:pPr>
        <w:autoSpaceDE w:val="0"/>
        <w:autoSpaceDN w:val="0"/>
        <w:adjustRightInd w:val="0"/>
        <w:jc w:val="center"/>
        <w:rPr>
          <w:rFonts w:ascii="Arial" w:hAnsi="Arial" w:cs="Arial"/>
          <w:color w:val="000000"/>
          <w:sz w:val="23"/>
          <w:szCs w:val="23"/>
        </w:rPr>
      </w:pPr>
      <w:r w:rsidRPr="000674DF">
        <w:rPr>
          <w:rFonts w:ascii="Arial" w:hAnsi="Arial" w:cs="Arial"/>
          <w:color w:val="000000"/>
          <w:sz w:val="23"/>
          <w:szCs w:val="23"/>
        </w:rPr>
        <w:t>__________________________________________________</w:t>
      </w:r>
    </w:p>
    <w:p w:rsidR="00E90444" w:rsidRPr="000674DF" w:rsidRDefault="00E90444" w:rsidP="00E90444">
      <w:pPr>
        <w:autoSpaceDE w:val="0"/>
        <w:autoSpaceDN w:val="0"/>
        <w:adjustRightInd w:val="0"/>
        <w:jc w:val="center"/>
        <w:rPr>
          <w:rFonts w:ascii="Arial" w:hAnsi="Arial" w:cs="Arial"/>
          <w:color w:val="000000"/>
          <w:sz w:val="23"/>
          <w:szCs w:val="23"/>
        </w:rPr>
      </w:pPr>
      <w:r w:rsidRPr="000674DF">
        <w:rPr>
          <w:rFonts w:ascii="Arial" w:hAnsi="Arial" w:cs="Arial"/>
          <w:color w:val="000000"/>
          <w:sz w:val="23"/>
          <w:szCs w:val="23"/>
        </w:rPr>
        <w:t>(Assinatura do Contador da empresa com nº do CRC)</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OBS.: A declaração acima deverá ser assinalada com um “X”, ratificando-se a condição jurídica da empresa licitante.</w:t>
      </w: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OBS: APRESENTAR ESTE DOCUMENTO FORA DOS ENVELOPES</w:t>
      </w:r>
    </w:p>
    <w:p w:rsidR="00E90444" w:rsidRPr="000674DF" w:rsidRDefault="00E90444" w:rsidP="00E90444">
      <w:pPr>
        <w:autoSpaceDE w:val="0"/>
        <w:autoSpaceDN w:val="0"/>
        <w:adjustRightInd w:val="0"/>
        <w:rPr>
          <w:rFonts w:ascii="Arial" w:hAnsi="Arial" w:cs="Arial"/>
          <w:bCs/>
          <w:color w:val="000000"/>
          <w:sz w:val="23"/>
          <w:szCs w:val="23"/>
        </w:rPr>
      </w:pPr>
    </w:p>
    <w:p w:rsidR="00E90444" w:rsidRPr="000674DF" w:rsidRDefault="00E90444" w:rsidP="00E90444">
      <w:pPr>
        <w:autoSpaceDE w:val="0"/>
        <w:autoSpaceDN w:val="0"/>
        <w:adjustRightInd w:val="0"/>
        <w:rPr>
          <w:rFonts w:ascii="Arial" w:hAnsi="Arial" w:cs="Arial"/>
          <w:bCs/>
          <w:color w:val="000000"/>
          <w:sz w:val="23"/>
          <w:szCs w:val="23"/>
        </w:rPr>
      </w:pPr>
    </w:p>
    <w:p w:rsidR="000A7028" w:rsidRPr="000674DF" w:rsidRDefault="000A7028">
      <w:pPr>
        <w:rPr>
          <w:rFonts w:ascii="Arial" w:hAnsi="Arial" w:cs="Arial"/>
          <w:bCs/>
          <w:color w:val="000000"/>
          <w:sz w:val="23"/>
          <w:szCs w:val="23"/>
        </w:rPr>
      </w:pPr>
      <w:r w:rsidRPr="000674DF">
        <w:rPr>
          <w:rFonts w:ascii="Arial" w:hAnsi="Arial" w:cs="Arial"/>
          <w:bCs/>
          <w:color w:val="000000"/>
          <w:sz w:val="23"/>
          <w:szCs w:val="23"/>
        </w:rPr>
        <w:br w:type="page"/>
      </w:r>
    </w:p>
    <w:p w:rsidR="00E90444" w:rsidRPr="000674DF" w:rsidRDefault="00634D7A"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lastRenderedPageBreak/>
        <w:t xml:space="preserve">PREGÃO PRESENCIAL Nº </w:t>
      </w:r>
      <w:r w:rsidR="00700AE3">
        <w:rPr>
          <w:rFonts w:ascii="Arial" w:hAnsi="Arial" w:cs="Arial"/>
          <w:b/>
          <w:bCs/>
          <w:color w:val="000000"/>
          <w:sz w:val="23"/>
          <w:szCs w:val="23"/>
        </w:rPr>
        <w:t>002/2018</w:t>
      </w:r>
    </w:p>
    <w:p w:rsidR="00E90444" w:rsidRPr="000674DF" w:rsidRDefault="00E90444"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ANEXO IV – MOD. DECLARAÇÃO DE PLENO ATENDIMENTO AOS REQUISITOS DE HABILITAÇÃO</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DECLARAÇÃO DE PLENO ATENDIMENTO AOS REQUISITOS DE HABILITAÇÃO</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AO</w:t>
      </w:r>
    </w:p>
    <w:p w:rsidR="00F665D9" w:rsidRPr="000674DF" w:rsidRDefault="00F665D9" w:rsidP="00F665D9">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FUNDO MUNICIPAL DE PREVIDÊNCIA SOCIAL DE MARCELÂNDIA-MT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color w:val="000000"/>
          <w:sz w:val="23"/>
          <w:szCs w:val="23"/>
        </w:rPr>
        <w:t xml:space="preserve">REF. </w:t>
      </w:r>
      <w:r w:rsidRPr="000674DF">
        <w:rPr>
          <w:rFonts w:ascii="Arial" w:hAnsi="Arial" w:cs="Arial"/>
          <w:color w:val="000000"/>
          <w:sz w:val="23"/>
          <w:szCs w:val="23"/>
        </w:rPr>
        <w:t xml:space="preserve">EDITAL </w:t>
      </w:r>
      <w:r w:rsidR="00634D7A" w:rsidRPr="000674DF">
        <w:rPr>
          <w:rFonts w:ascii="Arial" w:hAnsi="Arial" w:cs="Arial"/>
          <w:bCs/>
          <w:color w:val="000000"/>
          <w:sz w:val="23"/>
          <w:szCs w:val="23"/>
        </w:rPr>
        <w:t xml:space="preserve">PREGÃO PRESENCIAL Nº </w:t>
      </w:r>
      <w:r w:rsidR="00700AE3">
        <w:rPr>
          <w:rFonts w:ascii="Arial" w:hAnsi="Arial" w:cs="Arial"/>
          <w:bCs/>
          <w:color w:val="000000"/>
          <w:sz w:val="23"/>
          <w:szCs w:val="23"/>
        </w:rPr>
        <w:t>002/2018</w:t>
      </w:r>
      <w:r w:rsidRPr="000674DF">
        <w:rPr>
          <w:rFonts w:ascii="Arial" w:hAnsi="Arial" w:cs="Arial"/>
          <w:bCs/>
          <w:color w:val="000000"/>
          <w:sz w:val="23"/>
          <w:szCs w:val="23"/>
        </w:rPr>
        <w: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bCs/>
          <w:color w:val="000000"/>
          <w:sz w:val="23"/>
          <w:szCs w:val="23"/>
        </w:rPr>
        <w:t xml:space="preserve">TIPO: </w:t>
      </w:r>
      <w:r w:rsidR="004B1923">
        <w:rPr>
          <w:rFonts w:ascii="Arial" w:hAnsi="Arial" w:cs="Arial"/>
          <w:bCs/>
          <w:color w:val="000000"/>
          <w:sz w:val="23"/>
          <w:szCs w:val="23"/>
        </w:rPr>
        <w:t>MENOR PREÇO POR LOTE</w:t>
      </w:r>
    </w:p>
    <w:p w:rsidR="00E90444" w:rsidRPr="000674DF" w:rsidRDefault="00E90444" w:rsidP="00E90444">
      <w:pPr>
        <w:autoSpaceDE w:val="0"/>
        <w:autoSpaceDN w:val="0"/>
        <w:adjustRightInd w:val="0"/>
        <w:rPr>
          <w:rFonts w:ascii="Arial" w:hAnsi="Arial" w:cs="Arial"/>
          <w:b/>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A empresa ___________(nome da empresa), inscrita no CNPJ/MF Nº _______, sediada ______ (Endereço Completo), neste ato representada pelo </w:t>
      </w:r>
      <w:proofErr w:type="spellStart"/>
      <w:r w:rsidRPr="000674DF">
        <w:rPr>
          <w:rFonts w:ascii="Arial" w:hAnsi="Arial" w:cs="Arial"/>
          <w:color w:val="000000"/>
          <w:sz w:val="23"/>
          <w:szCs w:val="23"/>
        </w:rPr>
        <w:t>Sr</w:t>
      </w:r>
      <w:proofErr w:type="spellEnd"/>
      <w:r w:rsidRPr="000674DF">
        <w:rPr>
          <w:rFonts w:ascii="Arial" w:hAnsi="Arial" w:cs="Arial"/>
          <w:color w:val="000000"/>
          <w:sz w:val="23"/>
          <w:szCs w:val="23"/>
        </w:rPr>
        <w:t xml:space="preserve"> (a) __________, portador da carteira de identidade RG nº _________ e do CPF nº _________, Declara para todos os fins de direito, que conhece as especificações do Edital de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Local e Data</w:t>
      </w: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(assinatura e identificação do representante)</w:t>
      </w:r>
    </w:p>
    <w:p w:rsidR="00E90444" w:rsidRPr="000674DF" w:rsidRDefault="00E90444" w:rsidP="00E90444">
      <w:pPr>
        <w:jc w:val="center"/>
        <w:rPr>
          <w:rFonts w:ascii="Arial" w:hAnsi="Arial" w:cs="Arial"/>
          <w:sz w:val="23"/>
          <w:szCs w:val="23"/>
        </w:rPr>
      </w:pPr>
      <w:r w:rsidRPr="000674DF">
        <w:rPr>
          <w:rFonts w:ascii="Arial" w:hAnsi="Arial" w:cs="Arial"/>
          <w:sz w:val="23"/>
          <w:szCs w:val="23"/>
        </w:rPr>
        <w:t>Representante Legal</w:t>
      </w:r>
    </w:p>
    <w:p w:rsidR="00E90444" w:rsidRPr="000674DF" w:rsidRDefault="00E90444" w:rsidP="00E90444">
      <w:pPr>
        <w:tabs>
          <w:tab w:val="left" w:pos="3675"/>
        </w:tabs>
        <w:jc w:val="center"/>
        <w:rPr>
          <w:rFonts w:ascii="Arial" w:hAnsi="Arial" w:cs="Arial"/>
          <w:sz w:val="23"/>
          <w:szCs w:val="23"/>
        </w:rPr>
      </w:pPr>
      <w:r w:rsidRPr="000674DF">
        <w:rPr>
          <w:rFonts w:ascii="Arial" w:hAnsi="Arial" w:cs="Arial"/>
          <w:sz w:val="23"/>
          <w:szCs w:val="23"/>
        </w:rPr>
        <w:t>Carimbo de CNPJ da empresa:</w:t>
      </w:r>
    </w:p>
    <w:p w:rsidR="00E90444" w:rsidRPr="000674DF" w:rsidRDefault="00E90444" w:rsidP="00E90444">
      <w:pPr>
        <w:autoSpaceDE w:val="0"/>
        <w:autoSpaceDN w:val="0"/>
        <w:adjustRightInd w:val="0"/>
        <w:jc w:val="both"/>
        <w:rPr>
          <w:rFonts w:ascii="Arial" w:hAnsi="Arial" w:cs="Arial"/>
          <w:color w:val="000000"/>
          <w:sz w:val="23"/>
          <w:szCs w:val="23"/>
        </w:rPr>
      </w:pPr>
    </w:p>
    <w:p w:rsidR="00E90444" w:rsidRPr="000674DF" w:rsidRDefault="00E90444" w:rsidP="00E90444">
      <w:pPr>
        <w:tabs>
          <w:tab w:val="left" w:pos="5660"/>
        </w:tabs>
        <w:autoSpaceDE w:val="0"/>
        <w:autoSpaceDN w:val="0"/>
        <w:adjustRightInd w:val="0"/>
        <w:rPr>
          <w:rFonts w:ascii="Arial" w:hAnsi="Arial" w:cs="Arial"/>
          <w:b/>
          <w:bCs/>
          <w:color w:val="000000"/>
          <w:sz w:val="23"/>
          <w:szCs w:val="23"/>
        </w:rPr>
      </w:pPr>
    </w:p>
    <w:p w:rsidR="00E90444" w:rsidRPr="000674DF" w:rsidRDefault="00E90444" w:rsidP="00E90444">
      <w:pPr>
        <w:tabs>
          <w:tab w:val="left" w:pos="5660"/>
        </w:tabs>
        <w:autoSpaceDE w:val="0"/>
        <w:autoSpaceDN w:val="0"/>
        <w:adjustRightInd w:val="0"/>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OBS: APRESENTAR ESTE DOCUMENTO FORA DOS ENVELOPES</w:t>
      </w:r>
    </w:p>
    <w:p w:rsidR="00E90444" w:rsidRPr="000674DF" w:rsidRDefault="00E90444" w:rsidP="00E90444">
      <w:pPr>
        <w:autoSpaceDE w:val="0"/>
        <w:autoSpaceDN w:val="0"/>
        <w:adjustRightInd w:val="0"/>
        <w:rPr>
          <w:rFonts w:ascii="Arial" w:hAnsi="Arial" w:cs="Arial"/>
          <w:bCs/>
          <w:color w:val="000000"/>
          <w:sz w:val="23"/>
          <w:szCs w:val="23"/>
        </w:rPr>
      </w:pPr>
    </w:p>
    <w:p w:rsidR="000A7028" w:rsidRPr="000674DF" w:rsidRDefault="000A7028">
      <w:pPr>
        <w:rPr>
          <w:rFonts w:ascii="Arial" w:hAnsi="Arial" w:cs="Arial"/>
          <w:bCs/>
          <w:color w:val="000000"/>
          <w:sz w:val="23"/>
          <w:szCs w:val="23"/>
        </w:rPr>
      </w:pPr>
      <w:r w:rsidRPr="000674DF">
        <w:rPr>
          <w:rFonts w:ascii="Arial" w:hAnsi="Arial" w:cs="Arial"/>
          <w:bCs/>
          <w:color w:val="000000"/>
          <w:sz w:val="23"/>
          <w:szCs w:val="23"/>
        </w:rPr>
        <w:br w:type="page"/>
      </w:r>
    </w:p>
    <w:p w:rsidR="00E90444" w:rsidRPr="000674DF" w:rsidRDefault="00E90444" w:rsidP="00E90444">
      <w:pPr>
        <w:jc w:val="center"/>
        <w:rPr>
          <w:rFonts w:ascii="Arial" w:hAnsi="Arial" w:cs="Arial"/>
          <w:sz w:val="23"/>
          <w:szCs w:val="23"/>
        </w:rPr>
      </w:pPr>
    </w:p>
    <w:p w:rsidR="00E90444" w:rsidRPr="000674DF" w:rsidRDefault="00634D7A"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 xml:space="preserve">PREGÃO PRESENCIAL Nº </w:t>
      </w:r>
      <w:r w:rsidR="00700AE3">
        <w:rPr>
          <w:rFonts w:ascii="Arial" w:hAnsi="Arial" w:cs="Arial"/>
          <w:b/>
          <w:bCs/>
          <w:color w:val="000000"/>
          <w:sz w:val="23"/>
          <w:szCs w:val="23"/>
        </w:rPr>
        <w:t>002/2018</w:t>
      </w:r>
    </w:p>
    <w:p w:rsidR="00E90444" w:rsidRPr="000674DF" w:rsidRDefault="00E90444"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ANEXO V – MOD. DE DECLARAÇÃO DE CUMPR. DE REQUISITOS LEGAIS</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jc w:val="center"/>
        <w:rPr>
          <w:rFonts w:ascii="Arial" w:hAnsi="Arial" w:cs="Arial"/>
          <w:b/>
          <w:bCs/>
          <w:sz w:val="23"/>
          <w:szCs w:val="23"/>
        </w:rPr>
      </w:pPr>
      <w:r w:rsidRPr="000674DF">
        <w:rPr>
          <w:rFonts w:ascii="Arial" w:hAnsi="Arial" w:cs="Arial"/>
          <w:b/>
          <w:bCs/>
          <w:sz w:val="23"/>
          <w:szCs w:val="23"/>
        </w:rPr>
        <w:t>DECLARAÇÃO DE CUMPRIMENTO DE REQUISITOS LEGAIS</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AO</w:t>
      </w:r>
    </w:p>
    <w:p w:rsidR="00F665D9"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FUNDO MUNICIPAL DE PREVIDÊNCIA SOCIAL DE MARCELÂNDIA-MT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color w:val="000000"/>
          <w:sz w:val="23"/>
          <w:szCs w:val="23"/>
        </w:rPr>
        <w:t xml:space="preserve">REF. </w:t>
      </w:r>
      <w:r w:rsidRPr="000674DF">
        <w:rPr>
          <w:rFonts w:ascii="Arial" w:hAnsi="Arial" w:cs="Arial"/>
          <w:color w:val="000000"/>
          <w:sz w:val="23"/>
          <w:szCs w:val="23"/>
        </w:rPr>
        <w:t xml:space="preserve">EDITAL </w:t>
      </w:r>
      <w:r w:rsidR="00634D7A" w:rsidRPr="000674DF">
        <w:rPr>
          <w:rFonts w:ascii="Arial" w:hAnsi="Arial" w:cs="Arial"/>
          <w:bCs/>
          <w:color w:val="000000"/>
          <w:sz w:val="23"/>
          <w:szCs w:val="23"/>
        </w:rPr>
        <w:t xml:space="preserve">PREGÃO PRESENCIAL Nº </w:t>
      </w:r>
      <w:r w:rsidR="00700AE3">
        <w:rPr>
          <w:rFonts w:ascii="Arial" w:hAnsi="Arial" w:cs="Arial"/>
          <w:bCs/>
          <w:color w:val="000000"/>
          <w:sz w:val="23"/>
          <w:szCs w:val="23"/>
        </w:rPr>
        <w:t>002/2018</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bCs/>
          <w:color w:val="000000"/>
          <w:sz w:val="23"/>
          <w:szCs w:val="23"/>
        </w:rPr>
        <w:t xml:space="preserve">TIPO: </w:t>
      </w:r>
      <w:r w:rsidR="004B1923">
        <w:rPr>
          <w:rFonts w:ascii="Arial" w:hAnsi="Arial" w:cs="Arial"/>
          <w:bCs/>
          <w:color w:val="000000"/>
          <w:sz w:val="23"/>
          <w:szCs w:val="23"/>
        </w:rPr>
        <w:t>MENOR PREÇO POR LOTE</w:t>
      </w:r>
    </w:p>
    <w:p w:rsidR="00E90444" w:rsidRPr="000674DF" w:rsidRDefault="00E90444" w:rsidP="00E90444">
      <w:pPr>
        <w:autoSpaceDE w:val="0"/>
        <w:autoSpaceDN w:val="0"/>
        <w:adjustRightInd w:val="0"/>
        <w:rPr>
          <w:rFonts w:ascii="Arial" w:hAnsi="Arial" w:cs="Arial"/>
          <w:b/>
          <w:color w:val="000000"/>
          <w:sz w:val="23"/>
          <w:szCs w:val="23"/>
        </w:rPr>
      </w:pPr>
    </w:p>
    <w:p w:rsidR="00E90444" w:rsidRPr="000674DF" w:rsidRDefault="00E90444" w:rsidP="00E90444">
      <w:pPr>
        <w:tabs>
          <w:tab w:val="left" w:pos="2445"/>
        </w:tabs>
        <w:jc w:val="both"/>
        <w:rPr>
          <w:rFonts w:ascii="Arial" w:hAnsi="Arial" w:cs="Arial"/>
          <w:color w:val="000000"/>
          <w:sz w:val="23"/>
          <w:szCs w:val="23"/>
        </w:rPr>
      </w:pPr>
    </w:p>
    <w:p w:rsidR="00E90444" w:rsidRPr="000674DF" w:rsidRDefault="00E90444" w:rsidP="00E90444">
      <w:pPr>
        <w:tabs>
          <w:tab w:val="left" w:pos="2445"/>
        </w:tabs>
        <w:jc w:val="both"/>
        <w:rPr>
          <w:rFonts w:ascii="Arial" w:hAnsi="Arial" w:cs="Arial"/>
          <w:color w:val="000000"/>
          <w:sz w:val="23"/>
          <w:szCs w:val="23"/>
        </w:rPr>
      </w:pPr>
    </w:p>
    <w:p w:rsidR="00E90444" w:rsidRPr="000674DF" w:rsidRDefault="00E90444" w:rsidP="00E90444">
      <w:pPr>
        <w:tabs>
          <w:tab w:val="left" w:pos="2445"/>
        </w:tabs>
        <w:jc w:val="both"/>
        <w:rPr>
          <w:rFonts w:ascii="Arial" w:hAnsi="Arial" w:cs="Arial"/>
          <w:sz w:val="23"/>
          <w:szCs w:val="23"/>
        </w:rPr>
      </w:pPr>
      <w:r w:rsidRPr="000674DF">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xml:space="preserve">, </w:t>
      </w:r>
      <w:r w:rsidRPr="000674DF">
        <w:rPr>
          <w:rFonts w:ascii="Arial" w:hAnsi="Arial" w:cs="Arial"/>
          <w:sz w:val="23"/>
          <w:szCs w:val="23"/>
        </w:rPr>
        <w:t>DECLARA, sob as penas da lei, que:</w:t>
      </w:r>
    </w:p>
    <w:p w:rsidR="00E90444" w:rsidRPr="000674DF" w:rsidRDefault="00E90444" w:rsidP="00E90444">
      <w:pPr>
        <w:tabs>
          <w:tab w:val="left" w:pos="2445"/>
        </w:tabs>
        <w:jc w:val="both"/>
        <w:rPr>
          <w:rFonts w:ascii="Arial" w:hAnsi="Arial" w:cs="Arial"/>
          <w:sz w:val="23"/>
          <w:szCs w:val="23"/>
        </w:rPr>
      </w:pPr>
    </w:p>
    <w:p w:rsidR="00E90444" w:rsidRPr="000674DF" w:rsidRDefault="00E90444" w:rsidP="00E90444">
      <w:pPr>
        <w:pStyle w:val="PargrafodaLista"/>
        <w:ind w:left="0"/>
        <w:contextualSpacing/>
        <w:jc w:val="both"/>
        <w:rPr>
          <w:rFonts w:ascii="Arial" w:hAnsi="Arial" w:cs="Arial"/>
          <w:sz w:val="23"/>
          <w:szCs w:val="23"/>
        </w:rPr>
      </w:pPr>
      <w:r w:rsidRPr="000674DF">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E90444" w:rsidRPr="000674DF" w:rsidRDefault="00E90444" w:rsidP="00E90444">
      <w:pPr>
        <w:tabs>
          <w:tab w:val="left" w:pos="2445"/>
        </w:tabs>
        <w:jc w:val="both"/>
        <w:rPr>
          <w:rFonts w:ascii="Arial" w:hAnsi="Arial" w:cs="Arial"/>
          <w:sz w:val="23"/>
          <w:szCs w:val="23"/>
        </w:rPr>
      </w:pPr>
    </w:p>
    <w:p w:rsidR="00E90444" w:rsidRPr="000674DF" w:rsidRDefault="00E90444" w:rsidP="00E90444">
      <w:pPr>
        <w:tabs>
          <w:tab w:val="left" w:pos="2445"/>
        </w:tabs>
        <w:jc w:val="both"/>
        <w:rPr>
          <w:rFonts w:ascii="Arial" w:hAnsi="Arial" w:cs="Arial"/>
          <w:sz w:val="23"/>
          <w:szCs w:val="23"/>
        </w:rPr>
      </w:pPr>
      <w:r w:rsidRPr="000674DF">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E90444" w:rsidRPr="000674DF" w:rsidRDefault="00E90444" w:rsidP="00E90444">
      <w:pPr>
        <w:tabs>
          <w:tab w:val="left" w:pos="2445"/>
        </w:tabs>
        <w:jc w:val="both"/>
        <w:rPr>
          <w:rFonts w:ascii="Arial" w:hAnsi="Arial" w:cs="Arial"/>
          <w:sz w:val="23"/>
          <w:szCs w:val="23"/>
        </w:rPr>
      </w:pPr>
    </w:p>
    <w:p w:rsidR="00E90444" w:rsidRPr="000674DF" w:rsidRDefault="00E90444" w:rsidP="00E90444">
      <w:pPr>
        <w:tabs>
          <w:tab w:val="left" w:pos="2445"/>
        </w:tabs>
        <w:jc w:val="both"/>
        <w:rPr>
          <w:rFonts w:ascii="Arial" w:hAnsi="Arial" w:cs="Arial"/>
          <w:sz w:val="23"/>
          <w:szCs w:val="23"/>
        </w:rPr>
      </w:pPr>
      <w:r w:rsidRPr="000674DF">
        <w:rPr>
          <w:rFonts w:ascii="Arial" w:hAnsi="Arial" w:cs="Arial"/>
          <w:sz w:val="23"/>
          <w:szCs w:val="23"/>
        </w:rPr>
        <w:t>• Não possui em seu quadro de empregados servidores públicos exercendo funções técnicas, comerciais, de gerência, administração ou tomada de decisão, (inciso III, do art. 9º da Lei n. 8666/93).</w:t>
      </w:r>
    </w:p>
    <w:p w:rsidR="00E90444" w:rsidRPr="000674DF" w:rsidRDefault="00E90444" w:rsidP="00E90444">
      <w:pPr>
        <w:jc w:val="center"/>
        <w:rPr>
          <w:rFonts w:ascii="Arial" w:hAnsi="Arial" w:cs="Arial"/>
          <w:sz w:val="23"/>
          <w:szCs w:val="23"/>
        </w:rPr>
      </w:pPr>
      <w:r w:rsidRPr="000674DF">
        <w:rPr>
          <w:rFonts w:ascii="Arial" w:hAnsi="Arial" w:cs="Arial"/>
          <w:sz w:val="23"/>
          <w:szCs w:val="23"/>
        </w:rPr>
        <w:t>Local e Data</w:t>
      </w: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(assinatura e identificação do representante)</w:t>
      </w:r>
    </w:p>
    <w:p w:rsidR="00E90444" w:rsidRPr="000674DF" w:rsidRDefault="00E90444" w:rsidP="00E90444">
      <w:pPr>
        <w:jc w:val="center"/>
        <w:rPr>
          <w:rFonts w:ascii="Arial" w:hAnsi="Arial" w:cs="Arial"/>
          <w:sz w:val="23"/>
          <w:szCs w:val="23"/>
        </w:rPr>
      </w:pPr>
      <w:r w:rsidRPr="000674DF">
        <w:rPr>
          <w:rFonts w:ascii="Arial" w:hAnsi="Arial" w:cs="Arial"/>
          <w:sz w:val="23"/>
          <w:szCs w:val="23"/>
        </w:rPr>
        <w:t>Representante Legal</w:t>
      </w:r>
    </w:p>
    <w:p w:rsidR="00E90444" w:rsidRPr="000674DF" w:rsidRDefault="00E90444" w:rsidP="00E90444">
      <w:pPr>
        <w:tabs>
          <w:tab w:val="left" w:pos="3675"/>
        </w:tabs>
        <w:jc w:val="center"/>
        <w:rPr>
          <w:rFonts w:ascii="Arial" w:hAnsi="Arial" w:cs="Arial"/>
          <w:sz w:val="23"/>
          <w:szCs w:val="23"/>
        </w:rPr>
      </w:pPr>
      <w:r w:rsidRPr="000674DF">
        <w:rPr>
          <w:rFonts w:ascii="Arial" w:hAnsi="Arial" w:cs="Arial"/>
          <w:sz w:val="23"/>
          <w:szCs w:val="23"/>
        </w:rPr>
        <w:t>Carimbo de CNPJ da empresa:</w:t>
      </w:r>
    </w:p>
    <w:p w:rsidR="00E90444" w:rsidRPr="000674DF" w:rsidRDefault="00E90444" w:rsidP="00E90444">
      <w:pPr>
        <w:tabs>
          <w:tab w:val="left" w:pos="3675"/>
        </w:tabs>
        <w:jc w:val="center"/>
        <w:rPr>
          <w:rFonts w:ascii="Arial" w:hAnsi="Arial" w:cs="Arial"/>
          <w:sz w:val="23"/>
          <w:szCs w:val="23"/>
        </w:rPr>
      </w:pPr>
    </w:p>
    <w:p w:rsidR="00E90444" w:rsidRPr="000674DF" w:rsidRDefault="00E90444" w:rsidP="00E90444">
      <w:pPr>
        <w:tabs>
          <w:tab w:val="left" w:pos="3675"/>
        </w:tabs>
        <w:jc w:val="center"/>
        <w:rPr>
          <w:rFonts w:ascii="Arial" w:hAnsi="Arial" w:cs="Arial"/>
          <w:sz w:val="23"/>
          <w:szCs w:val="23"/>
        </w:rPr>
      </w:pPr>
    </w:p>
    <w:p w:rsidR="00E90444" w:rsidRPr="000674DF" w:rsidRDefault="00E90444" w:rsidP="00E90444">
      <w:pPr>
        <w:tabs>
          <w:tab w:val="left" w:pos="2445"/>
        </w:tabs>
        <w:rPr>
          <w:rFonts w:ascii="Arial" w:hAnsi="Arial" w:cs="Arial"/>
          <w:sz w:val="23"/>
          <w:szCs w:val="23"/>
        </w:rPr>
      </w:pPr>
      <w:r w:rsidRPr="000674DF">
        <w:rPr>
          <w:rFonts w:ascii="Arial" w:hAnsi="Arial" w:cs="Arial"/>
          <w:sz w:val="23"/>
          <w:szCs w:val="23"/>
        </w:rPr>
        <w:t xml:space="preserve"> </w:t>
      </w:r>
      <w:proofErr w:type="gramStart"/>
      <w:r w:rsidRPr="000674DF">
        <w:rPr>
          <w:rFonts w:ascii="Arial" w:hAnsi="Arial" w:cs="Arial"/>
          <w:sz w:val="23"/>
          <w:szCs w:val="23"/>
        </w:rPr>
        <w:t>(  )</w:t>
      </w:r>
      <w:proofErr w:type="gramEnd"/>
      <w:r w:rsidRPr="000674DF">
        <w:rPr>
          <w:rFonts w:ascii="Arial" w:hAnsi="Arial" w:cs="Arial"/>
          <w:sz w:val="23"/>
          <w:szCs w:val="23"/>
        </w:rPr>
        <w:t xml:space="preserve"> Ressalva: emprega menor, a partir de quatorze anos, na condição de aprendiz*.</w:t>
      </w:r>
    </w:p>
    <w:p w:rsidR="00E90444" w:rsidRPr="000674DF" w:rsidRDefault="00E90444" w:rsidP="00E90444">
      <w:pPr>
        <w:jc w:val="center"/>
        <w:rPr>
          <w:rFonts w:ascii="Arial" w:hAnsi="Arial" w:cs="Arial"/>
          <w:sz w:val="23"/>
          <w:szCs w:val="23"/>
        </w:rPr>
      </w:pPr>
    </w:p>
    <w:p w:rsidR="000A7028" w:rsidRPr="000674DF" w:rsidRDefault="000A7028">
      <w:pPr>
        <w:rPr>
          <w:rFonts w:ascii="Arial" w:hAnsi="Arial" w:cs="Arial"/>
          <w:sz w:val="23"/>
          <w:szCs w:val="23"/>
        </w:rPr>
      </w:pPr>
      <w:r w:rsidRPr="000674DF">
        <w:rPr>
          <w:rFonts w:ascii="Arial" w:hAnsi="Arial" w:cs="Arial"/>
          <w:sz w:val="23"/>
          <w:szCs w:val="23"/>
        </w:rPr>
        <w:br w:type="page"/>
      </w:r>
    </w:p>
    <w:p w:rsidR="00E90444" w:rsidRPr="000674DF" w:rsidRDefault="00634D7A"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lastRenderedPageBreak/>
        <w:t xml:space="preserve">PREGÃO PRESENCIAL Nº </w:t>
      </w:r>
      <w:r w:rsidR="00700AE3">
        <w:rPr>
          <w:rFonts w:ascii="Arial" w:hAnsi="Arial" w:cs="Arial"/>
          <w:b/>
          <w:bCs/>
          <w:color w:val="000000"/>
          <w:sz w:val="23"/>
          <w:szCs w:val="23"/>
        </w:rPr>
        <w:t>002/2018</w:t>
      </w:r>
    </w:p>
    <w:p w:rsidR="00E90444" w:rsidRPr="000674DF" w:rsidRDefault="00E90444" w:rsidP="00E90444">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ANEXO V</w:t>
      </w:r>
      <w:r w:rsidR="00DD73E2" w:rsidRPr="000674DF">
        <w:rPr>
          <w:rFonts w:ascii="Arial" w:hAnsi="Arial" w:cs="Arial"/>
          <w:b/>
          <w:bCs/>
          <w:color w:val="000000"/>
          <w:sz w:val="23"/>
          <w:szCs w:val="23"/>
        </w:rPr>
        <w:t>I</w:t>
      </w:r>
      <w:r w:rsidRPr="000674DF">
        <w:rPr>
          <w:rFonts w:ascii="Arial" w:hAnsi="Arial" w:cs="Arial"/>
          <w:b/>
          <w:bCs/>
          <w:color w:val="000000"/>
          <w:sz w:val="23"/>
          <w:szCs w:val="23"/>
        </w:rPr>
        <w:t xml:space="preserve"> – MODELO DE CREDENCIAMENTO</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CREDENCIAMENTO</w:t>
      </w:r>
    </w:p>
    <w:p w:rsidR="00E90444" w:rsidRPr="000674DF" w:rsidRDefault="00F665D9" w:rsidP="00E90444">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AO</w:t>
      </w:r>
    </w:p>
    <w:p w:rsidR="00F665D9" w:rsidRPr="000674DF" w:rsidRDefault="00F665D9" w:rsidP="00F665D9">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FUNDO MUNICIPAL DE PREVIDÊNCIA SOCIAL DE MARCELÂNDIA-MT</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color w:val="000000"/>
          <w:sz w:val="23"/>
          <w:szCs w:val="23"/>
        </w:rPr>
        <w:t xml:space="preserve">REF. </w:t>
      </w:r>
      <w:r w:rsidRPr="000674DF">
        <w:rPr>
          <w:rFonts w:ascii="Arial" w:hAnsi="Arial" w:cs="Arial"/>
          <w:color w:val="000000"/>
          <w:sz w:val="23"/>
          <w:szCs w:val="23"/>
        </w:rPr>
        <w:t xml:space="preserve">EDITAL </w:t>
      </w:r>
      <w:r w:rsidR="00634D7A" w:rsidRPr="000674DF">
        <w:rPr>
          <w:rFonts w:ascii="Arial" w:hAnsi="Arial" w:cs="Arial"/>
          <w:bCs/>
          <w:color w:val="000000"/>
          <w:sz w:val="23"/>
          <w:szCs w:val="23"/>
        </w:rPr>
        <w:t xml:space="preserve">PREGÃO PRESENCIAL Nº </w:t>
      </w:r>
      <w:r w:rsidR="00700AE3">
        <w:rPr>
          <w:rFonts w:ascii="Arial" w:hAnsi="Arial" w:cs="Arial"/>
          <w:bCs/>
          <w:color w:val="000000"/>
          <w:sz w:val="23"/>
          <w:szCs w:val="23"/>
        </w:rPr>
        <w:t>002/2018</w:t>
      </w:r>
    </w:p>
    <w:p w:rsidR="00E90444" w:rsidRPr="000674DF" w:rsidRDefault="00E90444" w:rsidP="00E90444">
      <w:pPr>
        <w:autoSpaceDE w:val="0"/>
        <w:autoSpaceDN w:val="0"/>
        <w:adjustRightInd w:val="0"/>
        <w:rPr>
          <w:rFonts w:ascii="Arial" w:hAnsi="Arial" w:cs="Arial"/>
          <w:bCs/>
          <w:color w:val="000000"/>
          <w:sz w:val="23"/>
          <w:szCs w:val="23"/>
        </w:rPr>
      </w:pPr>
      <w:r w:rsidRPr="000674DF">
        <w:rPr>
          <w:rFonts w:ascii="Arial" w:hAnsi="Arial" w:cs="Arial"/>
          <w:b/>
          <w:bCs/>
          <w:color w:val="000000"/>
          <w:sz w:val="23"/>
          <w:szCs w:val="23"/>
        </w:rPr>
        <w:t xml:space="preserve">TIPO: </w:t>
      </w:r>
      <w:r w:rsidR="004B1923">
        <w:rPr>
          <w:rFonts w:ascii="Arial" w:hAnsi="Arial" w:cs="Arial"/>
          <w:bCs/>
          <w:color w:val="000000"/>
          <w:sz w:val="23"/>
          <w:szCs w:val="23"/>
        </w:rPr>
        <w:t>MENOR PREÇO POR LOTE</w:t>
      </w:r>
    </w:p>
    <w:p w:rsidR="00E90444" w:rsidRPr="000674DF" w:rsidRDefault="00E90444" w:rsidP="00E90444">
      <w:pPr>
        <w:autoSpaceDE w:val="0"/>
        <w:autoSpaceDN w:val="0"/>
        <w:adjustRightInd w:val="0"/>
        <w:rPr>
          <w:rFonts w:ascii="Arial" w:hAnsi="Arial" w:cs="Arial"/>
          <w:b/>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w:t>
      </w:r>
      <w:r w:rsidR="00C71705" w:rsidRPr="000674DF">
        <w:rPr>
          <w:rFonts w:ascii="Arial" w:hAnsi="Arial" w:cs="Arial"/>
          <w:color w:val="000000"/>
          <w:sz w:val="23"/>
          <w:szCs w:val="23"/>
        </w:rPr>
        <w:t>para representá-la perante ao FUNDO MUNICIPAL DE PREVIDENCIAL SOCIAL</w:t>
      </w:r>
      <w:r w:rsidRPr="000674DF">
        <w:rPr>
          <w:rFonts w:ascii="Arial" w:hAnsi="Arial" w:cs="Arial"/>
          <w:color w:val="000000"/>
          <w:sz w:val="23"/>
          <w:szCs w:val="23"/>
        </w:rPr>
        <w:t xml:space="preserve">, na Licitação realizada sob a modalidade de </w:t>
      </w:r>
      <w:r w:rsidR="00634D7A" w:rsidRPr="000674DF">
        <w:rPr>
          <w:rFonts w:ascii="Arial" w:hAnsi="Arial" w:cs="Arial"/>
          <w:color w:val="000000"/>
          <w:sz w:val="23"/>
          <w:szCs w:val="23"/>
        </w:rPr>
        <w:t xml:space="preserve">PREGÃO PRESENCIAL Nº </w:t>
      </w:r>
      <w:r w:rsidR="00700AE3">
        <w:rPr>
          <w:rFonts w:ascii="Arial" w:hAnsi="Arial" w:cs="Arial"/>
          <w:color w:val="000000"/>
          <w:sz w:val="23"/>
          <w:szCs w:val="23"/>
        </w:rPr>
        <w:t>002/2018</w:t>
      </w:r>
      <w:r w:rsidRPr="000674DF">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E90444" w:rsidRPr="000674DF" w:rsidRDefault="00E90444" w:rsidP="00E90444">
      <w:pPr>
        <w:jc w:val="center"/>
        <w:rPr>
          <w:rFonts w:ascii="Arial" w:hAnsi="Arial" w:cs="Arial"/>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Local e Data</w:t>
      </w: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b/>
          <w:sz w:val="23"/>
          <w:szCs w:val="23"/>
        </w:rPr>
      </w:pPr>
    </w:p>
    <w:p w:rsidR="00E90444" w:rsidRPr="000674DF" w:rsidRDefault="00E90444" w:rsidP="00E90444">
      <w:pPr>
        <w:jc w:val="center"/>
        <w:rPr>
          <w:rFonts w:ascii="Arial" w:hAnsi="Arial" w:cs="Arial"/>
          <w:sz w:val="23"/>
          <w:szCs w:val="23"/>
        </w:rPr>
      </w:pPr>
      <w:r w:rsidRPr="000674DF">
        <w:rPr>
          <w:rFonts w:ascii="Arial" w:hAnsi="Arial" w:cs="Arial"/>
          <w:sz w:val="23"/>
          <w:szCs w:val="23"/>
        </w:rPr>
        <w:t>(</w:t>
      </w:r>
      <w:r w:rsidR="000A7028" w:rsidRPr="000674DF">
        <w:rPr>
          <w:rFonts w:ascii="Arial" w:hAnsi="Arial" w:cs="Arial"/>
          <w:sz w:val="23"/>
          <w:szCs w:val="23"/>
        </w:rPr>
        <w:t>Assinatura</w:t>
      </w:r>
      <w:r w:rsidRPr="000674DF">
        <w:rPr>
          <w:rFonts w:ascii="Arial" w:hAnsi="Arial" w:cs="Arial"/>
          <w:sz w:val="23"/>
          <w:szCs w:val="23"/>
        </w:rPr>
        <w:t xml:space="preserve"> e identificação do representante)</w:t>
      </w:r>
    </w:p>
    <w:p w:rsidR="00E90444" w:rsidRPr="000674DF" w:rsidRDefault="00E90444" w:rsidP="00E90444">
      <w:pPr>
        <w:jc w:val="center"/>
        <w:rPr>
          <w:rFonts w:ascii="Arial" w:hAnsi="Arial" w:cs="Arial"/>
          <w:sz w:val="23"/>
          <w:szCs w:val="23"/>
        </w:rPr>
      </w:pPr>
      <w:r w:rsidRPr="000674DF">
        <w:rPr>
          <w:rFonts w:ascii="Arial" w:hAnsi="Arial" w:cs="Arial"/>
          <w:sz w:val="23"/>
          <w:szCs w:val="23"/>
        </w:rPr>
        <w:t>Representante Legal</w:t>
      </w:r>
    </w:p>
    <w:p w:rsidR="00E90444" w:rsidRPr="000674DF" w:rsidRDefault="00E90444" w:rsidP="00E90444">
      <w:pPr>
        <w:tabs>
          <w:tab w:val="left" w:pos="3675"/>
        </w:tabs>
        <w:jc w:val="center"/>
        <w:rPr>
          <w:rFonts w:ascii="Arial" w:hAnsi="Arial" w:cs="Arial"/>
          <w:sz w:val="23"/>
          <w:szCs w:val="23"/>
        </w:rPr>
      </w:pPr>
      <w:r w:rsidRPr="000674DF">
        <w:rPr>
          <w:rFonts w:ascii="Arial" w:hAnsi="Arial" w:cs="Arial"/>
          <w:sz w:val="23"/>
          <w:szCs w:val="23"/>
        </w:rPr>
        <w:t>Carimbo de CNPJ da empresa:</w:t>
      </w:r>
    </w:p>
    <w:p w:rsidR="00E90444" w:rsidRPr="000674DF" w:rsidRDefault="00E90444" w:rsidP="00E90444">
      <w:pPr>
        <w:autoSpaceDE w:val="0"/>
        <w:autoSpaceDN w:val="0"/>
        <w:adjustRightInd w:val="0"/>
        <w:jc w:val="center"/>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OBS.:</w:t>
      </w:r>
    </w:p>
    <w:p w:rsidR="00E90444" w:rsidRPr="000674DF" w:rsidRDefault="00E90444" w:rsidP="00E90444">
      <w:pPr>
        <w:autoSpaceDE w:val="0"/>
        <w:autoSpaceDN w:val="0"/>
        <w:adjustRightInd w:val="0"/>
        <w:jc w:val="both"/>
        <w:rPr>
          <w:rFonts w:ascii="Arial" w:hAnsi="Arial" w:cs="Arial"/>
          <w:b/>
          <w:bCs/>
          <w:color w:val="000000"/>
          <w:sz w:val="23"/>
          <w:szCs w:val="23"/>
        </w:rPr>
      </w:pPr>
      <w:r w:rsidRPr="000674DF">
        <w:rPr>
          <w:rFonts w:ascii="Arial" w:hAnsi="Arial" w:cs="Arial"/>
          <w:b/>
          <w:bCs/>
          <w:color w:val="000000"/>
          <w:sz w:val="23"/>
          <w:szCs w:val="23"/>
        </w:rPr>
        <w:t>Este credenciamento deverá ser emitida em papel timbrado da empresa proponente e carimbada com o número do CNPJ.</w:t>
      </w: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both"/>
        <w:rPr>
          <w:rFonts w:ascii="Arial" w:hAnsi="Arial" w:cs="Arial"/>
          <w:b/>
          <w:bCs/>
          <w:color w:val="000000"/>
          <w:sz w:val="23"/>
          <w:szCs w:val="23"/>
        </w:rPr>
      </w:pPr>
    </w:p>
    <w:p w:rsidR="00E90444" w:rsidRPr="000674DF" w:rsidRDefault="00E90444" w:rsidP="00E90444">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OBS: APRESENTAR ESTE DOCUMENTO FORA DOS ENVELOPES</w:t>
      </w:r>
    </w:p>
    <w:p w:rsidR="00E90444" w:rsidRPr="000674DF" w:rsidRDefault="00E90444" w:rsidP="00E90444">
      <w:pPr>
        <w:jc w:val="center"/>
        <w:rPr>
          <w:rFonts w:ascii="Arial" w:hAnsi="Arial" w:cs="Arial"/>
          <w:sz w:val="23"/>
          <w:szCs w:val="23"/>
        </w:rPr>
      </w:pPr>
      <w:r w:rsidRPr="000674DF">
        <w:rPr>
          <w:rFonts w:ascii="Arial" w:hAnsi="Arial" w:cs="Arial"/>
          <w:sz w:val="23"/>
          <w:szCs w:val="23"/>
        </w:rPr>
        <w:t xml:space="preserve"> </w:t>
      </w:r>
    </w:p>
    <w:p w:rsidR="00877C13" w:rsidRPr="000674DF" w:rsidRDefault="00877C13">
      <w:pPr>
        <w:rPr>
          <w:rFonts w:ascii="Arial" w:hAnsi="Arial" w:cs="Arial"/>
          <w:sz w:val="23"/>
          <w:szCs w:val="23"/>
        </w:rPr>
      </w:pPr>
      <w:r w:rsidRPr="000674DF">
        <w:rPr>
          <w:rFonts w:ascii="Arial" w:hAnsi="Arial" w:cs="Arial"/>
          <w:sz w:val="23"/>
          <w:szCs w:val="23"/>
        </w:rPr>
        <w:br w:type="page"/>
      </w:r>
    </w:p>
    <w:p w:rsidR="00172F9F" w:rsidRPr="000674DF" w:rsidRDefault="00634D7A" w:rsidP="00172F9F">
      <w:pPr>
        <w:shd w:val="clear" w:color="auto" w:fill="BFBFBF"/>
        <w:autoSpaceDE w:val="0"/>
        <w:autoSpaceDN w:val="0"/>
        <w:adjustRightInd w:val="0"/>
        <w:jc w:val="center"/>
        <w:rPr>
          <w:rFonts w:ascii="Arial" w:hAnsi="Arial" w:cs="Arial"/>
          <w:b/>
          <w:bCs/>
          <w:sz w:val="23"/>
          <w:szCs w:val="23"/>
        </w:rPr>
      </w:pPr>
      <w:r w:rsidRPr="000674DF">
        <w:rPr>
          <w:rFonts w:ascii="Arial" w:hAnsi="Arial" w:cs="Arial"/>
          <w:b/>
          <w:bCs/>
          <w:sz w:val="23"/>
          <w:szCs w:val="23"/>
        </w:rPr>
        <w:lastRenderedPageBreak/>
        <w:t xml:space="preserve">PREGÃO PRESENCIAL Nº </w:t>
      </w:r>
      <w:r w:rsidR="00700AE3">
        <w:rPr>
          <w:rFonts w:ascii="Arial" w:hAnsi="Arial" w:cs="Arial"/>
          <w:b/>
          <w:bCs/>
          <w:sz w:val="23"/>
          <w:szCs w:val="23"/>
        </w:rPr>
        <w:t>002/2018</w:t>
      </w:r>
    </w:p>
    <w:p w:rsidR="00172F9F" w:rsidRPr="000674DF" w:rsidRDefault="00172F9F" w:rsidP="00172F9F">
      <w:pPr>
        <w:shd w:val="clear" w:color="auto" w:fill="BFBFBF"/>
        <w:autoSpaceDE w:val="0"/>
        <w:autoSpaceDN w:val="0"/>
        <w:adjustRightInd w:val="0"/>
        <w:jc w:val="center"/>
        <w:rPr>
          <w:rFonts w:ascii="Arial" w:hAnsi="Arial" w:cs="Arial"/>
          <w:b/>
          <w:bCs/>
          <w:sz w:val="23"/>
          <w:szCs w:val="23"/>
        </w:rPr>
      </w:pPr>
      <w:r w:rsidRPr="000674DF">
        <w:rPr>
          <w:rFonts w:ascii="Arial" w:hAnsi="Arial" w:cs="Arial"/>
          <w:b/>
          <w:bCs/>
          <w:sz w:val="23"/>
          <w:szCs w:val="23"/>
        </w:rPr>
        <w:t xml:space="preserve">ANEXO </w:t>
      </w:r>
      <w:r w:rsidR="00314ABF" w:rsidRPr="000674DF">
        <w:rPr>
          <w:rFonts w:ascii="Arial" w:hAnsi="Arial" w:cs="Arial"/>
          <w:b/>
          <w:bCs/>
          <w:sz w:val="23"/>
          <w:szCs w:val="23"/>
        </w:rPr>
        <w:t>VII</w:t>
      </w:r>
      <w:r w:rsidRPr="000674DF">
        <w:rPr>
          <w:rFonts w:ascii="Arial" w:hAnsi="Arial" w:cs="Arial"/>
          <w:b/>
          <w:bCs/>
          <w:sz w:val="23"/>
          <w:szCs w:val="23"/>
        </w:rPr>
        <w:t xml:space="preserve"> – MINUTA DO CONTRATO</w:t>
      </w:r>
    </w:p>
    <w:p w:rsidR="00172F9F" w:rsidRPr="000674DF" w:rsidRDefault="00172F9F" w:rsidP="00172F9F">
      <w:pPr>
        <w:rPr>
          <w:rFonts w:ascii="Arial" w:hAnsi="Arial" w:cs="Arial"/>
          <w:b/>
          <w:color w:val="000000"/>
          <w:sz w:val="23"/>
          <w:szCs w:val="23"/>
        </w:rPr>
      </w:pPr>
    </w:p>
    <w:p w:rsidR="00172F9F" w:rsidRPr="000674DF" w:rsidRDefault="00172F9F" w:rsidP="00F665D9">
      <w:pPr>
        <w:autoSpaceDE w:val="0"/>
        <w:autoSpaceDN w:val="0"/>
        <w:adjustRightInd w:val="0"/>
        <w:jc w:val="both"/>
        <w:rPr>
          <w:rFonts w:ascii="Arial" w:hAnsi="Arial" w:cs="Arial"/>
          <w:bCs/>
          <w:iCs/>
          <w:sz w:val="23"/>
          <w:szCs w:val="23"/>
        </w:rPr>
      </w:pPr>
      <w:r w:rsidRPr="000674DF">
        <w:rPr>
          <w:rFonts w:ascii="Arial" w:hAnsi="Arial" w:cs="Arial"/>
          <w:bCs/>
          <w:iCs/>
          <w:sz w:val="23"/>
          <w:szCs w:val="23"/>
        </w:rPr>
        <w:t xml:space="preserve">CONTRATO ADMINISTRATIVO DE PRESTAÇÃO DE SERVIÇOS </w:t>
      </w:r>
      <w:r w:rsidR="008A2544" w:rsidRPr="000674DF">
        <w:rPr>
          <w:rFonts w:ascii="Arial" w:hAnsi="Arial" w:cs="Arial"/>
          <w:bCs/>
          <w:iCs/>
          <w:sz w:val="23"/>
          <w:szCs w:val="23"/>
        </w:rPr>
        <w:t>DE ASSESSORIA E CONSULTORIA CONTÁBIL</w:t>
      </w:r>
      <w:r w:rsidRPr="000674DF">
        <w:rPr>
          <w:rFonts w:ascii="Arial" w:hAnsi="Arial" w:cs="Arial"/>
          <w:bCs/>
          <w:iCs/>
          <w:sz w:val="23"/>
          <w:szCs w:val="23"/>
        </w:rPr>
        <w:t xml:space="preserve">, QUE ENTRE SI CELEBRAM O </w:t>
      </w:r>
      <w:r w:rsidR="00F665D9" w:rsidRPr="000674DF">
        <w:rPr>
          <w:rFonts w:ascii="Arial" w:hAnsi="Arial" w:cs="Arial"/>
          <w:b/>
          <w:color w:val="000000"/>
          <w:sz w:val="23"/>
          <w:szCs w:val="23"/>
        </w:rPr>
        <w:t xml:space="preserve">FUNDO MUNICIPAL DE PREVIDÊNCIA SOCIAL DE MARCELÂNDIA-MT </w:t>
      </w:r>
      <w:r w:rsidRPr="000674DF">
        <w:rPr>
          <w:rFonts w:ascii="Arial" w:hAnsi="Arial" w:cs="Arial"/>
          <w:bCs/>
          <w:iCs/>
          <w:sz w:val="23"/>
          <w:szCs w:val="23"/>
        </w:rPr>
        <w:t xml:space="preserve">E A EMPRESA </w:t>
      </w:r>
      <w:r w:rsidRPr="000674DF">
        <w:rPr>
          <w:rFonts w:ascii="Arial" w:hAnsi="Arial" w:cs="Arial"/>
          <w:iCs/>
          <w:sz w:val="23"/>
          <w:szCs w:val="23"/>
        </w:rPr>
        <w:t>________</w:t>
      </w:r>
      <w:r w:rsidRPr="000674DF">
        <w:rPr>
          <w:rFonts w:ascii="Arial" w:hAnsi="Arial" w:cs="Arial"/>
          <w:bCs/>
          <w:sz w:val="23"/>
          <w:szCs w:val="23"/>
        </w:rPr>
        <w:t>.</w:t>
      </w:r>
    </w:p>
    <w:p w:rsidR="00172F9F" w:rsidRPr="000674DF" w:rsidRDefault="00172F9F" w:rsidP="00F665D9">
      <w:pPr>
        <w:jc w:val="both"/>
        <w:rPr>
          <w:rFonts w:ascii="Arial" w:hAnsi="Arial" w:cs="Arial"/>
          <w:b/>
          <w:sz w:val="23"/>
          <w:szCs w:val="23"/>
        </w:rPr>
      </w:pPr>
      <w:r w:rsidRPr="000674DF">
        <w:rPr>
          <w:rFonts w:ascii="Arial" w:hAnsi="Arial" w:cs="Arial"/>
          <w:b/>
          <w:sz w:val="23"/>
          <w:szCs w:val="23"/>
        </w:rPr>
        <w:t xml:space="preserve">  </w:t>
      </w:r>
    </w:p>
    <w:p w:rsidR="00172F9F" w:rsidRPr="000674DF" w:rsidRDefault="00172F9F" w:rsidP="00172F9F">
      <w:pPr>
        <w:pStyle w:val="Ttulo4"/>
        <w:jc w:val="left"/>
        <w:rPr>
          <w:rFonts w:cs="Arial"/>
          <w:sz w:val="23"/>
          <w:szCs w:val="23"/>
        </w:rPr>
      </w:pPr>
      <w:r w:rsidRPr="000674DF">
        <w:rPr>
          <w:rFonts w:cs="Arial"/>
          <w:sz w:val="23"/>
          <w:szCs w:val="23"/>
        </w:rPr>
        <w:t>Nº: ___/</w:t>
      </w:r>
      <w:r w:rsidR="007830DC" w:rsidRPr="000674DF">
        <w:rPr>
          <w:rFonts w:cs="Arial"/>
          <w:sz w:val="23"/>
          <w:szCs w:val="23"/>
        </w:rPr>
        <w:t>201</w:t>
      </w:r>
      <w:r w:rsidR="00A82C5D">
        <w:rPr>
          <w:rFonts w:cs="Arial"/>
          <w:sz w:val="23"/>
          <w:szCs w:val="23"/>
        </w:rPr>
        <w:t>8</w:t>
      </w:r>
    </w:p>
    <w:p w:rsidR="00172F9F" w:rsidRPr="000674DF" w:rsidRDefault="00172F9F" w:rsidP="00172F9F">
      <w:pPr>
        <w:rPr>
          <w:rFonts w:ascii="Arial" w:hAnsi="Arial" w:cs="Arial"/>
          <w:sz w:val="23"/>
          <w:szCs w:val="23"/>
        </w:rPr>
      </w:pPr>
    </w:p>
    <w:p w:rsidR="00172F9F" w:rsidRPr="000674DF" w:rsidRDefault="00172F9F" w:rsidP="000B7B2D">
      <w:pPr>
        <w:autoSpaceDE w:val="0"/>
        <w:autoSpaceDN w:val="0"/>
        <w:adjustRightInd w:val="0"/>
        <w:jc w:val="both"/>
        <w:rPr>
          <w:rFonts w:ascii="Arial" w:hAnsi="Arial" w:cs="Arial"/>
          <w:sz w:val="23"/>
          <w:szCs w:val="23"/>
        </w:rPr>
      </w:pPr>
      <w:r w:rsidRPr="000674DF">
        <w:rPr>
          <w:rFonts w:ascii="Arial" w:hAnsi="Arial" w:cs="Arial"/>
          <w:sz w:val="23"/>
          <w:szCs w:val="23"/>
        </w:rPr>
        <w:t xml:space="preserve">Por este instrumento de </w:t>
      </w:r>
      <w:r w:rsidRPr="000674DF">
        <w:rPr>
          <w:rFonts w:ascii="Arial" w:hAnsi="Arial" w:cs="Arial"/>
          <w:b/>
          <w:sz w:val="23"/>
          <w:szCs w:val="23"/>
        </w:rPr>
        <w:t>Contrato Administrativo de Prestação de Serviços</w:t>
      </w:r>
      <w:r w:rsidRPr="000674DF">
        <w:rPr>
          <w:rFonts w:ascii="Arial" w:hAnsi="Arial" w:cs="Arial"/>
          <w:sz w:val="23"/>
          <w:szCs w:val="23"/>
        </w:rPr>
        <w:t>,</w:t>
      </w:r>
      <w:r w:rsidRPr="000674DF">
        <w:rPr>
          <w:rFonts w:ascii="Arial" w:hAnsi="Arial" w:cs="Arial"/>
          <w:i/>
          <w:sz w:val="23"/>
          <w:szCs w:val="23"/>
        </w:rPr>
        <w:t xml:space="preserve"> </w:t>
      </w:r>
      <w:r w:rsidRPr="000674DF">
        <w:rPr>
          <w:rFonts w:ascii="Arial" w:hAnsi="Arial" w:cs="Arial"/>
          <w:sz w:val="23"/>
          <w:szCs w:val="23"/>
        </w:rPr>
        <w:t xml:space="preserve">que fazem as partes, de um lado,  como  </w:t>
      </w:r>
      <w:r w:rsidRPr="000674DF">
        <w:rPr>
          <w:rFonts w:ascii="Arial" w:hAnsi="Arial" w:cs="Arial"/>
          <w:b/>
          <w:sz w:val="23"/>
          <w:szCs w:val="23"/>
        </w:rPr>
        <w:t>CONTRATANTE</w:t>
      </w:r>
      <w:r w:rsidRPr="000674DF">
        <w:rPr>
          <w:rFonts w:ascii="Arial" w:hAnsi="Arial" w:cs="Arial"/>
          <w:sz w:val="23"/>
          <w:szCs w:val="23"/>
        </w:rPr>
        <w:t xml:space="preserve">,  </w:t>
      </w:r>
      <w:r w:rsidR="000B7B2D" w:rsidRPr="000674DF">
        <w:rPr>
          <w:rFonts w:ascii="Arial" w:hAnsi="Arial" w:cs="Arial"/>
          <w:b/>
          <w:color w:val="000000"/>
          <w:sz w:val="23"/>
          <w:szCs w:val="23"/>
        </w:rPr>
        <w:t>FUNDO MUNICIPAL DE PREVIDÊNCIA SOCIAL DE MARCELÂNDIA-MT</w:t>
      </w:r>
      <w:r w:rsidRPr="000674DF">
        <w:rPr>
          <w:rFonts w:ascii="Arial" w:hAnsi="Arial" w:cs="Arial"/>
          <w:sz w:val="23"/>
          <w:szCs w:val="23"/>
        </w:rPr>
        <w:t xml:space="preserve">, pessoa jurídica de direito público interno, inscrito  no CNPJ/MF sob o nº </w:t>
      </w:r>
      <w:r w:rsidR="000B7B2D" w:rsidRPr="000674DF">
        <w:rPr>
          <w:rFonts w:ascii="Arial" w:hAnsi="Arial" w:cs="Arial"/>
          <w:sz w:val="23"/>
          <w:szCs w:val="23"/>
        </w:rPr>
        <w:t>03.197.975/0001-40</w:t>
      </w:r>
      <w:r w:rsidRPr="000674DF">
        <w:rPr>
          <w:rFonts w:ascii="Arial" w:hAnsi="Arial" w:cs="Arial"/>
          <w:sz w:val="23"/>
          <w:szCs w:val="23"/>
        </w:rPr>
        <w:t xml:space="preserve">,  com sede na Rua </w:t>
      </w:r>
      <w:r w:rsidR="00CE02F5" w:rsidRPr="000674DF">
        <w:rPr>
          <w:rFonts w:ascii="Arial" w:hAnsi="Arial" w:cs="Arial"/>
          <w:sz w:val="23"/>
          <w:szCs w:val="23"/>
        </w:rPr>
        <w:t>Aruanã</w:t>
      </w:r>
      <w:r w:rsidRPr="000674DF">
        <w:rPr>
          <w:rFonts w:ascii="Arial" w:hAnsi="Arial" w:cs="Arial"/>
          <w:sz w:val="23"/>
          <w:szCs w:val="23"/>
        </w:rPr>
        <w:t xml:space="preserve">, nº </w:t>
      </w:r>
      <w:r w:rsidR="00CE02F5" w:rsidRPr="000674DF">
        <w:rPr>
          <w:rFonts w:ascii="Arial" w:hAnsi="Arial" w:cs="Arial"/>
          <w:sz w:val="23"/>
          <w:szCs w:val="23"/>
        </w:rPr>
        <w:t>470</w:t>
      </w:r>
      <w:r w:rsidRPr="000674DF">
        <w:rPr>
          <w:rFonts w:ascii="Arial" w:hAnsi="Arial" w:cs="Arial"/>
          <w:sz w:val="23"/>
          <w:szCs w:val="23"/>
        </w:rPr>
        <w:t>, Bairro Centro, CEP 78.535-000, na cidade de Marcelândia/MT</w:t>
      </w:r>
      <w:r w:rsidR="006376D4" w:rsidRPr="000674DF">
        <w:rPr>
          <w:rFonts w:ascii="Arial" w:hAnsi="Arial" w:cs="Arial"/>
          <w:sz w:val="23"/>
          <w:szCs w:val="23"/>
        </w:rPr>
        <w:t>, neste ato representada por sua Diretora Executiva</w:t>
      </w:r>
      <w:r w:rsidRPr="000674DF">
        <w:rPr>
          <w:rFonts w:ascii="Arial" w:hAnsi="Arial" w:cs="Arial"/>
          <w:sz w:val="23"/>
          <w:szCs w:val="23"/>
        </w:rPr>
        <w:t>, Sr</w:t>
      </w:r>
      <w:r w:rsidR="006376D4" w:rsidRPr="000674DF">
        <w:rPr>
          <w:rFonts w:ascii="Arial" w:hAnsi="Arial" w:cs="Arial"/>
          <w:sz w:val="23"/>
          <w:szCs w:val="23"/>
        </w:rPr>
        <w:t>a</w:t>
      </w:r>
      <w:r w:rsidRPr="000674DF">
        <w:rPr>
          <w:rFonts w:ascii="Arial" w:hAnsi="Arial" w:cs="Arial"/>
          <w:sz w:val="23"/>
          <w:szCs w:val="23"/>
        </w:rPr>
        <w:t xml:space="preserve">. </w:t>
      </w:r>
      <w:r w:rsidR="006376D4" w:rsidRPr="000674DF">
        <w:rPr>
          <w:rFonts w:ascii="Arial" w:hAnsi="Arial" w:cs="Arial"/>
          <w:b/>
          <w:iCs/>
          <w:sz w:val="23"/>
          <w:szCs w:val="23"/>
        </w:rPr>
        <w:t>MARLI TERESINHA TEIXEIRA</w:t>
      </w:r>
      <w:r w:rsidRPr="000674DF">
        <w:rPr>
          <w:rFonts w:ascii="Arial" w:hAnsi="Arial" w:cs="Arial"/>
          <w:sz w:val="23"/>
          <w:szCs w:val="23"/>
        </w:rPr>
        <w:t>, brasileir</w:t>
      </w:r>
      <w:r w:rsidR="006376D4" w:rsidRPr="000674DF">
        <w:rPr>
          <w:rFonts w:ascii="Arial" w:hAnsi="Arial" w:cs="Arial"/>
          <w:sz w:val="23"/>
          <w:szCs w:val="23"/>
        </w:rPr>
        <w:t>a</w:t>
      </w:r>
      <w:r w:rsidRPr="000674DF">
        <w:rPr>
          <w:rFonts w:ascii="Arial" w:hAnsi="Arial" w:cs="Arial"/>
          <w:sz w:val="23"/>
          <w:szCs w:val="23"/>
        </w:rPr>
        <w:t>, portador</w:t>
      </w:r>
      <w:r w:rsidR="006376D4" w:rsidRPr="000674DF">
        <w:rPr>
          <w:rFonts w:ascii="Arial" w:hAnsi="Arial" w:cs="Arial"/>
          <w:sz w:val="23"/>
          <w:szCs w:val="23"/>
        </w:rPr>
        <w:t>a</w:t>
      </w:r>
      <w:r w:rsidRPr="000674DF">
        <w:rPr>
          <w:rFonts w:ascii="Arial" w:hAnsi="Arial" w:cs="Arial"/>
          <w:sz w:val="23"/>
          <w:szCs w:val="23"/>
        </w:rPr>
        <w:t xml:space="preserve"> da Cédula de Identidade RG nº </w:t>
      </w:r>
      <w:r w:rsidR="006376D4" w:rsidRPr="000674DF">
        <w:rPr>
          <w:rFonts w:ascii="Arial" w:hAnsi="Arial" w:cs="Arial"/>
          <w:sz w:val="23"/>
          <w:szCs w:val="23"/>
        </w:rPr>
        <w:t xml:space="preserve">4092275-0 SSP/PR e </w:t>
      </w:r>
      <w:r w:rsidRPr="000674DF">
        <w:rPr>
          <w:rFonts w:ascii="Arial" w:hAnsi="Arial" w:cs="Arial"/>
          <w:sz w:val="23"/>
          <w:szCs w:val="23"/>
        </w:rPr>
        <w:t xml:space="preserve">CPF/MF nº </w:t>
      </w:r>
      <w:r w:rsidR="006376D4" w:rsidRPr="000674DF">
        <w:rPr>
          <w:rFonts w:ascii="Arial" w:hAnsi="Arial" w:cs="Arial"/>
          <w:sz w:val="23"/>
          <w:szCs w:val="23"/>
        </w:rPr>
        <w:t>682.013.389-87</w:t>
      </w:r>
      <w:r w:rsidRPr="000674DF">
        <w:rPr>
          <w:rFonts w:ascii="Arial" w:hAnsi="Arial" w:cs="Arial"/>
          <w:sz w:val="23"/>
          <w:szCs w:val="23"/>
        </w:rPr>
        <w:t>, residente e domiciliad</w:t>
      </w:r>
      <w:r w:rsidR="006376D4" w:rsidRPr="000674DF">
        <w:rPr>
          <w:rFonts w:ascii="Arial" w:hAnsi="Arial" w:cs="Arial"/>
          <w:sz w:val="23"/>
          <w:szCs w:val="23"/>
        </w:rPr>
        <w:t>a</w:t>
      </w:r>
      <w:r w:rsidRPr="000674DF">
        <w:rPr>
          <w:rFonts w:ascii="Arial" w:hAnsi="Arial" w:cs="Arial"/>
          <w:sz w:val="23"/>
          <w:szCs w:val="23"/>
        </w:rPr>
        <w:t xml:space="preserve"> na cidade de Marcelândia/MT; e de outro lado, como  </w:t>
      </w:r>
      <w:r w:rsidRPr="000674DF">
        <w:rPr>
          <w:rFonts w:ascii="Arial" w:hAnsi="Arial" w:cs="Arial"/>
          <w:b/>
          <w:sz w:val="23"/>
          <w:szCs w:val="23"/>
        </w:rPr>
        <w:t>CONTRATADA</w:t>
      </w:r>
      <w:r w:rsidRPr="000674DF">
        <w:rPr>
          <w:rFonts w:ascii="Arial" w:hAnsi="Arial" w:cs="Arial"/>
          <w:sz w:val="23"/>
          <w:szCs w:val="23"/>
        </w:rPr>
        <w:t>, a empresa  ____________,  com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rsidR="007666A8" w:rsidRPr="000674DF" w:rsidRDefault="007666A8" w:rsidP="00CE566A">
      <w:pPr>
        <w:jc w:val="center"/>
        <w:rPr>
          <w:rFonts w:ascii="Arial" w:hAnsi="Arial" w:cs="Arial"/>
          <w:b/>
          <w:sz w:val="23"/>
          <w:szCs w:val="23"/>
          <w:lang w:val="pt-PT"/>
        </w:rPr>
      </w:pPr>
    </w:p>
    <w:p w:rsidR="00172F9F" w:rsidRPr="000674DF" w:rsidRDefault="00172F9F" w:rsidP="00172F9F">
      <w:pPr>
        <w:widowControl w:val="0"/>
        <w:autoSpaceDE w:val="0"/>
        <w:autoSpaceDN w:val="0"/>
        <w:adjustRightInd w:val="0"/>
        <w:jc w:val="both"/>
        <w:rPr>
          <w:rFonts w:ascii="Arial" w:hAnsi="Arial" w:cs="Arial"/>
          <w:b/>
          <w:bCs/>
          <w:sz w:val="23"/>
          <w:szCs w:val="23"/>
          <w:u w:val="single"/>
        </w:rPr>
      </w:pPr>
      <w:r w:rsidRPr="000674DF">
        <w:rPr>
          <w:rFonts w:ascii="Arial" w:hAnsi="Arial" w:cs="Arial"/>
          <w:b/>
          <w:bCs/>
          <w:sz w:val="23"/>
          <w:szCs w:val="23"/>
          <w:u w:val="single"/>
        </w:rPr>
        <w:t>CLÁUSULA PRIMEIRA: DO OBJETO</w:t>
      </w:r>
    </w:p>
    <w:p w:rsidR="00172F9F" w:rsidRPr="000674DF" w:rsidRDefault="00172F9F" w:rsidP="00CE566A">
      <w:pPr>
        <w:jc w:val="center"/>
        <w:rPr>
          <w:rFonts w:ascii="Arial" w:hAnsi="Arial" w:cs="Arial"/>
          <w:b/>
          <w:sz w:val="23"/>
          <w:szCs w:val="23"/>
          <w:lang w:val="pt-PT"/>
        </w:rPr>
      </w:pPr>
    </w:p>
    <w:p w:rsidR="006D50EF" w:rsidRPr="000674DF" w:rsidRDefault="00364EEB" w:rsidP="00364EEB">
      <w:pPr>
        <w:autoSpaceDE w:val="0"/>
        <w:autoSpaceDN w:val="0"/>
        <w:adjustRightInd w:val="0"/>
        <w:jc w:val="both"/>
        <w:rPr>
          <w:rFonts w:ascii="Arial" w:eastAsia="Calibri" w:hAnsi="Arial" w:cs="Arial"/>
          <w:b/>
          <w:sz w:val="23"/>
          <w:szCs w:val="23"/>
        </w:rPr>
      </w:pPr>
      <w:r w:rsidRPr="000674DF">
        <w:rPr>
          <w:rFonts w:ascii="Arial" w:eastAsia="Calibri" w:hAnsi="Arial" w:cs="Arial"/>
          <w:sz w:val="23"/>
          <w:szCs w:val="23"/>
        </w:rPr>
        <w:t xml:space="preserve">1.1. </w:t>
      </w:r>
      <w:r w:rsidR="00E51C4A" w:rsidRPr="000674DF">
        <w:rPr>
          <w:rFonts w:ascii="Arial" w:eastAsia="Calibri" w:hAnsi="Arial" w:cs="Arial"/>
          <w:sz w:val="23"/>
          <w:szCs w:val="23"/>
        </w:rPr>
        <w:t xml:space="preserve">O objeto do presente contrato consiste </w:t>
      </w:r>
      <w:r w:rsidR="00FA6431" w:rsidRPr="000674DF">
        <w:rPr>
          <w:rFonts w:ascii="Arial" w:eastAsia="Calibri" w:hAnsi="Arial" w:cs="Arial"/>
          <w:sz w:val="23"/>
          <w:szCs w:val="23"/>
        </w:rPr>
        <w:t>n</w:t>
      </w:r>
      <w:r w:rsidR="00FA6431" w:rsidRPr="000674DF">
        <w:rPr>
          <w:rFonts w:ascii="Arial" w:hAnsi="Arial" w:cs="Arial"/>
          <w:sz w:val="23"/>
          <w:szCs w:val="23"/>
        </w:rPr>
        <w:t xml:space="preserve">a </w:t>
      </w:r>
      <w:r w:rsidR="00C85C92" w:rsidRPr="000674DF">
        <w:rPr>
          <w:rFonts w:ascii="Arial" w:hAnsi="Arial" w:cs="Arial"/>
          <w:b/>
          <w:sz w:val="23"/>
          <w:szCs w:val="23"/>
        </w:rPr>
        <w:t xml:space="preserve">contratação de empresa especializada para prestação de serviços </w:t>
      </w:r>
      <w:r w:rsidR="00C85C92">
        <w:rPr>
          <w:rFonts w:ascii="Arial" w:hAnsi="Arial" w:cs="Arial"/>
          <w:b/>
          <w:sz w:val="23"/>
          <w:szCs w:val="23"/>
        </w:rPr>
        <w:t xml:space="preserve">em </w:t>
      </w:r>
      <w:r w:rsidR="00C85C92" w:rsidRPr="00285161">
        <w:rPr>
          <w:rFonts w:ascii="Arial" w:hAnsi="Arial" w:cs="Arial"/>
          <w:b/>
          <w:sz w:val="23"/>
          <w:szCs w:val="23"/>
        </w:rPr>
        <w:t xml:space="preserve">fornecimento de sistema de gestão pública municipal nas área de Contabilidade Pública, Orçamento, Tesouraria, Geração de Informações para o APLIC (TCE/MT), Recursos Humanos e Folha de Pagamento, Gerenciamento de Benefícios, Compras e Licitação, Patrimônio, Almoxarifado, Protocolo e Portal da Transparência, para atender as atividades do Fundo Municipal de Previdência Social dos Servidores de Marcelândia - PREVILÂNDIA, </w:t>
      </w:r>
      <w:r w:rsidR="00C85C92" w:rsidRPr="004C2EDF">
        <w:rPr>
          <w:rFonts w:ascii="Arial" w:hAnsi="Arial" w:cs="Arial"/>
          <w:sz w:val="23"/>
          <w:szCs w:val="23"/>
        </w:rPr>
        <w:t>incluindo ainda serviços de instalação, migração de dados, treinamento, implantação, manutenção, garantia de atualização legal, atualização tecnológica e suporte técnico relacionados a cada módulo de programas</w:t>
      </w:r>
      <w:r w:rsidR="00C85C92" w:rsidRPr="004123E9">
        <w:rPr>
          <w:rFonts w:ascii="Arial" w:hAnsi="Arial" w:cs="Arial"/>
          <w:sz w:val="23"/>
          <w:szCs w:val="23"/>
        </w:rPr>
        <w:t>, conforme especificações técnicas d</w:t>
      </w:r>
      <w:r w:rsidR="00C85C92">
        <w:rPr>
          <w:rFonts w:ascii="Arial" w:hAnsi="Arial" w:cs="Arial"/>
          <w:sz w:val="23"/>
          <w:szCs w:val="23"/>
        </w:rPr>
        <w:t>o Anexo I - Termo de Referência</w:t>
      </w:r>
      <w:r w:rsidR="00C85C92" w:rsidRPr="000674DF">
        <w:rPr>
          <w:rFonts w:ascii="Arial" w:hAnsi="Arial" w:cs="Arial"/>
          <w:b/>
          <w:sz w:val="23"/>
          <w:szCs w:val="23"/>
        </w:rPr>
        <w:t xml:space="preserve">, </w:t>
      </w:r>
      <w:r w:rsidR="00C85C92" w:rsidRPr="00AA4482">
        <w:rPr>
          <w:rFonts w:ascii="Arial" w:hAnsi="Arial" w:cs="Arial"/>
          <w:sz w:val="23"/>
          <w:szCs w:val="23"/>
        </w:rPr>
        <w:t>do tipo menor preço por lote, nos termos da Lei nº 10.520/02 e subsidiariamente a Lei Federal nº 8.666/93</w:t>
      </w:r>
      <w:r w:rsidR="00C85C92" w:rsidRPr="000674DF">
        <w:rPr>
          <w:rFonts w:ascii="Arial" w:hAnsi="Arial" w:cs="Arial"/>
          <w:sz w:val="23"/>
          <w:szCs w:val="23"/>
        </w:rPr>
        <w:t>, conforme especificações e condições constantes no Edital e seus anexos.</w:t>
      </w:r>
      <w:r w:rsidR="00A82C5D">
        <w:rPr>
          <w:rFonts w:ascii="Arial" w:eastAsia="Calibri" w:hAnsi="Arial" w:cs="Arial"/>
          <w:sz w:val="23"/>
          <w:szCs w:val="23"/>
        </w:rPr>
        <w:t>, c</w:t>
      </w:r>
      <w:r w:rsidRPr="000674DF">
        <w:rPr>
          <w:rFonts w:ascii="Arial" w:eastAsia="Calibri" w:hAnsi="Arial" w:cs="Arial"/>
          <w:sz w:val="23"/>
          <w:szCs w:val="23"/>
        </w:rPr>
        <w:t>onforme planilha</w:t>
      </w:r>
      <w:r w:rsidR="00105F55" w:rsidRPr="000674DF">
        <w:rPr>
          <w:rFonts w:ascii="Arial" w:eastAsia="Calibri" w:hAnsi="Arial" w:cs="Arial"/>
          <w:sz w:val="23"/>
          <w:szCs w:val="23"/>
        </w:rPr>
        <w:t>s</w:t>
      </w:r>
      <w:r w:rsidRPr="000674DF">
        <w:rPr>
          <w:rFonts w:ascii="Arial" w:eastAsia="Calibri" w:hAnsi="Arial" w:cs="Arial"/>
          <w:sz w:val="23"/>
          <w:szCs w:val="23"/>
        </w:rPr>
        <w:t xml:space="preserve"> abaixo e proposta do Pregão Presencial</w:t>
      </w:r>
      <w:r w:rsidR="00E51C4A" w:rsidRPr="000674DF">
        <w:rPr>
          <w:rFonts w:ascii="Arial" w:eastAsia="Calibri" w:hAnsi="Arial" w:cs="Arial"/>
          <w:sz w:val="23"/>
          <w:szCs w:val="23"/>
        </w:rPr>
        <w:t xml:space="preserve"> </w:t>
      </w:r>
      <w:r w:rsidRPr="000674DF">
        <w:rPr>
          <w:rFonts w:ascii="Arial" w:eastAsia="Calibri" w:hAnsi="Arial" w:cs="Arial"/>
          <w:sz w:val="23"/>
          <w:szCs w:val="23"/>
        </w:rPr>
        <w:t>nº ___/</w:t>
      </w:r>
      <w:r w:rsidR="007830DC" w:rsidRPr="000674DF">
        <w:rPr>
          <w:rFonts w:ascii="Arial" w:eastAsia="Calibri" w:hAnsi="Arial" w:cs="Arial"/>
          <w:sz w:val="23"/>
          <w:szCs w:val="23"/>
        </w:rPr>
        <w:t>201</w:t>
      </w:r>
      <w:r w:rsidR="00A82C5D">
        <w:rPr>
          <w:rFonts w:ascii="Arial" w:eastAsia="Calibri" w:hAnsi="Arial" w:cs="Arial"/>
          <w:sz w:val="23"/>
          <w:szCs w:val="23"/>
        </w:rPr>
        <w:t>8</w:t>
      </w:r>
      <w:r w:rsidRPr="000674DF">
        <w:rPr>
          <w:rFonts w:ascii="Arial" w:eastAsia="Calibri" w:hAnsi="Arial" w:cs="Arial"/>
          <w:sz w:val="23"/>
          <w:szCs w:val="23"/>
        </w:rPr>
        <w:t>:</w:t>
      </w:r>
    </w:p>
    <w:p w:rsidR="00105F55" w:rsidRPr="000674DF" w:rsidRDefault="00105F55" w:rsidP="00105F55">
      <w:pPr>
        <w:autoSpaceDE w:val="0"/>
        <w:autoSpaceDN w:val="0"/>
        <w:adjustRightInd w:val="0"/>
        <w:jc w:val="both"/>
        <w:rPr>
          <w:rFonts w:ascii="Arial" w:eastAsia="Calibri" w:hAnsi="Arial" w:cs="Arial"/>
          <w:sz w:val="23"/>
          <w:szCs w:val="23"/>
        </w:rPr>
      </w:pPr>
    </w:p>
    <w:tbl>
      <w:tblPr>
        <w:tblW w:w="9596" w:type="dxa"/>
        <w:jc w:val="center"/>
        <w:tblLayout w:type="fixed"/>
        <w:tblLook w:val="04A0" w:firstRow="1" w:lastRow="0" w:firstColumn="1" w:lastColumn="0" w:noHBand="0" w:noVBand="1"/>
      </w:tblPr>
      <w:tblGrid>
        <w:gridCol w:w="851"/>
        <w:gridCol w:w="4065"/>
        <w:gridCol w:w="896"/>
        <w:gridCol w:w="851"/>
        <w:gridCol w:w="1313"/>
        <w:gridCol w:w="1620"/>
      </w:tblGrid>
      <w:tr w:rsidR="00105F55" w:rsidRPr="000674DF" w:rsidTr="00B67275">
        <w:trPr>
          <w:trHeight w:val="31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Item</w:t>
            </w:r>
          </w:p>
        </w:tc>
        <w:tc>
          <w:tcPr>
            <w:tcW w:w="4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Discriminação dos Serviços</w:t>
            </w:r>
          </w:p>
        </w:tc>
        <w:tc>
          <w:tcPr>
            <w:tcW w:w="8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Un</w:t>
            </w:r>
            <w:r w:rsidR="003A0E3F" w:rsidRPr="000674DF">
              <w:rPr>
                <w:rFonts w:ascii="Arial" w:hAnsi="Arial" w:cs="Arial"/>
                <w:b/>
                <w:color w:val="auto"/>
                <w:sz w:val="23"/>
                <w:szCs w:val="23"/>
                <w:lang w:val="pt-BR"/>
              </w:rPr>
              <w:t>i</w:t>
            </w:r>
            <w:r w:rsidRPr="000674DF">
              <w:rPr>
                <w:rFonts w:ascii="Arial" w:hAnsi="Arial" w:cs="Arial"/>
                <w:b/>
                <w:color w:val="auto"/>
                <w:sz w:val="23"/>
                <w:szCs w:val="23"/>
                <w:lang w:val="pt-BR"/>
              </w:rPr>
              <w:t>d.</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Qtde</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b/>
                <w:color w:val="auto"/>
                <w:sz w:val="23"/>
                <w:szCs w:val="23"/>
                <w:lang w:val="pt-BR"/>
              </w:rPr>
            </w:pPr>
            <w:r w:rsidRPr="000674DF">
              <w:rPr>
                <w:rFonts w:ascii="Arial" w:hAnsi="Arial" w:cs="Arial"/>
                <w:b/>
                <w:color w:val="auto"/>
                <w:sz w:val="23"/>
                <w:szCs w:val="23"/>
                <w:lang w:val="pt-BR"/>
              </w:rPr>
              <w:t xml:space="preserve">Valor </w:t>
            </w:r>
            <w:proofErr w:type="spellStart"/>
            <w:r w:rsidRPr="000674DF">
              <w:rPr>
                <w:rFonts w:ascii="Arial" w:hAnsi="Arial" w:cs="Arial"/>
                <w:b/>
                <w:color w:val="auto"/>
                <w:sz w:val="23"/>
                <w:szCs w:val="23"/>
                <w:lang w:val="pt-BR"/>
              </w:rPr>
              <w:t>un</w:t>
            </w:r>
            <w:r w:rsidR="003A0E3F" w:rsidRPr="000674DF">
              <w:rPr>
                <w:rFonts w:ascii="Arial" w:hAnsi="Arial" w:cs="Arial"/>
                <w:b/>
                <w:color w:val="auto"/>
                <w:sz w:val="23"/>
                <w:szCs w:val="23"/>
                <w:lang w:val="pt-BR"/>
              </w:rPr>
              <w:t>it</w:t>
            </w:r>
            <w:proofErr w:type="spellEnd"/>
            <w:r w:rsidRPr="000674DF">
              <w:rPr>
                <w:rFonts w:ascii="Arial" w:hAnsi="Arial" w:cs="Arial"/>
                <w:b/>
                <w:color w:val="auto"/>
                <w:sz w:val="23"/>
                <w:szCs w:val="23"/>
                <w:lang w:val="pt-BR"/>
              </w:rPr>
              <w:t>.</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05F55" w:rsidRPr="000674DF" w:rsidRDefault="00105F55" w:rsidP="00A672AB">
            <w:pPr>
              <w:pStyle w:val="Default"/>
              <w:jc w:val="center"/>
              <w:rPr>
                <w:rFonts w:ascii="Arial" w:hAnsi="Arial" w:cs="Arial"/>
                <w:color w:val="auto"/>
                <w:sz w:val="23"/>
                <w:szCs w:val="23"/>
              </w:rPr>
            </w:pPr>
            <w:r w:rsidRPr="000674DF">
              <w:rPr>
                <w:rFonts w:ascii="Arial" w:hAnsi="Arial" w:cs="Arial"/>
                <w:b/>
                <w:color w:val="auto"/>
                <w:sz w:val="23"/>
                <w:szCs w:val="23"/>
                <w:lang w:val="pt-BR"/>
              </w:rPr>
              <w:t>Valor total</w:t>
            </w:r>
          </w:p>
        </w:tc>
      </w:tr>
      <w:tr w:rsidR="00105F55" w:rsidRPr="000674DF" w:rsidTr="00B67275">
        <w:trPr>
          <w:trHeight w:val="31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4065" w:type="dxa"/>
            <w:tcBorders>
              <w:top w:val="single" w:sz="4" w:space="0" w:color="000000"/>
              <w:left w:val="single" w:sz="4" w:space="0" w:color="000000"/>
              <w:bottom w:val="single" w:sz="4" w:space="0" w:color="000000"/>
              <w:right w:val="single" w:sz="4" w:space="0" w:color="000000"/>
            </w:tcBorders>
            <w:shd w:val="clear" w:color="auto" w:fill="FFFFFF"/>
            <w:hideMark/>
          </w:tcPr>
          <w:p w:rsidR="00105F55" w:rsidRPr="000674DF" w:rsidRDefault="00105F55" w:rsidP="00A672AB">
            <w:pPr>
              <w:pStyle w:val="Default"/>
              <w:jc w:val="both"/>
              <w:rPr>
                <w:rFonts w:ascii="Arial" w:hAnsi="Arial" w:cs="Arial"/>
                <w:color w:val="auto"/>
                <w:sz w:val="23"/>
                <w:szCs w:val="23"/>
                <w:lang w:val="pt-BR"/>
              </w:rP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5F55" w:rsidRPr="000674DF" w:rsidRDefault="00105F55" w:rsidP="00A672AB">
            <w:pPr>
              <w:pStyle w:val="Default"/>
              <w:jc w:val="center"/>
              <w:rPr>
                <w:rFonts w:ascii="Arial" w:hAnsi="Arial" w:cs="Arial"/>
                <w:color w:val="auto"/>
                <w:sz w:val="23"/>
                <w:szCs w:val="23"/>
                <w:lang w:val="pt-B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5F55" w:rsidRPr="000674DF" w:rsidRDefault="00105F55" w:rsidP="00A672AB">
            <w:pPr>
              <w:pStyle w:val="Default"/>
              <w:jc w:val="center"/>
              <w:rPr>
                <w:rFonts w:ascii="Arial" w:hAnsi="Arial" w:cs="Arial"/>
                <w:color w:val="auto"/>
                <w:sz w:val="23"/>
                <w:szCs w:val="23"/>
                <w:lang w:val="pt-BR"/>
              </w:rPr>
            </w:pPr>
          </w:p>
        </w:tc>
      </w:tr>
      <w:tr w:rsidR="00105F55" w:rsidRPr="000674DF" w:rsidTr="00B67275">
        <w:trPr>
          <w:trHeight w:val="31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4065" w:type="dxa"/>
            <w:tcBorders>
              <w:top w:val="single" w:sz="4" w:space="0" w:color="000000"/>
              <w:left w:val="single" w:sz="4" w:space="0" w:color="000000"/>
              <w:bottom w:val="single" w:sz="4" w:space="0" w:color="000000"/>
              <w:right w:val="single" w:sz="4" w:space="0" w:color="000000"/>
            </w:tcBorders>
            <w:shd w:val="clear" w:color="auto" w:fill="FFFFFF"/>
            <w:hideMark/>
          </w:tcPr>
          <w:p w:rsidR="00105F55" w:rsidRPr="000674DF" w:rsidRDefault="00105F55" w:rsidP="00A672AB">
            <w:pPr>
              <w:pStyle w:val="Default"/>
              <w:jc w:val="both"/>
              <w:rPr>
                <w:rFonts w:ascii="Arial" w:hAnsi="Arial" w:cs="Arial"/>
                <w:color w:val="auto"/>
                <w:sz w:val="23"/>
                <w:szCs w:val="23"/>
                <w:lang w:val="pt-BR"/>
              </w:rPr>
            </w:pPr>
          </w:p>
        </w:tc>
        <w:tc>
          <w:tcPr>
            <w:tcW w:w="89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05F55" w:rsidRPr="000674DF" w:rsidRDefault="00105F55" w:rsidP="00A672AB">
            <w:pPr>
              <w:jc w:val="center"/>
              <w:rPr>
                <w:rFonts w:ascii="Arial" w:hAnsi="Arial" w:cs="Arial"/>
                <w:sz w:val="23"/>
                <w:szCs w:val="23"/>
              </w:rPr>
            </w:pP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5F55" w:rsidRPr="000674DF" w:rsidRDefault="00105F55" w:rsidP="00A672AB">
            <w:pPr>
              <w:pStyle w:val="Default"/>
              <w:jc w:val="center"/>
              <w:rPr>
                <w:rFonts w:ascii="Arial" w:hAnsi="Arial" w:cs="Arial"/>
                <w:color w:val="auto"/>
                <w:sz w:val="23"/>
                <w:szCs w:val="23"/>
                <w:lang w:val="pt-B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5F55" w:rsidRPr="000674DF" w:rsidRDefault="00105F55" w:rsidP="00A672AB">
            <w:pPr>
              <w:pStyle w:val="Default"/>
              <w:jc w:val="center"/>
              <w:rPr>
                <w:rFonts w:ascii="Arial" w:hAnsi="Arial" w:cs="Arial"/>
                <w:color w:val="auto"/>
                <w:sz w:val="23"/>
                <w:szCs w:val="23"/>
                <w:lang w:val="pt-BR"/>
              </w:rPr>
            </w:pPr>
          </w:p>
        </w:tc>
      </w:tr>
      <w:tr w:rsidR="003A0E3F" w:rsidRPr="000674DF" w:rsidTr="00B67275">
        <w:trPr>
          <w:trHeight w:val="315"/>
          <w:jc w:val="center"/>
        </w:trPr>
        <w:tc>
          <w:tcPr>
            <w:tcW w:w="666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A0E3F" w:rsidRPr="000674DF" w:rsidRDefault="003A0E3F" w:rsidP="00A672AB">
            <w:pPr>
              <w:jc w:val="center"/>
              <w:rPr>
                <w:rFonts w:ascii="Arial" w:hAnsi="Arial" w:cs="Arial"/>
                <w:sz w:val="23"/>
                <w:szCs w:val="23"/>
              </w:rPr>
            </w:pPr>
            <w:r w:rsidRPr="000674DF">
              <w:rPr>
                <w:rFonts w:ascii="Arial" w:hAnsi="Arial" w:cs="Arial"/>
                <w:b/>
                <w:sz w:val="23"/>
                <w:szCs w:val="23"/>
              </w:rPr>
              <w:t>Valor Total R$</w:t>
            </w:r>
          </w:p>
        </w:tc>
        <w:tc>
          <w:tcPr>
            <w:tcW w:w="13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E3F" w:rsidRPr="000674DF" w:rsidRDefault="003A0E3F" w:rsidP="00A672AB">
            <w:pPr>
              <w:pStyle w:val="Default"/>
              <w:jc w:val="center"/>
              <w:rPr>
                <w:rFonts w:ascii="Arial" w:hAnsi="Arial" w:cs="Arial"/>
                <w:color w:val="auto"/>
                <w:sz w:val="23"/>
                <w:szCs w:val="23"/>
                <w:lang w:val="pt-BR"/>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A0E3F" w:rsidRPr="000674DF" w:rsidRDefault="003A0E3F" w:rsidP="00A672AB">
            <w:pPr>
              <w:pStyle w:val="Default"/>
              <w:jc w:val="center"/>
              <w:rPr>
                <w:rFonts w:ascii="Arial" w:hAnsi="Arial" w:cs="Arial"/>
                <w:color w:val="auto"/>
                <w:sz w:val="23"/>
                <w:szCs w:val="23"/>
                <w:lang w:val="pt-BR"/>
              </w:rPr>
            </w:pPr>
          </w:p>
        </w:tc>
      </w:tr>
    </w:tbl>
    <w:p w:rsidR="00105F55" w:rsidRPr="000674DF" w:rsidRDefault="00105F55" w:rsidP="00105F55">
      <w:pPr>
        <w:pStyle w:val="Corpodetexto"/>
        <w:tabs>
          <w:tab w:val="left" w:pos="9072"/>
        </w:tabs>
        <w:ind w:right="-81" w:hanging="1"/>
        <w:rPr>
          <w:rFonts w:ascii="Arial" w:hAnsi="Arial" w:cs="Arial"/>
          <w:b/>
          <w:sz w:val="23"/>
          <w:szCs w:val="23"/>
        </w:rPr>
      </w:pPr>
    </w:p>
    <w:p w:rsidR="000936C4" w:rsidRPr="000674DF" w:rsidRDefault="000936C4" w:rsidP="0007209F">
      <w:pPr>
        <w:autoSpaceDE w:val="0"/>
        <w:autoSpaceDN w:val="0"/>
        <w:adjustRightInd w:val="0"/>
        <w:jc w:val="both"/>
        <w:rPr>
          <w:rFonts w:ascii="Arial" w:eastAsia="Calibri" w:hAnsi="Arial" w:cs="Arial"/>
          <w:sz w:val="23"/>
          <w:szCs w:val="23"/>
        </w:rPr>
      </w:pPr>
    </w:p>
    <w:p w:rsidR="00E51C4A" w:rsidRPr="000674DF" w:rsidRDefault="00E51C4A" w:rsidP="00E51C4A">
      <w:pPr>
        <w:widowControl w:val="0"/>
        <w:autoSpaceDE w:val="0"/>
        <w:autoSpaceDN w:val="0"/>
        <w:adjustRightInd w:val="0"/>
        <w:jc w:val="both"/>
        <w:rPr>
          <w:rFonts w:ascii="Arial" w:hAnsi="Arial" w:cs="Arial"/>
          <w:b/>
          <w:bCs/>
          <w:sz w:val="23"/>
          <w:szCs w:val="23"/>
          <w:u w:val="single"/>
        </w:rPr>
      </w:pPr>
      <w:r w:rsidRPr="000674DF">
        <w:rPr>
          <w:rFonts w:ascii="Arial" w:hAnsi="Arial" w:cs="Arial"/>
          <w:b/>
          <w:bCs/>
          <w:sz w:val="23"/>
          <w:szCs w:val="23"/>
          <w:u w:val="single"/>
        </w:rPr>
        <w:t xml:space="preserve">CLÁUSULA SEGUNDA: DO VALOR E CONDIÇÕES DE PAGAMENTO </w:t>
      </w:r>
    </w:p>
    <w:p w:rsidR="00E51C4A" w:rsidRPr="000674DF" w:rsidRDefault="00E51C4A" w:rsidP="0007209F">
      <w:pPr>
        <w:autoSpaceDE w:val="0"/>
        <w:autoSpaceDN w:val="0"/>
        <w:adjustRightInd w:val="0"/>
        <w:jc w:val="both"/>
        <w:rPr>
          <w:rFonts w:ascii="Arial" w:eastAsia="Calibri" w:hAnsi="Arial" w:cs="Arial"/>
          <w:sz w:val="23"/>
          <w:szCs w:val="23"/>
        </w:rPr>
      </w:pPr>
    </w:p>
    <w:p w:rsidR="00272F46" w:rsidRPr="003A1685" w:rsidRDefault="00F66547" w:rsidP="00601864">
      <w:pPr>
        <w:pStyle w:val="PargrafodaLista"/>
        <w:shd w:val="clear" w:color="auto" w:fill="FFFFFF"/>
        <w:ind w:left="0"/>
        <w:jc w:val="both"/>
        <w:rPr>
          <w:rFonts w:ascii="Arial" w:hAnsi="Arial" w:cs="Arial"/>
          <w:sz w:val="23"/>
          <w:szCs w:val="23"/>
        </w:rPr>
      </w:pPr>
      <w:r w:rsidRPr="000674DF">
        <w:rPr>
          <w:rFonts w:ascii="Arial" w:hAnsi="Arial" w:cs="Arial"/>
          <w:sz w:val="23"/>
          <w:szCs w:val="23"/>
        </w:rPr>
        <w:t>2.1. Fica estipulado entre as partes</w:t>
      </w:r>
      <w:r w:rsidR="00601864">
        <w:rPr>
          <w:rFonts w:ascii="Arial" w:hAnsi="Arial" w:cs="Arial"/>
          <w:sz w:val="23"/>
          <w:szCs w:val="23"/>
        </w:rPr>
        <w:t>,</w:t>
      </w:r>
      <w:r w:rsidRPr="000674DF">
        <w:rPr>
          <w:rFonts w:ascii="Arial" w:hAnsi="Arial" w:cs="Arial"/>
          <w:sz w:val="23"/>
          <w:szCs w:val="23"/>
        </w:rPr>
        <w:t xml:space="preserve"> o valor de R$ ______ (extenso), que </w:t>
      </w:r>
      <w:r w:rsidR="008F6839" w:rsidRPr="000674DF">
        <w:rPr>
          <w:rFonts w:ascii="Arial" w:hAnsi="Arial" w:cs="Arial"/>
          <w:bCs/>
          <w:iCs/>
          <w:sz w:val="23"/>
          <w:szCs w:val="23"/>
        </w:rPr>
        <w:t>serão pagos</w:t>
      </w:r>
      <w:r w:rsidR="008F6839" w:rsidRPr="000674DF">
        <w:rPr>
          <w:rFonts w:ascii="Arial" w:hAnsi="Arial" w:cs="Arial"/>
          <w:sz w:val="23"/>
          <w:szCs w:val="23"/>
        </w:rPr>
        <w:t xml:space="preserve"> mensalmente até o 5º (quinto</w:t>
      </w:r>
      <w:r w:rsidR="008F6839" w:rsidRPr="000674DF">
        <w:rPr>
          <w:rFonts w:ascii="Arial" w:hAnsi="Arial" w:cs="Arial"/>
          <w:bCs/>
          <w:sz w:val="23"/>
          <w:szCs w:val="23"/>
        </w:rPr>
        <w:t xml:space="preserve">) do mês subsequente, </w:t>
      </w:r>
      <w:r w:rsidR="00085137">
        <w:rPr>
          <w:rFonts w:ascii="Arial" w:hAnsi="Arial" w:cs="Arial"/>
          <w:bCs/>
          <w:sz w:val="23"/>
          <w:szCs w:val="23"/>
        </w:rPr>
        <w:t>c</w:t>
      </w:r>
      <w:r w:rsidR="00085137" w:rsidRPr="00085137">
        <w:rPr>
          <w:rFonts w:ascii="Arial" w:hAnsi="Arial" w:cs="Arial"/>
          <w:sz w:val="23"/>
          <w:szCs w:val="23"/>
        </w:rPr>
        <w:t>onforme proposta apresentada</w:t>
      </w:r>
      <w:r w:rsidR="00601864">
        <w:rPr>
          <w:rFonts w:ascii="Arial" w:hAnsi="Arial" w:cs="Arial"/>
          <w:sz w:val="23"/>
          <w:szCs w:val="23"/>
        </w:rPr>
        <w:t>,</w:t>
      </w:r>
      <w:r w:rsidR="00085137" w:rsidRPr="00085137">
        <w:rPr>
          <w:rFonts w:ascii="Arial" w:hAnsi="Arial" w:cs="Arial"/>
          <w:sz w:val="23"/>
          <w:szCs w:val="23"/>
        </w:rPr>
        <w:t xml:space="preserve"> subdividindo-se em: 12 (doze) parcelas mensais de R$ 00.000,00 (___________________________________________):valores pertinentes à licença </w:t>
      </w:r>
      <w:r w:rsidR="00601864">
        <w:rPr>
          <w:rFonts w:ascii="Arial" w:hAnsi="Arial" w:cs="Arial"/>
          <w:sz w:val="23"/>
          <w:szCs w:val="23"/>
        </w:rPr>
        <w:t xml:space="preserve">de uso e </w:t>
      </w:r>
      <w:r w:rsidR="00601864">
        <w:rPr>
          <w:rFonts w:ascii="Arial" w:hAnsi="Arial" w:cs="Arial"/>
          <w:sz w:val="23"/>
          <w:szCs w:val="23"/>
        </w:rPr>
        <w:lastRenderedPageBreak/>
        <w:t xml:space="preserve">manutenção operacional, </w:t>
      </w:r>
      <w:r w:rsidR="008F6839" w:rsidRPr="000674DF">
        <w:rPr>
          <w:rFonts w:ascii="Arial" w:hAnsi="Arial" w:cs="Arial"/>
          <w:bCs/>
          <w:sz w:val="23"/>
          <w:szCs w:val="23"/>
        </w:rPr>
        <w:t>mediante apresentação d</w:t>
      </w:r>
      <w:r w:rsidR="00601864">
        <w:rPr>
          <w:rFonts w:ascii="Arial" w:hAnsi="Arial" w:cs="Arial"/>
          <w:bCs/>
          <w:sz w:val="23"/>
          <w:szCs w:val="23"/>
        </w:rPr>
        <w:t xml:space="preserve">a </w:t>
      </w:r>
      <w:r w:rsidR="008F6839" w:rsidRPr="000674DF">
        <w:rPr>
          <w:rFonts w:ascii="Arial" w:hAnsi="Arial" w:cs="Arial"/>
          <w:sz w:val="23"/>
          <w:szCs w:val="23"/>
        </w:rPr>
        <w:t>Nota Fiscal Eletrônica Fatura discriminativa.</w:t>
      </w:r>
      <w:r w:rsidR="008F6839" w:rsidRPr="000674DF">
        <w:rPr>
          <w:rFonts w:ascii="Arial" w:hAnsi="Arial" w:cs="Arial"/>
          <w:bCs/>
          <w:iCs/>
          <w:sz w:val="23"/>
          <w:szCs w:val="23"/>
        </w:rPr>
        <w:t xml:space="preserve"> </w:t>
      </w:r>
      <w:r w:rsidR="00272F46" w:rsidRPr="000674DF">
        <w:rPr>
          <w:rFonts w:ascii="Arial" w:hAnsi="Arial" w:cs="Arial"/>
          <w:bCs/>
          <w:iCs/>
          <w:sz w:val="23"/>
          <w:szCs w:val="23"/>
        </w:rPr>
        <w:t xml:space="preserve">O pagamento somente será efetuado, mediante a apresentação da Nota Fiscal fornecida pelo licitante, devidamente atestada pela administração. </w:t>
      </w:r>
    </w:p>
    <w:p w:rsidR="00272F46" w:rsidRPr="000674DF" w:rsidRDefault="00272F46" w:rsidP="00272F46">
      <w:pPr>
        <w:jc w:val="both"/>
        <w:rPr>
          <w:rFonts w:ascii="Arial" w:hAnsi="Arial" w:cs="Arial"/>
          <w:b/>
          <w:sz w:val="23"/>
          <w:szCs w:val="23"/>
        </w:rPr>
      </w:pPr>
    </w:p>
    <w:p w:rsidR="00272F46" w:rsidRPr="000674DF" w:rsidRDefault="00272F46" w:rsidP="00272F46">
      <w:pPr>
        <w:jc w:val="both"/>
        <w:rPr>
          <w:rFonts w:ascii="Arial" w:hAnsi="Arial" w:cs="Arial"/>
          <w:w w:val="98"/>
          <w:sz w:val="23"/>
          <w:szCs w:val="23"/>
        </w:rPr>
      </w:pPr>
      <w:r w:rsidRPr="000674DF">
        <w:rPr>
          <w:rFonts w:ascii="Arial" w:hAnsi="Arial" w:cs="Arial"/>
          <w:w w:val="98"/>
          <w:sz w:val="23"/>
          <w:szCs w:val="23"/>
        </w:rPr>
        <w:t>2.3.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72F46" w:rsidRPr="000674DF" w:rsidRDefault="00272F46" w:rsidP="00272F46">
      <w:pPr>
        <w:jc w:val="both"/>
        <w:rPr>
          <w:rFonts w:ascii="Arial" w:hAnsi="Arial" w:cs="Arial"/>
          <w:w w:val="98"/>
          <w:sz w:val="23"/>
          <w:szCs w:val="23"/>
        </w:rPr>
      </w:pPr>
    </w:p>
    <w:p w:rsidR="00272F46" w:rsidRPr="000674DF" w:rsidRDefault="00272F46" w:rsidP="00272F46">
      <w:pPr>
        <w:jc w:val="both"/>
        <w:rPr>
          <w:rFonts w:ascii="Arial" w:hAnsi="Arial" w:cs="Arial"/>
          <w:w w:val="98"/>
          <w:sz w:val="23"/>
          <w:szCs w:val="23"/>
        </w:rPr>
      </w:pPr>
      <w:r w:rsidRPr="000674DF">
        <w:rPr>
          <w:rFonts w:ascii="Arial" w:hAnsi="Arial" w:cs="Arial"/>
          <w:w w:val="98"/>
          <w:sz w:val="23"/>
          <w:szCs w:val="23"/>
        </w:rPr>
        <w:t>2.4. Nenhum pagamento isentará a CONTRATADA das suas responsabilidades e obrigações.</w:t>
      </w:r>
    </w:p>
    <w:p w:rsidR="00272F46" w:rsidRPr="000674DF" w:rsidRDefault="00272F46" w:rsidP="00272F46">
      <w:pPr>
        <w:jc w:val="both"/>
        <w:rPr>
          <w:rFonts w:ascii="Arial" w:hAnsi="Arial" w:cs="Arial"/>
          <w:w w:val="98"/>
          <w:sz w:val="23"/>
          <w:szCs w:val="23"/>
        </w:rPr>
      </w:pPr>
    </w:p>
    <w:p w:rsidR="00272F46" w:rsidRPr="000674DF" w:rsidRDefault="00272F46" w:rsidP="00272F46">
      <w:pPr>
        <w:jc w:val="both"/>
        <w:rPr>
          <w:rFonts w:ascii="Arial" w:hAnsi="Arial" w:cs="Arial"/>
          <w:w w:val="98"/>
          <w:sz w:val="23"/>
          <w:szCs w:val="23"/>
        </w:rPr>
      </w:pPr>
      <w:r w:rsidRPr="000674DF">
        <w:rPr>
          <w:rFonts w:ascii="Arial" w:hAnsi="Arial" w:cs="Arial"/>
          <w:w w:val="98"/>
          <w:sz w:val="23"/>
          <w:szCs w:val="23"/>
        </w:rPr>
        <w:t>2.5. Não haverá, sob hipótese alguma, pagamento antecipado.</w:t>
      </w:r>
    </w:p>
    <w:p w:rsidR="00272F46" w:rsidRPr="000674DF" w:rsidRDefault="00272F46" w:rsidP="00272F46">
      <w:pPr>
        <w:jc w:val="both"/>
        <w:rPr>
          <w:rFonts w:ascii="Arial" w:hAnsi="Arial" w:cs="Arial"/>
          <w:w w:val="98"/>
          <w:sz w:val="23"/>
          <w:szCs w:val="23"/>
        </w:rPr>
      </w:pPr>
    </w:p>
    <w:p w:rsidR="00F66547" w:rsidRPr="000674DF" w:rsidRDefault="00F66547" w:rsidP="00F66547">
      <w:pPr>
        <w:jc w:val="both"/>
        <w:rPr>
          <w:rFonts w:ascii="Arial" w:hAnsi="Arial" w:cs="Arial"/>
          <w:b/>
          <w:sz w:val="23"/>
          <w:szCs w:val="23"/>
          <w:u w:val="single"/>
        </w:rPr>
      </w:pPr>
      <w:r w:rsidRPr="000674DF">
        <w:rPr>
          <w:rFonts w:ascii="Arial" w:hAnsi="Arial" w:cs="Arial"/>
          <w:b/>
          <w:sz w:val="23"/>
          <w:szCs w:val="23"/>
          <w:u w:val="single"/>
        </w:rPr>
        <w:t>CLÁUSULA TERCEIRA: DO REGIME DE EXECUÇÃO</w:t>
      </w:r>
    </w:p>
    <w:p w:rsidR="00F66547" w:rsidRPr="000674DF" w:rsidRDefault="00F66547" w:rsidP="000936C4">
      <w:pPr>
        <w:autoSpaceDE w:val="0"/>
        <w:autoSpaceDN w:val="0"/>
        <w:adjustRightInd w:val="0"/>
        <w:jc w:val="center"/>
        <w:rPr>
          <w:rFonts w:ascii="Arial" w:eastAsia="Calibri" w:hAnsi="Arial" w:cs="Arial"/>
          <w:b/>
          <w:sz w:val="23"/>
          <w:szCs w:val="23"/>
        </w:rPr>
      </w:pPr>
    </w:p>
    <w:p w:rsidR="00F66547" w:rsidRDefault="00F66547" w:rsidP="00F66547">
      <w:pPr>
        <w:jc w:val="both"/>
        <w:rPr>
          <w:rFonts w:ascii="Arial" w:hAnsi="Arial" w:cs="Arial"/>
          <w:sz w:val="23"/>
          <w:szCs w:val="23"/>
        </w:rPr>
      </w:pPr>
      <w:r w:rsidRPr="000674DF">
        <w:rPr>
          <w:rFonts w:ascii="Arial" w:hAnsi="Arial" w:cs="Arial"/>
          <w:sz w:val="23"/>
          <w:szCs w:val="23"/>
        </w:rPr>
        <w:t xml:space="preserve">3.1. Os serviços previstos na Cláusula Primeira serão prestados pela CONTRATADA em regime de prestação de serviços sem vínculo de natureza empregatício, por regime de preço </w:t>
      </w:r>
      <w:r w:rsidR="007D52BB" w:rsidRPr="000674DF">
        <w:rPr>
          <w:rFonts w:ascii="Arial" w:hAnsi="Arial" w:cs="Arial"/>
          <w:sz w:val="23"/>
          <w:szCs w:val="23"/>
        </w:rPr>
        <w:t>por item</w:t>
      </w:r>
      <w:r w:rsidRPr="000674DF">
        <w:rPr>
          <w:rFonts w:ascii="Arial" w:hAnsi="Arial" w:cs="Arial"/>
          <w:sz w:val="23"/>
          <w:szCs w:val="23"/>
        </w:rPr>
        <w:t>.</w:t>
      </w:r>
    </w:p>
    <w:p w:rsidR="00963847" w:rsidRDefault="00963847" w:rsidP="00F66547">
      <w:pPr>
        <w:jc w:val="both"/>
        <w:rPr>
          <w:rFonts w:ascii="Arial" w:hAnsi="Arial" w:cs="Arial"/>
          <w:sz w:val="23"/>
          <w:szCs w:val="23"/>
        </w:rPr>
      </w:pPr>
    </w:p>
    <w:p w:rsidR="00963847" w:rsidRDefault="00963847" w:rsidP="00963847">
      <w:pPr>
        <w:pStyle w:val="PargrafodaLista"/>
        <w:shd w:val="clear" w:color="auto" w:fill="FFFFFF"/>
        <w:ind w:left="0"/>
        <w:jc w:val="both"/>
        <w:rPr>
          <w:rFonts w:ascii="Arial" w:hAnsi="Arial" w:cs="Arial"/>
          <w:sz w:val="23"/>
          <w:szCs w:val="23"/>
        </w:rPr>
      </w:pPr>
      <w:r>
        <w:rPr>
          <w:rFonts w:ascii="Arial" w:hAnsi="Arial" w:cs="Arial"/>
          <w:sz w:val="23"/>
          <w:szCs w:val="23"/>
        </w:rPr>
        <w:t xml:space="preserve">3.2. </w:t>
      </w:r>
      <w:r w:rsidRPr="00963847">
        <w:rPr>
          <w:rFonts w:ascii="Arial" w:hAnsi="Arial" w:cs="Arial"/>
          <w:sz w:val="23"/>
          <w:szCs w:val="23"/>
        </w:rPr>
        <w:t>Os serviços contratados deverão ser prestados nas quantidades solicitadas, nos locais indicados, iniciando-se em até 05 (cinco) dias após solicitação, pedido ou autorização expedido pelas Secretarias solicitantes, mediante entrega da base de dados.</w:t>
      </w:r>
    </w:p>
    <w:p w:rsidR="00963847" w:rsidRDefault="00963847" w:rsidP="00963847">
      <w:pPr>
        <w:pStyle w:val="PargrafodaLista"/>
        <w:shd w:val="clear" w:color="auto" w:fill="FFFFFF"/>
        <w:ind w:left="0"/>
        <w:jc w:val="both"/>
        <w:rPr>
          <w:rFonts w:ascii="Arial" w:hAnsi="Arial" w:cs="Arial"/>
          <w:sz w:val="23"/>
          <w:szCs w:val="23"/>
        </w:rPr>
      </w:pPr>
    </w:p>
    <w:p w:rsidR="00963847" w:rsidRDefault="00963847" w:rsidP="00963847">
      <w:pPr>
        <w:pStyle w:val="PargrafodaLista"/>
        <w:shd w:val="clear" w:color="auto" w:fill="FFFFFF"/>
        <w:ind w:left="0"/>
        <w:jc w:val="both"/>
        <w:rPr>
          <w:rFonts w:ascii="Arial" w:hAnsi="Arial" w:cs="Arial"/>
          <w:sz w:val="23"/>
          <w:szCs w:val="23"/>
        </w:rPr>
      </w:pPr>
      <w:r>
        <w:rPr>
          <w:rFonts w:ascii="Arial" w:hAnsi="Arial" w:cs="Arial"/>
          <w:sz w:val="23"/>
          <w:szCs w:val="23"/>
        </w:rPr>
        <w:t xml:space="preserve">3.3. </w:t>
      </w:r>
      <w:r w:rsidRPr="00963847">
        <w:rPr>
          <w:rFonts w:ascii="Arial" w:hAnsi="Arial" w:cs="Arial"/>
          <w:sz w:val="23"/>
          <w:szCs w:val="23"/>
        </w:rPr>
        <w:t>O prazo de entrega dos serviços licitados, compreendidos pela migração e implantação dos softwares, não poderá ser superior a 15 (quinze) dias, contados a partir da data da ordem de serviço, mediante entrega da base de dados.</w:t>
      </w:r>
    </w:p>
    <w:p w:rsidR="00963847" w:rsidRDefault="00963847" w:rsidP="00963847">
      <w:pPr>
        <w:pStyle w:val="PargrafodaLista"/>
        <w:shd w:val="clear" w:color="auto" w:fill="FFFFFF"/>
        <w:ind w:left="0"/>
        <w:jc w:val="both"/>
        <w:rPr>
          <w:rFonts w:ascii="Arial" w:hAnsi="Arial" w:cs="Arial"/>
          <w:sz w:val="23"/>
          <w:szCs w:val="23"/>
        </w:rPr>
      </w:pPr>
    </w:p>
    <w:p w:rsidR="00963847" w:rsidRDefault="00963847" w:rsidP="00963847">
      <w:pPr>
        <w:pStyle w:val="PargrafodaLista"/>
        <w:shd w:val="clear" w:color="auto" w:fill="FFFFFF"/>
        <w:ind w:left="0"/>
        <w:jc w:val="both"/>
        <w:rPr>
          <w:rFonts w:ascii="Arial" w:hAnsi="Arial" w:cs="Arial"/>
          <w:sz w:val="23"/>
          <w:szCs w:val="23"/>
        </w:rPr>
      </w:pPr>
      <w:r>
        <w:rPr>
          <w:rFonts w:ascii="Arial" w:hAnsi="Arial" w:cs="Arial"/>
          <w:sz w:val="23"/>
          <w:szCs w:val="23"/>
        </w:rPr>
        <w:t xml:space="preserve">3.4. </w:t>
      </w:r>
      <w:r w:rsidRPr="00963847">
        <w:rPr>
          <w:rFonts w:ascii="Arial" w:hAnsi="Arial" w:cs="Arial"/>
          <w:sz w:val="23"/>
          <w:szCs w:val="23"/>
        </w:rPr>
        <w:t>Os serviços licitados serão considerados como entregues, no momento em que a empresa vencedora do certame estiver com o banco de dados migrado e customizado, bem como, implantados todos os softwares licitados e os usuários treinados.</w:t>
      </w:r>
    </w:p>
    <w:p w:rsidR="00963847" w:rsidRDefault="00963847" w:rsidP="00963847">
      <w:pPr>
        <w:pStyle w:val="PargrafodaLista"/>
        <w:shd w:val="clear" w:color="auto" w:fill="FFFFFF"/>
        <w:ind w:left="0"/>
        <w:jc w:val="both"/>
        <w:rPr>
          <w:rFonts w:ascii="Arial" w:hAnsi="Arial" w:cs="Arial"/>
          <w:sz w:val="23"/>
          <w:szCs w:val="23"/>
        </w:rPr>
      </w:pPr>
    </w:p>
    <w:p w:rsidR="00963847" w:rsidRPr="0098540D" w:rsidRDefault="00963847" w:rsidP="00963847">
      <w:pPr>
        <w:pStyle w:val="PargrafodaLista"/>
        <w:shd w:val="clear" w:color="auto" w:fill="FFFFFF"/>
        <w:ind w:left="0"/>
        <w:jc w:val="both"/>
        <w:rPr>
          <w:rFonts w:ascii="Calibri Light" w:hAnsi="Calibri Light" w:cs="Calibri Light"/>
          <w:sz w:val="20"/>
          <w:szCs w:val="22"/>
        </w:rPr>
      </w:pPr>
      <w:r>
        <w:rPr>
          <w:rFonts w:ascii="Arial" w:hAnsi="Arial" w:cs="Arial"/>
          <w:sz w:val="23"/>
          <w:szCs w:val="23"/>
        </w:rPr>
        <w:t xml:space="preserve">3.5. </w:t>
      </w:r>
      <w:r w:rsidRPr="00963847">
        <w:rPr>
          <w:rFonts w:ascii="Arial" w:hAnsi="Arial" w:cs="Arial"/>
          <w:sz w:val="23"/>
          <w:szCs w:val="23"/>
        </w:rPr>
        <w:t>Constatadas irregularidades na execução do objeto deste certame, o Fundo Municipal de Previdência Social dos Servidores de Marcelândia - PREVILÂNDIA poderá rejeitá-lo no todo ou em parte, determinando o refazimento, por conta da empresa CONTRATADA, sem prejuízo das penalidades cabíveis</w:t>
      </w:r>
      <w:r w:rsidRPr="0098540D">
        <w:rPr>
          <w:rFonts w:ascii="Calibri Light" w:hAnsi="Calibri Light" w:cs="Calibri Light"/>
          <w:sz w:val="20"/>
          <w:szCs w:val="22"/>
        </w:rPr>
        <w:t>.</w:t>
      </w:r>
    </w:p>
    <w:p w:rsidR="00963847" w:rsidRPr="00963847" w:rsidRDefault="00963847" w:rsidP="00963847">
      <w:pPr>
        <w:pStyle w:val="PargrafodaLista"/>
        <w:shd w:val="clear" w:color="auto" w:fill="FFFFFF"/>
        <w:ind w:left="0"/>
        <w:jc w:val="both"/>
        <w:rPr>
          <w:rFonts w:ascii="Arial" w:hAnsi="Arial" w:cs="Arial"/>
          <w:sz w:val="23"/>
          <w:szCs w:val="23"/>
        </w:rPr>
      </w:pPr>
    </w:p>
    <w:p w:rsidR="00F66547" w:rsidRPr="000674DF" w:rsidRDefault="00F66547" w:rsidP="00F66547">
      <w:pPr>
        <w:pStyle w:val="Corpodetexto"/>
        <w:rPr>
          <w:rFonts w:ascii="Arial" w:hAnsi="Arial" w:cs="Arial"/>
          <w:b/>
          <w:bCs/>
          <w:i/>
          <w:iCs/>
          <w:sz w:val="23"/>
          <w:szCs w:val="23"/>
          <w:u w:val="single"/>
        </w:rPr>
      </w:pPr>
      <w:r w:rsidRPr="000674DF">
        <w:rPr>
          <w:rFonts w:ascii="Arial" w:hAnsi="Arial" w:cs="Arial"/>
          <w:b/>
          <w:bCs/>
          <w:iCs/>
          <w:sz w:val="23"/>
          <w:szCs w:val="23"/>
          <w:u w:val="single"/>
        </w:rPr>
        <w:t>CLÁUSULA QUARTA: DO LOCAL</w:t>
      </w:r>
      <w:r w:rsidR="0021197C" w:rsidRPr="000674DF">
        <w:rPr>
          <w:rFonts w:ascii="Arial" w:hAnsi="Arial" w:cs="Arial"/>
          <w:b/>
          <w:bCs/>
          <w:iCs/>
          <w:sz w:val="23"/>
          <w:szCs w:val="23"/>
          <w:u w:val="single"/>
        </w:rPr>
        <w:t xml:space="preserve"> DA EXECUÇÃO DOS SERVIÇOS</w:t>
      </w:r>
    </w:p>
    <w:p w:rsidR="00F66547" w:rsidRPr="000674DF" w:rsidRDefault="00F66547" w:rsidP="0007209F">
      <w:pPr>
        <w:autoSpaceDE w:val="0"/>
        <w:autoSpaceDN w:val="0"/>
        <w:adjustRightInd w:val="0"/>
        <w:jc w:val="both"/>
        <w:rPr>
          <w:rFonts w:ascii="Arial" w:eastAsia="Calibri" w:hAnsi="Arial" w:cs="Arial"/>
          <w:sz w:val="23"/>
          <w:szCs w:val="23"/>
        </w:rPr>
      </w:pPr>
    </w:p>
    <w:p w:rsidR="000936C4" w:rsidRPr="000674DF" w:rsidRDefault="005B3AC3" w:rsidP="0007209F">
      <w:pPr>
        <w:autoSpaceDE w:val="0"/>
        <w:autoSpaceDN w:val="0"/>
        <w:adjustRightInd w:val="0"/>
        <w:jc w:val="both"/>
        <w:rPr>
          <w:rFonts w:ascii="Arial" w:hAnsi="Arial" w:cs="Arial"/>
          <w:sz w:val="23"/>
          <w:szCs w:val="23"/>
        </w:rPr>
      </w:pPr>
      <w:r w:rsidRPr="000674DF">
        <w:rPr>
          <w:rFonts w:ascii="Arial" w:hAnsi="Arial" w:cs="Arial"/>
          <w:sz w:val="23"/>
          <w:szCs w:val="23"/>
        </w:rPr>
        <w:t xml:space="preserve">4.1. Os serviços deverão ser realizados na sede </w:t>
      </w:r>
      <w:r w:rsidR="00B67275" w:rsidRPr="000674DF">
        <w:rPr>
          <w:rFonts w:ascii="Arial" w:hAnsi="Arial" w:cs="Arial"/>
          <w:sz w:val="23"/>
          <w:szCs w:val="23"/>
        </w:rPr>
        <w:t>da Previlândia</w:t>
      </w:r>
      <w:r w:rsidRPr="000674DF">
        <w:rPr>
          <w:rFonts w:ascii="Arial" w:hAnsi="Arial" w:cs="Arial"/>
          <w:sz w:val="23"/>
          <w:szCs w:val="23"/>
        </w:rPr>
        <w:t>, ou em local a ser designado pela administração pública.</w:t>
      </w:r>
    </w:p>
    <w:p w:rsidR="005B3AC3" w:rsidRPr="000674DF" w:rsidRDefault="005B3AC3" w:rsidP="0007209F">
      <w:pPr>
        <w:autoSpaceDE w:val="0"/>
        <w:autoSpaceDN w:val="0"/>
        <w:adjustRightInd w:val="0"/>
        <w:jc w:val="both"/>
        <w:rPr>
          <w:rFonts w:ascii="Arial" w:eastAsia="Calibri" w:hAnsi="Arial" w:cs="Arial"/>
          <w:sz w:val="23"/>
          <w:szCs w:val="23"/>
        </w:rPr>
      </w:pPr>
    </w:p>
    <w:p w:rsidR="00F66547" w:rsidRPr="000674DF" w:rsidRDefault="00F66547" w:rsidP="00F66547">
      <w:pPr>
        <w:keepNext/>
        <w:widowControl w:val="0"/>
        <w:autoSpaceDE w:val="0"/>
        <w:autoSpaceDN w:val="0"/>
        <w:adjustRightInd w:val="0"/>
        <w:jc w:val="both"/>
        <w:rPr>
          <w:rFonts w:ascii="Arial" w:hAnsi="Arial" w:cs="Arial"/>
          <w:b/>
          <w:bCs/>
          <w:sz w:val="23"/>
          <w:szCs w:val="23"/>
          <w:u w:val="single"/>
        </w:rPr>
      </w:pPr>
      <w:r w:rsidRPr="000674DF">
        <w:rPr>
          <w:rFonts w:ascii="Arial" w:hAnsi="Arial" w:cs="Arial"/>
          <w:b/>
          <w:bCs/>
          <w:sz w:val="23"/>
          <w:szCs w:val="23"/>
          <w:u w:val="single"/>
        </w:rPr>
        <w:t>CLÁUSULA QUINTA: DA VIGÊNCIA</w:t>
      </w:r>
    </w:p>
    <w:p w:rsidR="000936C4" w:rsidRPr="000674DF" w:rsidRDefault="000936C4" w:rsidP="0007209F">
      <w:pPr>
        <w:autoSpaceDE w:val="0"/>
        <w:autoSpaceDN w:val="0"/>
        <w:adjustRightInd w:val="0"/>
        <w:jc w:val="both"/>
        <w:rPr>
          <w:rFonts w:ascii="Arial" w:eastAsia="Calibri" w:hAnsi="Arial" w:cs="Arial"/>
          <w:sz w:val="23"/>
          <w:szCs w:val="23"/>
        </w:rPr>
      </w:pPr>
    </w:p>
    <w:p w:rsidR="0021197C" w:rsidRPr="000674DF" w:rsidRDefault="0021197C" w:rsidP="0021197C">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5.1. O contrato a ser firmado com a empresa vencedora da licitação terá vigência a part</w:t>
      </w:r>
      <w:r w:rsidR="00B67275" w:rsidRPr="000674DF">
        <w:rPr>
          <w:rFonts w:ascii="Arial" w:eastAsia="Calibri" w:hAnsi="Arial" w:cs="Arial"/>
          <w:sz w:val="23"/>
          <w:szCs w:val="23"/>
        </w:rPr>
        <w:t>ir do dia de sua assinatura, pelo período de 12 (doze) meses, devendo vencer em_____/_____/_____,</w:t>
      </w:r>
      <w:r w:rsidRPr="000674DF">
        <w:rPr>
          <w:rFonts w:ascii="Arial" w:eastAsia="Calibri" w:hAnsi="Arial" w:cs="Arial"/>
          <w:sz w:val="23"/>
          <w:szCs w:val="23"/>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21197C" w:rsidRPr="000674DF" w:rsidRDefault="0021197C" w:rsidP="0021197C">
      <w:pPr>
        <w:autoSpaceDE w:val="0"/>
        <w:autoSpaceDN w:val="0"/>
        <w:adjustRightInd w:val="0"/>
        <w:jc w:val="both"/>
        <w:rPr>
          <w:rFonts w:ascii="Arial" w:eastAsia="Calibri" w:hAnsi="Arial" w:cs="Arial"/>
          <w:sz w:val="23"/>
          <w:szCs w:val="23"/>
        </w:rPr>
      </w:pPr>
    </w:p>
    <w:p w:rsidR="0021197C" w:rsidRPr="000674DF" w:rsidRDefault="0021197C" w:rsidP="0021197C">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 xml:space="preserve">5.2. </w:t>
      </w:r>
      <w:r w:rsidRPr="000674DF">
        <w:rPr>
          <w:rFonts w:ascii="Arial" w:hAnsi="Arial" w:cs="Arial"/>
          <w:sz w:val="23"/>
          <w:szCs w:val="23"/>
        </w:rPr>
        <w:t>O contrato poderá, todavia, por acordo das partes, serem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rsidR="000936C4" w:rsidRPr="000674DF" w:rsidRDefault="000936C4" w:rsidP="0007209F">
      <w:pPr>
        <w:autoSpaceDE w:val="0"/>
        <w:autoSpaceDN w:val="0"/>
        <w:adjustRightInd w:val="0"/>
        <w:jc w:val="both"/>
        <w:rPr>
          <w:rFonts w:ascii="Arial" w:eastAsia="Calibri" w:hAnsi="Arial" w:cs="Arial"/>
          <w:sz w:val="23"/>
          <w:szCs w:val="23"/>
        </w:rPr>
      </w:pPr>
    </w:p>
    <w:p w:rsidR="00F66547" w:rsidRPr="000674DF" w:rsidRDefault="00F66547" w:rsidP="00F66547">
      <w:pPr>
        <w:widowControl w:val="0"/>
        <w:autoSpaceDE w:val="0"/>
        <w:autoSpaceDN w:val="0"/>
        <w:adjustRightInd w:val="0"/>
        <w:jc w:val="both"/>
        <w:rPr>
          <w:rFonts w:ascii="Arial" w:hAnsi="Arial" w:cs="Arial"/>
          <w:sz w:val="23"/>
          <w:szCs w:val="23"/>
          <w:u w:val="single"/>
        </w:rPr>
      </w:pPr>
      <w:r w:rsidRPr="000674DF">
        <w:rPr>
          <w:rFonts w:ascii="Arial" w:hAnsi="Arial" w:cs="Arial"/>
          <w:b/>
          <w:bCs/>
          <w:sz w:val="23"/>
          <w:szCs w:val="23"/>
          <w:u w:val="single"/>
        </w:rPr>
        <w:t>CLÁUSULA SEXTA: DAS ALTERAÇÕES CONTRATUAIS</w:t>
      </w:r>
    </w:p>
    <w:p w:rsidR="00F66547" w:rsidRPr="000674DF" w:rsidRDefault="00F66547" w:rsidP="0007209F">
      <w:pPr>
        <w:autoSpaceDE w:val="0"/>
        <w:autoSpaceDN w:val="0"/>
        <w:adjustRightInd w:val="0"/>
        <w:jc w:val="both"/>
        <w:rPr>
          <w:rFonts w:ascii="Arial" w:eastAsia="Calibri" w:hAnsi="Arial" w:cs="Arial"/>
          <w:sz w:val="23"/>
          <w:szCs w:val="23"/>
        </w:rPr>
      </w:pPr>
    </w:p>
    <w:p w:rsidR="00364EEB" w:rsidRPr="000674DF" w:rsidRDefault="00364EEB" w:rsidP="000936C4">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 xml:space="preserve">6.1. </w:t>
      </w:r>
      <w:r w:rsidR="001675FA" w:rsidRPr="000674DF">
        <w:rPr>
          <w:rFonts w:ascii="Arial" w:hAnsi="Arial" w:cs="Arial"/>
          <w:sz w:val="23"/>
          <w:szCs w:val="23"/>
        </w:rPr>
        <w:t>Caso se façam necessárias algumas alterações contratuais, as mesmas serão objeto de estudos pelas partes, e só efetivadas de mútuo acordo.</w:t>
      </w:r>
    </w:p>
    <w:p w:rsidR="000936C4" w:rsidRPr="000674DF" w:rsidRDefault="000936C4" w:rsidP="000936C4">
      <w:pPr>
        <w:autoSpaceDE w:val="0"/>
        <w:autoSpaceDN w:val="0"/>
        <w:adjustRightInd w:val="0"/>
        <w:jc w:val="both"/>
        <w:rPr>
          <w:rFonts w:ascii="Arial" w:eastAsia="Calibri" w:hAnsi="Arial" w:cs="Arial"/>
          <w:sz w:val="23"/>
          <w:szCs w:val="23"/>
        </w:rPr>
      </w:pPr>
    </w:p>
    <w:p w:rsidR="00F66547" w:rsidRPr="000674DF" w:rsidRDefault="00F66547" w:rsidP="00F66547">
      <w:pPr>
        <w:widowControl w:val="0"/>
        <w:autoSpaceDE w:val="0"/>
        <w:autoSpaceDN w:val="0"/>
        <w:adjustRightInd w:val="0"/>
        <w:jc w:val="both"/>
        <w:rPr>
          <w:rFonts w:ascii="Arial" w:hAnsi="Arial" w:cs="Arial"/>
          <w:sz w:val="23"/>
          <w:szCs w:val="23"/>
          <w:u w:val="single"/>
        </w:rPr>
      </w:pPr>
      <w:r w:rsidRPr="000674DF">
        <w:rPr>
          <w:rFonts w:ascii="Arial" w:hAnsi="Arial" w:cs="Arial"/>
          <w:b/>
          <w:bCs/>
          <w:sz w:val="23"/>
          <w:szCs w:val="23"/>
          <w:u w:val="single"/>
        </w:rPr>
        <w:t>CLÁUSULA SÉTIMA: DA DOTAÇÃO ORÇAMENTÁRIA</w:t>
      </w:r>
    </w:p>
    <w:p w:rsidR="00F66547" w:rsidRPr="000674DF" w:rsidRDefault="00F66547" w:rsidP="00F66547">
      <w:pPr>
        <w:widowControl w:val="0"/>
        <w:autoSpaceDE w:val="0"/>
        <w:autoSpaceDN w:val="0"/>
        <w:adjustRightInd w:val="0"/>
        <w:jc w:val="both"/>
        <w:rPr>
          <w:rFonts w:ascii="Arial" w:hAnsi="Arial" w:cs="Arial"/>
          <w:b/>
          <w:bCs/>
          <w:sz w:val="23"/>
          <w:szCs w:val="23"/>
          <w:u w:val="single"/>
        </w:rPr>
      </w:pPr>
    </w:p>
    <w:p w:rsidR="00F66547" w:rsidRPr="000674DF" w:rsidRDefault="00F66547" w:rsidP="00F66547">
      <w:pPr>
        <w:widowControl w:val="0"/>
        <w:autoSpaceDE w:val="0"/>
        <w:autoSpaceDN w:val="0"/>
        <w:adjustRightInd w:val="0"/>
        <w:jc w:val="both"/>
        <w:rPr>
          <w:rFonts w:ascii="Arial" w:hAnsi="Arial" w:cs="Arial"/>
          <w:sz w:val="23"/>
          <w:szCs w:val="23"/>
        </w:rPr>
      </w:pPr>
      <w:r w:rsidRPr="000674DF">
        <w:rPr>
          <w:rFonts w:ascii="Arial" w:hAnsi="Arial" w:cs="Arial"/>
          <w:sz w:val="23"/>
          <w:szCs w:val="23"/>
        </w:rPr>
        <w:t xml:space="preserve">7.1. As despesas decorrentes deste instrumento, correrão por conta da classificação e dotação orçamentária abaixo especificada, e consignada no Orçamento Programa previsto para o </w:t>
      </w:r>
      <w:r w:rsidR="00B92E16" w:rsidRPr="000674DF">
        <w:rPr>
          <w:rFonts w:ascii="Arial" w:hAnsi="Arial" w:cs="Arial"/>
          <w:sz w:val="23"/>
          <w:szCs w:val="23"/>
        </w:rPr>
        <w:t>corrente exercício</w:t>
      </w:r>
      <w:r w:rsidRPr="000674DF">
        <w:rPr>
          <w:rFonts w:ascii="Arial" w:hAnsi="Arial" w:cs="Arial"/>
          <w:sz w:val="23"/>
          <w:szCs w:val="23"/>
        </w:rPr>
        <w:t xml:space="preserve">, na seguinte Rubrica:  </w:t>
      </w:r>
    </w:p>
    <w:p w:rsidR="000936C4" w:rsidRPr="000674DF" w:rsidRDefault="000936C4" w:rsidP="0007209F">
      <w:pPr>
        <w:autoSpaceDE w:val="0"/>
        <w:autoSpaceDN w:val="0"/>
        <w:adjustRightInd w:val="0"/>
        <w:jc w:val="both"/>
        <w:rPr>
          <w:rFonts w:ascii="Arial" w:eastAsia="Calibri" w:hAnsi="Arial" w:cs="Arial"/>
          <w:sz w:val="23"/>
          <w:szCs w:val="23"/>
        </w:rPr>
      </w:pPr>
    </w:p>
    <w:p w:rsidR="00364EEB" w:rsidRDefault="00364EEB" w:rsidP="0007209F">
      <w:pPr>
        <w:autoSpaceDE w:val="0"/>
        <w:autoSpaceDN w:val="0"/>
        <w:adjustRightInd w:val="0"/>
        <w:jc w:val="both"/>
        <w:rPr>
          <w:rFonts w:ascii="Arial" w:eastAsia="Calibri" w:hAnsi="Arial" w:cs="Arial"/>
          <w:b/>
          <w:sz w:val="23"/>
          <w:szCs w:val="23"/>
        </w:rPr>
      </w:pPr>
      <w:r w:rsidRPr="000674DF">
        <w:rPr>
          <w:rFonts w:ascii="Arial" w:eastAsia="Calibri" w:hAnsi="Arial" w:cs="Arial"/>
          <w:b/>
          <w:sz w:val="23"/>
          <w:szCs w:val="23"/>
        </w:rPr>
        <w:t>COD. REDUZIDO / DOTAÇÃO</w:t>
      </w:r>
    </w:p>
    <w:p w:rsidR="003A1685" w:rsidRDefault="003A1685" w:rsidP="0007209F">
      <w:pPr>
        <w:autoSpaceDE w:val="0"/>
        <w:autoSpaceDN w:val="0"/>
        <w:adjustRightInd w:val="0"/>
        <w:jc w:val="both"/>
        <w:rPr>
          <w:rFonts w:ascii="Arial" w:eastAsia="Calibri" w:hAnsi="Arial" w:cs="Arial"/>
          <w:b/>
          <w:sz w:val="23"/>
          <w:szCs w:val="23"/>
        </w:rPr>
      </w:pPr>
    </w:p>
    <w:p w:rsidR="003A1685" w:rsidRDefault="00F66547" w:rsidP="003A1685">
      <w:pPr>
        <w:widowControl w:val="0"/>
        <w:autoSpaceDE w:val="0"/>
        <w:autoSpaceDN w:val="0"/>
        <w:adjustRightInd w:val="0"/>
        <w:jc w:val="both"/>
        <w:rPr>
          <w:rFonts w:ascii="Arial" w:hAnsi="Arial" w:cs="Arial"/>
          <w:b/>
          <w:bCs/>
          <w:sz w:val="23"/>
          <w:szCs w:val="23"/>
          <w:u w:val="single"/>
        </w:rPr>
      </w:pPr>
      <w:r w:rsidRPr="000674DF">
        <w:rPr>
          <w:rFonts w:ascii="Arial" w:hAnsi="Arial" w:cs="Arial"/>
          <w:b/>
          <w:bCs/>
          <w:sz w:val="23"/>
          <w:szCs w:val="23"/>
          <w:u w:val="single"/>
        </w:rPr>
        <w:t>CLÁUSULA OITAVA: DAS OBRIGAÇÕES DA CONTRATADA</w:t>
      </w:r>
    </w:p>
    <w:p w:rsidR="003A1685" w:rsidRDefault="003A1685" w:rsidP="003A1685">
      <w:pPr>
        <w:widowControl w:val="0"/>
        <w:autoSpaceDE w:val="0"/>
        <w:autoSpaceDN w:val="0"/>
        <w:adjustRightInd w:val="0"/>
        <w:jc w:val="both"/>
        <w:rPr>
          <w:rFonts w:ascii="Arial" w:hAnsi="Arial" w:cs="Arial"/>
          <w:b/>
          <w:bCs/>
          <w:sz w:val="23"/>
          <w:szCs w:val="23"/>
          <w:u w:val="single"/>
        </w:rPr>
      </w:pPr>
    </w:p>
    <w:p w:rsidR="00364EEB" w:rsidRPr="003A1685" w:rsidRDefault="00364EEB" w:rsidP="003A1685">
      <w:pPr>
        <w:widowControl w:val="0"/>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8.1. A CONTRATADA obriga-se a executar os serviços contratados rigorosamente de</w:t>
      </w:r>
      <w:r w:rsidR="00963847">
        <w:rPr>
          <w:rFonts w:ascii="Arial" w:eastAsia="Calibri" w:hAnsi="Arial" w:cs="Arial"/>
          <w:sz w:val="23"/>
          <w:szCs w:val="23"/>
        </w:rPr>
        <w:t xml:space="preserve"> </w:t>
      </w:r>
      <w:r w:rsidRPr="000674DF">
        <w:rPr>
          <w:rFonts w:ascii="Arial" w:eastAsia="Calibri" w:hAnsi="Arial" w:cs="Arial"/>
          <w:sz w:val="23"/>
          <w:szCs w:val="23"/>
        </w:rPr>
        <w:t>acordo com as disposições previstas neste contrato, obedecendo integralmente às</w:t>
      </w:r>
      <w:r w:rsidR="000936C4" w:rsidRPr="000674DF">
        <w:rPr>
          <w:rFonts w:ascii="Arial" w:eastAsia="Calibri" w:hAnsi="Arial" w:cs="Arial"/>
          <w:sz w:val="23"/>
          <w:szCs w:val="23"/>
        </w:rPr>
        <w:t xml:space="preserve"> </w:t>
      </w:r>
      <w:r w:rsidRPr="000674DF">
        <w:rPr>
          <w:rFonts w:ascii="Arial" w:eastAsia="Calibri" w:hAnsi="Arial" w:cs="Arial"/>
          <w:sz w:val="23"/>
          <w:szCs w:val="23"/>
        </w:rPr>
        <w:t>normas técnicas vigentes ou fornecidas pelo município, e ainda:</w:t>
      </w:r>
    </w:p>
    <w:p w:rsidR="0055706E" w:rsidRPr="000674DF" w:rsidRDefault="0055706E" w:rsidP="0007209F">
      <w:pPr>
        <w:autoSpaceDE w:val="0"/>
        <w:autoSpaceDN w:val="0"/>
        <w:adjustRightInd w:val="0"/>
        <w:jc w:val="both"/>
        <w:rPr>
          <w:rFonts w:ascii="Arial" w:eastAsia="Calibri" w:hAnsi="Arial" w:cs="Arial"/>
          <w:sz w:val="23"/>
          <w:szCs w:val="23"/>
        </w:rPr>
      </w:pPr>
    </w:p>
    <w:p w:rsidR="009159D2" w:rsidRPr="000674DF" w:rsidRDefault="00364EEB" w:rsidP="009159D2">
      <w:pPr>
        <w:jc w:val="both"/>
        <w:rPr>
          <w:rFonts w:ascii="Arial" w:hAnsi="Arial" w:cs="Arial"/>
          <w:sz w:val="23"/>
          <w:szCs w:val="23"/>
        </w:rPr>
      </w:pPr>
      <w:r w:rsidRPr="000674DF">
        <w:rPr>
          <w:rFonts w:ascii="Arial" w:eastAsia="Calibri" w:hAnsi="Arial" w:cs="Arial"/>
          <w:b/>
          <w:sz w:val="23"/>
          <w:szCs w:val="23"/>
        </w:rPr>
        <w:t>a)</w:t>
      </w:r>
      <w:r w:rsidRPr="000674DF">
        <w:rPr>
          <w:rFonts w:ascii="Arial" w:eastAsia="Calibri" w:hAnsi="Arial" w:cs="Arial"/>
          <w:sz w:val="23"/>
          <w:szCs w:val="23"/>
        </w:rPr>
        <w:t xml:space="preserve"> </w:t>
      </w:r>
      <w:r w:rsidR="009159D2" w:rsidRPr="000674DF">
        <w:rPr>
          <w:rFonts w:ascii="Arial" w:hAnsi="Arial" w:cs="Arial"/>
          <w:bCs/>
          <w:sz w:val="23"/>
          <w:szCs w:val="23"/>
        </w:rPr>
        <w:t xml:space="preserve">Executar </w:t>
      </w:r>
      <w:r w:rsidR="009159D2" w:rsidRPr="000674DF">
        <w:rPr>
          <w:rFonts w:ascii="Arial" w:hAnsi="Arial" w:cs="Arial"/>
          <w:sz w:val="23"/>
          <w:szCs w:val="23"/>
        </w:rPr>
        <w:t>os serviços licitados, conforme solicitação do setor competente, que ocorrerá com acompanhamento do Servidor responsável pelo recebimento e fiscalização da execução do contrato, em horário e local definido pela secretaria solicitante.</w:t>
      </w:r>
    </w:p>
    <w:p w:rsidR="009159D2" w:rsidRPr="000674DF" w:rsidRDefault="009159D2" w:rsidP="009159D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b) </w:t>
      </w:r>
      <w:r w:rsidRPr="000674DF">
        <w:rPr>
          <w:rFonts w:ascii="Arial" w:hAnsi="Arial" w:cs="Arial"/>
          <w:sz w:val="23"/>
          <w:szCs w:val="23"/>
        </w:rPr>
        <w:t xml:space="preserve">Executar os serviços de forma que não interfiram no bom andamento das rotinas de funcionamento da </w:t>
      </w:r>
      <w:r w:rsidR="00090BE6" w:rsidRPr="000674DF">
        <w:rPr>
          <w:rFonts w:ascii="Arial" w:hAnsi="Arial" w:cs="Arial"/>
          <w:sz w:val="23"/>
          <w:szCs w:val="23"/>
        </w:rPr>
        <w:t>Previlândia</w:t>
      </w:r>
      <w:r w:rsidRPr="000674DF">
        <w:rPr>
          <w:rFonts w:ascii="Arial" w:hAnsi="Arial" w:cs="Arial"/>
          <w:sz w:val="23"/>
          <w:szCs w:val="23"/>
        </w:rPr>
        <w:t>, cujo horário a ser estabelecido deverá atender ao interesse e conveniência da Administração;</w:t>
      </w:r>
    </w:p>
    <w:p w:rsidR="00ED5CBE" w:rsidRDefault="009159D2" w:rsidP="009159D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c) </w:t>
      </w:r>
      <w:r w:rsidRPr="000674DF">
        <w:rPr>
          <w:rFonts w:ascii="Arial" w:hAnsi="Arial" w:cs="Arial"/>
          <w:sz w:val="23"/>
          <w:szCs w:val="23"/>
        </w:rPr>
        <w:t>Executar os serviços contratados, com pessoal próprio adequado, devidamente capacitado para todos os níveis dos trabalhos a serem desenvolvidos, bem como responsabilizar-se pelas despesas com alimentação, hospedagem, impostos, transporte, custos administrativos e demais c</w:t>
      </w:r>
      <w:r w:rsidR="00ED5CBE">
        <w:rPr>
          <w:rFonts w:ascii="Arial" w:hAnsi="Arial" w:cs="Arial"/>
          <w:sz w:val="23"/>
          <w:szCs w:val="23"/>
        </w:rPr>
        <w:t>ustos relacionados a seus empregados.</w:t>
      </w:r>
    </w:p>
    <w:p w:rsidR="009159D2" w:rsidRPr="000674DF" w:rsidRDefault="009159D2" w:rsidP="009159D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d) </w:t>
      </w:r>
      <w:r w:rsidRPr="000674DF">
        <w:rPr>
          <w:rFonts w:ascii="Arial" w:hAnsi="Arial" w:cs="Arial"/>
          <w:sz w:val="23"/>
          <w:szCs w:val="23"/>
        </w:rPr>
        <w:t xml:space="preserve">Não realizar subcontratação total ou parcial da prestação de serviço, sem anuência da </w:t>
      </w:r>
      <w:r w:rsidR="00090BE6" w:rsidRPr="000674DF">
        <w:rPr>
          <w:rFonts w:ascii="Arial" w:hAnsi="Arial" w:cs="Arial"/>
          <w:sz w:val="23"/>
          <w:szCs w:val="23"/>
        </w:rPr>
        <w:t>Previlândia</w:t>
      </w:r>
      <w:r w:rsidRPr="000674DF">
        <w:rPr>
          <w:rFonts w:ascii="Arial" w:hAnsi="Arial" w:cs="Arial"/>
          <w:sz w:val="23"/>
          <w:szCs w:val="23"/>
        </w:rPr>
        <w:t>. No caso de subcontratação autorizada pelo Contratante, a Contratada continuará a responder direta e exclusivamente pelos serviços prestados e pelas responsabilidades legais e contratuais assumidas.</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e) </w:t>
      </w:r>
      <w:r w:rsidRPr="000674DF">
        <w:rPr>
          <w:rFonts w:ascii="Arial" w:hAnsi="Arial" w:cs="Arial"/>
          <w:sz w:val="23"/>
          <w:szCs w:val="23"/>
        </w:rPr>
        <w:t>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f) </w:t>
      </w:r>
      <w:r w:rsidRPr="000674DF">
        <w:rPr>
          <w:rFonts w:ascii="Arial" w:hAnsi="Arial" w:cs="Arial"/>
          <w:sz w:val="23"/>
          <w:szCs w:val="23"/>
        </w:rPr>
        <w:t xml:space="preserve">Responsabilizar-se por todas as providências e obrigações, em caso de acidentes de trabalho com seus empregados, em virtude da execução do contrato, ainda que ocorridos em dependências da </w:t>
      </w:r>
      <w:r w:rsidR="00090BE6" w:rsidRPr="000674DF">
        <w:rPr>
          <w:rFonts w:ascii="Arial" w:hAnsi="Arial" w:cs="Arial"/>
          <w:sz w:val="23"/>
          <w:szCs w:val="23"/>
        </w:rPr>
        <w:t>Previlândia</w:t>
      </w:r>
      <w:r w:rsidRPr="000674DF">
        <w:rPr>
          <w:rFonts w:ascii="Arial" w:hAnsi="Arial" w:cs="Arial"/>
          <w:sz w:val="23"/>
          <w:szCs w:val="23"/>
        </w:rPr>
        <w:t>.</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g) </w:t>
      </w:r>
      <w:r w:rsidRPr="000674DF">
        <w:rPr>
          <w:rFonts w:ascii="Arial" w:hAnsi="Arial" w:cs="Arial"/>
          <w:bCs/>
          <w:sz w:val="23"/>
          <w:szCs w:val="23"/>
        </w:rPr>
        <w:t xml:space="preserve">Cumprir </w:t>
      </w:r>
      <w:r w:rsidRPr="000674DF">
        <w:rPr>
          <w:rFonts w:ascii="Arial" w:hAnsi="Arial" w:cs="Arial"/>
          <w:sz w:val="23"/>
          <w:szCs w:val="23"/>
        </w:rPr>
        <w:t>todas as leis e posturas federais, estaduais e municipais pertinentes e responsabilizar-se por todos os prejuízos decorrentes de infrações a que houver dado causa;</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h) </w:t>
      </w:r>
      <w:r w:rsidRPr="000674DF">
        <w:rPr>
          <w:rFonts w:ascii="Arial" w:hAnsi="Arial" w:cs="Arial"/>
          <w:bCs/>
          <w:sz w:val="23"/>
          <w:szCs w:val="23"/>
        </w:rPr>
        <w:t xml:space="preserve">Responder </w:t>
      </w:r>
      <w:r w:rsidRPr="000674DF">
        <w:rPr>
          <w:rFonts w:ascii="Arial" w:hAnsi="Arial" w:cs="Arial"/>
          <w:sz w:val="23"/>
          <w:szCs w:val="23"/>
        </w:rPr>
        <w:t>perante o CONTRATANTE e terceiros por eventuais prejuízos e danos decorrentes de sua demora ou da sua omissão, na condução do objeto deste instrumento sob a sua responsabilidade ou por erro relativo à execução do objeto deste contrato;</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i) </w:t>
      </w:r>
      <w:r w:rsidRPr="000674DF">
        <w:rPr>
          <w:rFonts w:ascii="Arial" w:hAnsi="Arial" w:cs="Arial"/>
          <w:bCs/>
          <w:sz w:val="23"/>
          <w:szCs w:val="23"/>
        </w:rPr>
        <w:t xml:space="preserve">Responsabilizar-se </w:t>
      </w:r>
      <w:r w:rsidRPr="000674DF">
        <w:rPr>
          <w:rFonts w:ascii="Arial" w:hAnsi="Arial" w:cs="Arial"/>
          <w:sz w:val="23"/>
          <w:szCs w:val="23"/>
        </w:rPr>
        <w:t>por quaisquer ônus decorrentes de omissão ou erros na elaboração de estimativa de custos e que redundem em aumento das despesas para o CONTRATANTE;</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j) </w:t>
      </w:r>
      <w:r w:rsidRPr="000674DF">
        <w:rPr>
          <w:rFonts w:ascii="Arial" w:hAnsi="Arial" w:cs="Arial"/>
          <w:bCs/>
          <w:sz w:val="23"/>
          <w:szCs w:val="23"/>
        </w:rPr>
        <w:t xml:space="preserve">Responsabilizar-se </w:t>
      </w:r>
      <w:r w:rsidRPr="000674DF">
        <w:rPr>
          <w:rFonts w:ascii="Arial" w:hAnsi="Arial" w:cs="Arial"/>
          <w:sz w:val="23"/>
          <w:szCs w:val="23"/>
        </w:rPr>
        <w:t xml:space="preserve">pelo ônus resultante de quaisquer ações, demandas, custos e despesas decorrentes de danos causados por culpa ou dolo de seus empregados, prepostos e/ou contratados, bem como se obriga por quaisquer responsabilidades decorrentes de ações </w:t>
      </w:r>
      <w:r w:rsidRPr="000674DF">
        <w:rPr>
          <w:rFonts w:ascii="Arial" w:hAnsi="Arial" w:cs="Arial"/>
          <w:sz w:val="23"/>
          <w:szCs w:val="23"/>
        </w:rPr>
        <w:lastRenderedPageBreak/>
        <w:t>judiciais que lhe venham a ser atribuídas por força da lei, relacionadas com o cumprimento do presente contrato.</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k) </w:t>
      </w:r>
      <w:r w:rsidRPr="000674DF">
        <w:rPr>
          <w:rFonts w:ascii="Arial" w:hAnsi="Arial" w:cs="Arial"/>
          <w:sz w:val="23"/>
          <w:szCs w:val="23"/>
        </w:rPr>
        <w:t>Reali</w:t>
      </w:r>
      <w:r w:rsidR="00ED5CBE">
        <w:rPr>
          <w:rFonts w:ascii="Arial" w:hAnsi="Arial" w:cs="Arial"/>
          <w:sz w:val="23"/>
          <w:szCs w:val="23"/>
        </w:rPr>
        <w:t>zar atendimento de assessoria à</w:t>
      </w:r>
      <w:r w:rsidRPr="000674DF">
        <w:rPr>
          <w:rFonts w:ascii="Arial" w:hAnsi="Arial" w:cs="Arial"/>
          <w:sz w:val="23"/>
          <w:szCs w:val="23"/>
        </w:rPr>
        <w:t xml:space="preserve"> </w:t>
      </w:r>
      <w:r w:rsidR="00090BE6" w:rsidRPr="000674DF">
        <w:rPr>
          <w:rFonts w:ascii="Arial" w:hAnsi="Arial" w:cs="Arial"/>
          <w:sz w:val="23"/>
          <w:szCs w:val="23"/>
        </w:rPr>
        <w:t>Previlândia</w:t>
      </w:r>
      <w:r w:rsidRPr="000674DF">
        <w:rPr>
          <w:rFonts w:ascii="Arial" w:hAnsi="Arial" w:cs="Arial"/>
          <w:sz w:val="23"/>
          <w:szCs w:val="23"/>
        </w:rPr>
        <w:t>;</w:t>
      </w:r>
    </w:p>
    <w:p w:rsidR="009159D2" w:rsidRPr="000674DF" w:rsidRDefault="00C85C92" w:rsidP="009159D2">
      <w:pPr>
        <w:jc w:val="both"/>
        <w:rPr>
          <w:rFonts w:ascii="Arial" w:hAnsi="Arial" w:cs="Arial"/>
          <w:w w:val="98"/>
          <w:sz w:val="23"/>
          <w:szCs w:val="23"/>
        </w:rPr>
      </w:pPr>
      <w:r>
        <w:rPr>
          <w:rFonts w:ascii="Arial" w:hAnsi="Arial" w:cs="Arial"/>
          <w:b/>
          <w:w w:val="98"/>
          <w:sz w:val="23"/>
          <w:szCs w:val="23"/>
        </w:rPr>
        <w:t>l</w:t>
      </w:r>
      <w:r w:rsidR="009159D2" w:rsidRPr="000674DF">
        <w:rPr>
          <w:rFonts w:ascii="Arial" w:hAnsi="Arial" w:cs="Arial"/>
          <w:b/>
          <w:w w:val="98"/>
          <w:sz w:val="23"/>
          <w:szCs w:val="23"/>
        </w:rPr>
        <w:t>)</w:t>
      </w:r>
      <w:r w:rsidR="009159D2" w:rsidRPr="000674DF">
        <w:rPr>
          <w:rFonts w:ascii="Arial" w:hAnsi="Arial" w:cs="Arial"/>
          <w:w w:val="98"/>
          <w:sz w:val="23"/>
          <w:szCs w:val="23"/>
        </w:rPr>
        <w:t xml:space="preserve"> Prestar os esclarecimentos que forem solicitados pela </w:t>
      </w:r>
      <w:r w:rsidR="00090BE6" w:rsidRPr="000674DF">
        <w:rPr>
          <w:rFonts w:ascii="Arial" w:hAnsi="Arial" w:cs="Arial"/>
          <w:w w:val="98"/>
          <w:sz w:val="23"/>
          <w:szCs w:val="23"/>
        </w:rPr>
        <w:t>Previlândia</w:t>
      </w:r>
      <w:r w:rsidR="009159D2" w:rsidRPr="000674DF">
        <w:rPr>
          <w:rFonts w:ascii="Arial" w:hAnsi="Arial" w:cs="Arial"/>
          <w:w w:val="98"/>
          <w:sz w:val="23"/>
          <w:szCs w:val="23"/>
        </w:rPr>
        <w:t>, cujas reclamações se obriga a atender prontamente, bem como dar ciência imediatamente e por escrito, de qualquer anormalidade que verificar quando da execução d</w:t>
      </w:r>
      <w:r>
        <w:rPr>
          <w:rFonts w:ascii="Arial" w:hAnsi="Arial" w:cs="Arial"/>
          <w:w w:val="98"/>
          <w:sz w:val="23"/>
          <w:szCs w:val="23"/>
        </w:rPr>
        <w:t>os serviços</w:t>
      </w:r>
      <w:r w:rsidR="009159D2" w:rsidRPr="000674DF">
        <w:rPr>
          <w:rFonts w:ascii="Arial" w:hAnsi="Arial" w:cs="Arial"/>
          <w:w w:val="98"/>
          <w:sz w:val="23"/>
          <w:szCs w:val="23"/>
        </w:rPr>
        <w:t>;</w:t>
      </w:r>
    </w:p>
    <w:p w:rsidR="009159D2" w:rsidRPr="000674DF" w:rsidRDefault="009159D2" w:rsidP="009159D2">
      <w:pPr>
        <w:jc w:val="both"/>
        <w:rPr>
          <w:rFonts w:ascii="Arial" w:hAnsi="Arial" w:cs="Arial"/>
          <w:sz w:val="23"/>
          <w:szCs w:val="23"/>
        </w:rPr>
      </w:pPr>
      <w:r w:rsidRPr="000674DF">
        <w:rPr>
          <w:rFonts w:ascii="Arial" w:hAnsi="Arial" w:cs="Arial"/>
          <w:b/>
          <w:bCs/>
          <w:sz w:val="23"/>
          <w:szCs w:val="23"/>
        </w:rPr>
        <w:t xml:space="preserve">n) </w:t>
      </w:r>
      <w:r w:rsidRPr="000674DF">
        <w:rPr>
          <w:rFonts w:ascii="Arial" w:hAnsi="Arial" w:cs="Arial"/>
          <w:bCs/>
          <w:sz w:val="23"/>
          <w:szCs w:val="23"/>
        </w:rPr>
        <w:t>Aceitar</w:t>
      </w:r>
      <w:r w:rsidRPr="000674DF">
        <w:rPr>
          <w:rFonts w:ascii="Arial" w:hAnsi="Arial" w:cs="Arial"/>
          <w:sz w:val="23"/>
          <w:szCs w:val="23"/>
        </w:rPr>
        <w:t>, nas mesmas condições contratuais, os acréscimos ou supressões que se fizerem no objeto do presente instrumento até 25% (vinte cinco por cento) do valor inicial atualizado do presente contrato, observado o art. 65 da Lei n.º 8.666/93.</w:t>
      </w:r>
    </w:p>
    <w:p w:rsidR="009159D2" w:rsidRPr="000674DF" w:rsidRDefault="009159D2" w:rsidP="009159D2">
      <w:pPr>
        <w:autoSpaceDE w:val="0"/>
        <w:autoSpaceDN w:val="0"/>
        <w:adjustRightInd w:val="0"/>
        <w:jc w:val="both"/>
        <w:rPr>
          <w:rFonts w:ascii="Arial" w:hAnsi="Arial" w:cs="Arial"/>
          <w:color w:val="000000"/>
          <w:sz w:val="23"/>
          <w:szCs w:val="23"/>
        </w:rPr>
      </w:pPr>
      <w:r w:rsidRPr="000674DF">
        <w:rPr>
          <w:rFonts w:ascii="Arial" w:hAnsi="Arial" w:cs="Arial"/>
          <w:b/>
          <w:color w:val="000000"/>
          <w:sz w:val="23"/>
          <w:szCs w:val="23"/>
        </w:rPr>
        <w:t>o)</w:t>
      </w:r>
      <w:r w:rsidRPr="000674DF">
        <w:rPr>
          <w:rFonts w:ascii="Arial" w:hAnsi="Arial" w:cs="Arial"/>
          <w:color w:val="000000"/>
          <w:sz w:val="23"/>
          <w:szCs w:val="23"/>
        </w:rPr>
        <w:t xml:space="preserve"> Manter, durante toda a execução do contrato, em compatibilidade com as obrigações assumidas, todas as condições de habilitação e qualificação exigidas na licitação.</w:t>
      </w:r>
    </w:p>
    <w:p w:rsidR="0055706E" w:rsidRPr="000674DF" w:rsidRDefault="0055706E" w:rsidP="009159D2">
      <w:pPr>
        <w:autoSpaceDE w:val="0"/>
        <w:autoSpaceDN w:val="0"/>
        <w:adjustRightInd w:val="0"/>
        <w:jc w:val="both"/>
        <w:rPr>
          <w:rFonts w:ascii="Arial" w:eastAsia="Calibri" w:hAnsi="Arial" w:cs="Arial"/>
          <w:b/>
          <w:sz w:val="23"/>
          <w:szCs w:val="23"/>
        </w:rPr>
      </w:pPr>
    </w:p>
    <w:p w:rsidR="0055706E" w:rsidRPr="000674DF" w:rsidRDefault="0055706E" w:rsidP="0055706E">
      <w:pPr>
        <w:widowControl w:val="0"/>
        <w:autoSpaceDE w:val="0"/>
        <w:autoSpaceDN w:val="0"/>
        <w:adjustRightInd w:val="0"/>
        <w:jc w:val="both"/>
        <w:rPr>
          <w:rFonts w:ascii="Arial" w:hAnsi="Arial" w:cs="Arial"/>
          <w:sz w:val="23"/>
          <w:szCs w:val="23"/>
          <w:u w:val="single"/>
        </w:rPr>
      </w:pPr>
      <w:r w:rsidRPr="000674DF">
        <w:rPr>
          <w:rFonts w:ascii="Arial" w:hAnsi="Arial" w:cs="Arial"/>
          <w:b/>
          <w:bCs/>
          <w:sz w:val="23"/>
          <w:szCs w:val="23"/>
          <w:u w:val="single"/>
        </w:rPr>
        <w:t>CLÁUSULA NONA: DAS OBRIGAÇÕES DO CONTRATANTE</w:t>
      </w:r>
    </w:p>
    <w:p w:rsidR="0055706E" w:rsidRPr="000674DF" w:rsidRDefault="0055706E" w:rsidP="0007209F">
      <w:pPr>
        <w:autoSpaceDE w:val="0"/>
        <w:autoSpaceDN w:val="0"/>
        <w:adjustRightInd w:val="0"/>
        <w:jc w:val="both"/>
        <w:rPr>
          <w:rFonts w:ascii="Arial" w:eastAsia="Calibri" w:hAnsi="Arial" w:cs="Arial"/>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9.1. O CONTRATANTE se responsabilizará em:</w:t>
      </w:r>
    </w:p>
    <w:p w:rsidR="0055706E" w:rsidRPr="000674DF" w:rsidRDefault="0055706E" w:rsidP="0007209F">
      <w:pPr>
        <w:autoSpaceDE w:val="0"/>
        <w:autoSpaceDN w:val="0"/>
        <w:adjustRightInd w:val="0"/>
        <w:jc w:val="both"/>
        <w:rPr>
          <w:rFonts w:ascii="Arial" w:eastAsia="Calibri" w:hAnsi="Arial" w:cs="Arial"/>
          <w:sz w:val="23"/>
          <w:szCs w:val="23"/>
        </w:rPr>
      </w:pPr>
    </w:p>
    <w:p w:rsidR="00A018B2" w:rsidRPr="000674DF" w:rsidRDefault="00364EEB" w:rsidP="00A018B2">
      <w:pPr>
        <w:autoSpaceDE w:val="0"/>
        <w:autoSpaceDN w:val="0"/>
        <w:adjustRightInd w:val="0"/>
        <w:jc w:val="both"/>
        <w:rPr>
          <w:rFonts w:ascii="Arial" w:hAnsi="Arial" w:cs="Arial"/>
          <w:sz w:val="23"/>
          <w:szCs w:val="23"/>
        </w:rPr>
      </w:pPr>
      <w:r w:rsidRPr="000674DF">
        <w:rPr>
          <w:rFonts w:ascii="Arial" w:eastAsia="Calibri" w:hAnsi="Arial" w:cs="Arial"/>
          <w:b/>
          <w:sz w:val="23"/>
          <w:szCs w:val="23"/>
        </w:rPr>
        <w:t>a</w:t>
      </w:r>
      <w:r w:rsidR="00A018B2" w:rsidRPr="000674DF">
        <w:rPr>
          <w:rFonts w:ascii="Arial" w:eastAsia="Calibri" w:hAnsi="Arial" w:cs="Arial"/>
          <w:b/>
          <w:sz w:val="23"/>
          <w:szCs w:val="23"/>
        </w:rPr>
        <w:t>)</w:t>
      </w:r>
      <w:r w:rsidR="00A018B2" w:rsidRPr="000674DF">
        <w:rPr>
          <w:rFonts w:ascii="Arial" w:hAnsi="Arial" w:cs="Arial"/>
          <w:b/>
          <w:bCs/>
          <w:sz w:val="23"/>
          <w:szCs w:val="23"/>
        </w:rPr>
        <w:t xml:space="preserve"> </w:t>
      </w:r>
      <w:r w:rsidR="00A018B2" w:rsidRPr="000674DF">
        <w:rPr>
          <w:rFonts w:ascii="Arial" w:hAnsi="Arial" w:cs="Arial"/>
          <w:sz w:val="23"/>
          <w:szCs w:val="23"/>
        </w:rPr>
        <w:t>Oferecer todas as informações necessárias para que a licitante vencedora possa executar o objeto adjudicado dentro das especificações.</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sz w:val="23"/>
          <w:szCs w:val="23"/>
        </w:rPr>
        <w:t>b)</w:t>
      </w:r>
      <w:r w:rsidRPr="000674DF">
        <w:rPr>
          <w:rFonts w:ascii="Arial" w:hAnsi="Arial" w:cs="Arial"/>
          <w:sz w:val="23"/>
          <w:szCs w:val="23"/>
        </w:rPr>
        <w:t xml:space="preserve"> Proporcionar condições para a e</w:t>
      </w:r>
      <w:r w:rsidR="00ED5CBE">
        <w:rPr>
          <w:rFonts w:ascii="Arial" w:hAnsi="Arial" w:cs="Arial"/>
          <w:sz w:val="23"/>
          <w:szCs w:val="23"/>
        </w:rPr>
        <w:t>xe</w:t>
      </w:r>
      <w:r w:rsidRPr="000674DF">
        <w:rPr>
          <w:rFonts w:ascii="Arial" w:hAnsi="Arial" w:cs="Arial"/>
          <w:sz w:val="23"/>
          <w:szCs w:val="23"/>
        </w:rPr>
        <w:t>cução do objeto deste contrato.</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c) </w:t>
      </w:r>
      <w:r w:rsidRPr="000674DF">
        <w:rPr>
          <w:rFonts w:ascii="Arial" w:hAnsi="Arial" w:cs="Arial"/>
          <w:sz w:val="23"/>
          <w:szCs w:val="23"/>
        </w:rPr>
        <w:t>Efetuar os pagamentos devidos à CONTRATADA no prazo estipulado no contrato depois do recebimento das notas fiscais, já devidamente atestadas pelo servidor responsável pela fiscalização.</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sz w:val="23"/>
          <w:szCs w:val="23"/>
        </w:rPr>
        <w:t>d)</w:t>
      </w:r>
      <w:r w:rsidRPr="000674DF">
        <w:rPr>
          <w:rFonts w:ascii="Arial" w:hAnsi="Arial" w:cs="Arial"/>
          <w:sz w:val="23"/>
          <w:szCs w:val="23"/>
        </w:rPr>
        <w:t xml:space="preserve"> Modificar o contrato, unilateralmente, para melhor adequação às finalidades de interesse público respeitando os direitos da CONTRATADA.</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e) </w:t>
      </w:r>
      <w:r w:rsidRPr="000674DF">
        <w:rPr>
          <w:rFonts w:ascii="Arial" w:hAnsi="Arial" w:cs="Arial"/>
          <w:sz w:val="23"/>
          <w:szCs w:val="23"/>
        </w:rPr>
        <w:t>Designar um servidor para acompanhar a execução e fiscalização do Contrato, nos termos do art. 67, da Lei nº 8.666/93.</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f) </w:t>
      </w:r>
      <w:r w:rsidRPr="000674DF">
        <w:rPr>
          <w:rFonts w:ascii="Arial" w:hAnsi="Arial" w:cs="Arial"/>
          <w:sz w:val="23"/>
          <w:szCs w:val="23"/>
        </w:rPr>
        <w:t>Notificar, por escrito, à licitante vencedora, a ocorrência de eventuais desacordos no curso da prestação de serviços, fixando prazo para sua adequação.</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g) </w:t>
      </w:r>
      <w:r w:rsidRPr="000674DF">
        <w:rPr>
          <w:rFonts w:ascii="Arial" w:hAnsi="Arial" w:cs="Arial"/>
          <w:sz w:val="23"/>
          <w:szCs w:val="23"/>
        </w:rPr>
        <w:t>Fiscalizar livremente a execução dos serviços, não eximindo a licitante vencedora de total responsabilidade quanto a prestação de serviços.</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h) </w:t>
      </w:r>
      <w:r w:rsidRPr="000674DF">
        <w:rPr>
          <w:rFonts w:ascii="Arial" w:hAnsi="Arial" w:cs="Arial"/>
          <w:sz w:val="23"/>
          <w:szCs w:val="23"/>
        </w:rPr>
        <w:t xml:space="preserve">Acompanhar a </w:t>
      </w:r>
      <w:r w:rsidR="0095452C">
        <w:rPr>
          <w:rFonts w:ascii="Arial" w:hAnsi="Arial" w:cs="Arial"/>
          <w:sz w:val="23"/>
          <w:szCs w:val="23"/>
        </w:rPr>
        <w:t>prestação do serviço</w:t>
      </w:r>
      <w:r w:rsidRPr="000674DF">
        <w:rPr>
          <w:rFonts w:ascii="Arial" w:hAnsi="Arial" w:cs="Arial"/>
          <w:sz w:val="23"/>
          <w:szCs w:val="23"/>
        </w:rPr>
        <w:t xml:space="preserve">, podendo intervir durante a sua execução, para fins de ajuste ou suspensão da execução; inclusive rejeitando, no todo ou em parte, </w:t>
      </w:r>
      <w:r w:rsidR="0095452C">
        <w:rPr>
          <w:rFonts w:ascii="Arial" w:hAnsi="Arial" w:cs="Arial"/>
          <w:sz w:val="23"/>
          <w:szCs w:val="23"/>
        </w:rPr>
        <w:t>qualquer atividade que esteja</w:t>
      </w:r>
      <w:r w:rsidRPr="000674DF">
        <w:rPr>
          <w:rFonts w:ascii="Arial" w:hAnsi="Arial" w:cs="Arial"/>
          <w:sz w:val="23"/>
          <w:szCs w:val="23"/>
        </w:rPr>
        <w:t xml:space="preserve"> fora das especificações deste Edital.</w:t>
      </w:r>
    </w:p>
    <w:p w:rsidR="00A018B2" w:rsidRPr="000674DF" w:rsidRDefault="00A018B2" w:rsidP="00A018B2">
      <w:pPr>
        <w:jc w:val="both"/>
        <w:rPr>
          <w:rFonts w:ascii="Arial" w:hAnsi="Arial" w:cs="Arial"/>
          <w:w w:val="98"/>
          <w:sz w:val="23"/>
          <w:szCs w:val="23"/>
        </w:rPr>
      </w:pPr>
      <w:r w:rsidRPr="000674DF">
        <w:rPr>
          <w:rFonts w:ascii="Arial" w:hAnsi="Arial" w:cs="Arial"/>
          <w:b/>
          <w:w w:val="98"/>
          <w:sz w:val="23"/>
          <w:szCs w:val="23"/>
        </w:rPr>
        <w:t>i)</w:t>
      </w:r>
      <w:r w:rsidRPr="000674DF">
        <w:rPr>
          <w:rFonts w:ascii="Arial" w:hAnsi="Arial" w:cs="Arial"/>
          <w:w w:val="98"/>
          <w:sz w:val="23"/>
          <w:szCs w:val="23"/>
        </w:rPr>
        <w:t xml:space="preserve"> Aplicar as sanções administrativas por descumprimento do pactuado no contrato administrativo.</w:t>
      </w:r>
    </w:p>
    <w:p w:rsidR="00A018B2" w:rsidRPr="000674DF" w:rsidRDefault="00A018B2" w:rsidP="00A018B2">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j) </w:t>
      </w:r>
      <w:r w:rsidRPr="000674DF">
        <w:rPr>
          <w:rFonts w:ascii="Arial" w:hAnsi="Arial" w:cs="Arial"/>
          <w:sz w:val="23"/>
          <w:szCs w:val="23"/>
        </w:rPr>
        <w:t>Modificar o contrato, unilateralmente, para melhor adequação às finalidades de interesse público respeitando os direitos da CONTRATADA.</w:t>
      </w:r>
    </w:p>
    <w:p w:rsidR="00A018B2" w:rsidRPr="000674DF" w:rsidRDefault="00A018B2" w:rsidP="00A018B2">
      <w:pPr>
        <w:jc w:val="both"/>
        <w:rPr>
          <w:rFonts w:ascii="Arial" w:hAnsi="Arial" w:cs="Arial"/>
          <w:sz w:val="23"/>
          <w:szCs w:val="23"/>
        </w:rPr>
      </w:pPr>
      <w:r w:rsidRPr="000674DF">
        <w:rPr>
          <w:rFonts w:ascii="Arial" w:hAnsi="Arial" w:cs="Arial"/>
          <w:b/>
          <w:sz w:val="23"/>
          <w:szCs w:val="23"/>
        </w:rPr>
        <w:t>k)</w:t>
      </w:r>
      <w:r w:rsidRPr="000674DF">
        <w:rPr>
          <w:rFonts w:ascii="Arial" w:hAnsi="Arial" w:cs="Arial"/>
          <w:sz w:val="23"/>
          <w:szCs w:val="23"/>
        </w:rPr>
        <w:t xml:space="preserve"> A </w:t>
      </w:r>
      <w:r w:rsidR="00090BE6" w:rsidRPr="000674DF">
        <w:rPr>
          <w:rFonts w:ascii="Arial" w:hAnsi="Arial" w:cs="Arial"/>
          <w:sz w:val="23"/>
          <w:szCs w:val="23"/>
        </w:rPr>
        <w:t>PREVILÂNDIA</w:t>
      </w:r>
      <w:r w:rsidRPr="000674DF">
        <w:rPr>
          <w:rFonts w:ascii="Arial" w:hAnsi="Arial" w:cs="Arial"/>
          <w:sz w:val="23"/>
          <w:szCs w:val="23"/>
        </w:rPr>
        <w:t xml:space="preserve"> se reserva o direito de Rescindir unilateralmente o contrato, nos casos especificados no inciso I do artigo 79 da referida Lei.</w:t>
      </w:r>
    </w:p>
    <w:p w:rsidR="000936C4" w:rsidRPr="000674DF" w:rsidRDefault="000936C4" w:rsidP="00A018B2">
      <w:pPr>
        <w:autoSpaceDE w:val="0"/>
        <w:autoSpaceDN w:val="0"/>
        <w:adjustRightInd w:val="0"/>
        <w:jc w:val="both"/>
        <w:rPr>
          <w:rFonts w:ascii="Arial" w:eastAsia="Calibri" w:hAnsi="Arial" w:cs="Arial"/>
          <w:sz w:val="23"/>
          <w:szCs w:val="23"/>
        </w:rPr>
      </w:pPr>
    </w:p>
    <w:p w:rsidR="00364EEB" w:rsidRPr="000674DF" w:rsidRDefault="00364EEB" w:rsidP="0055706E">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CLÁUSULA DÉCIMA: DA REVISÃO DE PREÇOS</w:t>
      </w:r>
    </w:p>
    <w:p w:rsidR="000936C4" w:rsidRPr="000674DF" w:rsidRDefault="000936C4" w:rsidP="000936C4">
      <w:pPr>
        <w:autoSpaceDE w:val="0"/>
        <w:autoSpaceDN w:val="0"/>
        <w:adjustRightInd w:val="0"/>
        <w:jc w:val="center"/>
        <w:rPr>
          <w:rFonts w:ascii="Arial" w:eastAsia="Calibri" w:hAnsi="Arial" w:cs="Arial"/>
          <w:b/>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t xml:space="preserve">10.1. Os preços dos </w:t>
      </w:r>
      <w:r w:rsidR="003A1685">
        <w:rPr>
          <w:rFonts w:ascii="Arial" w:hAnsi="Arial" w:cs="Arial"/>
          <w:sz w:val="23"/>
          <w:szCs w:val="23"/>
        </w:rPr>
        <w:t>serviços</w:t>
      </w:r>
      <w:r w:rsidRPr="000674DF">
        <w:rPr>
          <w:rFonts w:ascii="Arial" w:hAnsi="Arial" w:cs="Arial"/>
          <w:sz w:val="23"/>
          <w:szCs w:val="23"/>
        </w:rPr>
        <w:t xml:space="preserve"> apresentados nas propostas serão </w:t>
      </w:r>
      <w:r w:rsidR="00AE4A1B" w:rsidRPr="000674DF">
        <w:rPr>
          <w:rFonts w:ascii="Arial" w:hAnsi="Arial" w:cs="Arial"/>
          <w:sz w:val="23"/>
          <w:szCs w:val="23"/>
        </w:rPr>
        <w:t xml:space="preserve">a princípio, </w:t>
      </w:r>
      <w:r w:rsidRPr="000674DF">
        <w:rPr>
          <w:rFonts w:ascii="Arial" w:hAnsi="Arial" w:cs="Arial"/>
          <w:sz w:val="23"/>
          <w:szCs w:val="23"/>
        </w:rPr>
        <w:t>permanentes e irreajustáveis de acordo com a legislação vigente.</w:t>
      </w:r>
    </w:p>
    <w:p w:rsidR="00C93E71" w:rsidRPr="000674DF" w:rsidRDefault="00C93E71" w:rsidP="00C93E71">
      <w:pPr>
        <w:tabs>
          <w:tab w:val="left" w:pos="1050"/>
        </w:tabs>
        <w:jc w:val="both"/>
        <w:rPr>
          <w:rFonts w:ascii="Arial" w:hAnsi="Arial" w:cs="Arial"/>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t>10.2. Os preços inicialmente cotados são fixos e irreajustáveis, podendo ser objeto revisão, de ofício ou a pedido, caso haja motivo relevante, tal como variação substancial do custo dos produtos, junto ao distribuidor, devidamente justificado e demonstrado pela Contratada;</w:t>
      </w:r>
    </w:p>
    <w:p w:rsidR="00C93E71" w:rsidRPr="000674DF" w:rsidRDefault="00C93E71" w:rsidP="00C93E71">
      <w:pPr>
        <w:tabs>
          <w:tab w:val="left" w:pos="1050"/>
        </w:tabs>
        <w:jc w:val="both"/>
        <w:rPr>
          <w:rFonts w:ascii="Arial" w:hAnsi="Arial" w:cs="Arial"/>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t>10.3. Somente haverá revisão de valor quando o reajuste for notório e de amplo conhecimento da sociedade;</w:t>
      </w:r>
    </w:p>
    <w:p w:rsidR="00C93E71" w:rsidRPr="000674DF" w:rsidRDefault="00C93E71" w:rsidP="00C93E71">
      <w:pPr>
        <w:tabs>
          <w:tab w:val="left" w:pos="1050"/>
        </w:tabs>
        <w:jc w:val="both"/>
        <w:rPr>
          <w:rFonts w:ascii="Arial" w:hAnsi="Arial" w:cs="Arial"/>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lastRenderedPageBreak/>
        <w:t>10.4. O reajuste será promovido levando-se em conta apenas o saldo não consumido, e não servirá, em hipótese alguma para ampliação de margem de lucro.</w:t>
      </w:r>
    </w:p>
    <w:p w:rsidR="00C93E71" w:rsidRPr="000674DF" w:rsidRDefault="00C93E71" w:rsidP="00C93E71">
      <w:pPr>
        <w:tabs>
          <w:tab w:val="left" w:pos="1050"/>
        </w:tabs>
        <w:jc w:val="both"/>
        <w:rPr>
          <w:rFonts w:ascii="Arial" w:hAnsi="Arial" w:cs="Arial"/>
          <w:sz w:val="23"/>
          <w:szCs w:val="23"/>
        </w:rPr>
      </w:pPr>
    </w:p>
    <w:p w:rsidR="00C93E71" w:rsidRPr="000674DF" w:rsidRDefault="00C93E71" w:rsidP="00C93E71">
      <w:pPr>
        <w:tabs>
          <w:tab w:val="left" w:pos="1050"/>
        </w:tabs>
        <w:jc w:val="both"/>
        <w:rPr>
          <w:rFonts w:ascii="Arial" w:hAnsi="Arial" w:cs="Arial"/>
          <w:sz w:val="23"/>
          <w:szCs w:val="23"/>
        </w:rPr>
      </w:pPr>
      <w:r w:rsidRPr="000674DF">
        <w:rPr>
          <w:rFonts w:ascii="Arial" w:hAnsi="Arial" w:cs="Arial"/>
          <w:sz w:val="23"/>
          <w:szCs w:val="23"/>
        </w:rPr>
        <w:t>10.5. A recomposição de preços não ficará adstrita a aumento devendo, o fornecedor repassar ao município as reduções que possivelmente venham ocorrer em seus respectivos percentuais.</w:t>
      </w:r>
    </w:p>
    <w:p w:rsidR="0055706E" w:rsidRPr="000674DF" w:rsidRDefault="0055706E" w:rsidP="0007209F">
      <w:pPr>
        <w:autoSpaceDE w:val="0"/>
        <w:autoSpaceDN w:val="0"/>
        <w:adjustRightInd w:val="0"/>
        <w:jc w:val="both"/>
        <w:rPr>
          <w:rFonts w:ascii="Arial" w:eastAsia="Calibri" w:hAnsi="Arial" w:cs="Arial"/>
          <w:sz w:val="23"/>
          <w:szCs w:val="23"/>
        </w:rPr>
      </w:pPr>
    </w:p>
    <w:p w:rsidR="00364EEB" w:rsidRPr="000674DF" w:rsidRDefault="00C93E71"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10</w:t>
      </w:r>
      <w:r w:rsidR="00364EEB" w:rsidRPr="000674DF">
        <w:rPr>
          <w:rFonts w:ascii="Arial" w:eastAsia="Calibri" w:hAnsi="Arial" w:cs="Arial"/>
          <w:sz w:val="23"/>
          <w:szCs w:val="23"/>
        </w:rPr>
        <w:t>.</w:t>
      </w:r>
      <w:r w:rsidRPr="000674DF">
        <w:rPr>
          <w:rFonts w:ascii="Arial" w:eastAsia="Calibri" w:hAnsi="Arial" w:cs="Arial"/>
          <w:sz w:val="23"/>
          <w:szCs w:val="23"/>
        </w:rPr>
        <w:t>6</w:t>
      </w:r>
      <w:r w:rsidR="00364EEB" w:rsidRPr="000674DF">
        <w:rPr>
          <w:rFonts w:ascii="Arial" w:eastAsia="Calibri" w:hAnsi="Arial" w:cs="Arial"/>
          <w:sz w:val="23"/>
          <w:szCs w:val="23"/>
        </w:rPr>
        <w:t xml:space="preserve">. É vedado à CONTRATADA interromper </w:t>
      </w:r>
      <w:r w:rsidR="003A1685">
        <w:rPr>
          <w:rFonts w:ascii="Arial" w:eastAsia="Calibri" w:hAnsi="Arial" w:cs="Arial"/>
          <w:sz w:val="23"/>
          <w:szCs w:val="23"/>
        </w:rPr>
        <w:t>a prestação de serviço</w:t>
      </w:r>
      <w:r w:rsidR="00364EEB" w:rsidRPr="000674DF">
        <w:rPr>
          <w:rFonts w:ascii="Arial" w:eastAsia="Calibri" w:hAnsi="Arial" w:cs="Arial"/>
          <w:sz w:val="23"/>
          <w:szCs w:val="23"/>
        </w:rPr>
        <w:t xml:space="preserve"> enquanto aguarda o trâmite</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do processo de revisão de preços, estando, neste caso, sujeita às sanções previstas</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neste contrato.</w:t>
      </w:r>
    </w:p>
    <w:p w:rsidR="000936C4" w:rsidRPr="000674DF" w:rsidRDefault="000936C4" w:rsidP="0007209F">
      <w:pPr>
        <w:autoSpaceDE w:val="0"/>
        <w:autoSpaceDN w:val="0"/>
        <w:adjustRightInd w:val="0"/>
        <w:jc w:val="both"/>
        <w:rPr>
          <w:rFonts w:ascii="Arial" w:eastAsia="Calibri" w:hAnsi="Arial" w:cs="Arial"/>
          <w:sz w:val="23"/>
          <w:szCs w:val="23"/>
        </w:rPr>
      </w:pPr>
    </w:p>
    <w:p w:rsidR="00364EEB" w:rsidRPr="000674DF" w:rsidRDefault="00364EEB" w:rsidP="0055706E">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4E0FF4" w:rsidRPr="000674DF">
        <w:rPr>
          <w:rFonts w:ascii="Arial" w:eastAsia="Calibri" w:hAnsi="Arial" w:cs="Arial"/>
          <w:b/>
          <w:sz w:val="23"/>
          <w:szCs w:val="23"/>
          <w:u w:val="single"/>
        </w:rPr>
        <w:t>PRIMEIRA</w:t>
      </w:r>
      <w:r w:rsidRPr="000674DF">
        <w:rPr>
          <w:rFonts w:ascii="Arial" w:eastAsia="Calibri" w:hAnsi="Arial" w:cs="Arial"/>
          <w:b/>
          <w:sz w:val="23"/>
          <w:szCs w:val="23"/>
          <w:u w:val="single"/>
        </w:rPr>
        <w:t>: DAS PENALIDADES E MULTAS CONTRATUAIS</w:t>
      </w:r>
    </w:p>
    <w:p w:rsidR="000936C4" w:rsidRPr="000674DF" w:rsidRDefault="000936C4" w:rsidP="000936C4">
      <w:pPr>
        <w:autoSpaceDE w:val="0"/>
        <w:autoSpaceDN w:val="0"/>
        <w:adjustRightInd w:val="0"/>
        <w:jc w:val="center"/>
        <w:rPr>
          <w:rFonts w:ascii="Arial" w:eastAsia="Calibri" w:hAnsi="Arial" w:cs="Arial"/>
          <w:b/>
          <w:sz w:val="23"/>
          <w:szCs w:val="23"/>
        </w:rPr>
      </w:pPr>
    </w:p>
    <w:p w:rsidR="004E0FF4" w:rsidRPr="000674DF" w:rsidRDefault="00364EEB" w:rsidP="004E0FF4">
      <w:pPr>
        <w:autoSpaceDE w:val="0"/>
        <w:autoSpaceDN w:val="0"/>
        <w:adjustRightInd w:val="0"/>
        <w:jc w:val="both"/>
        <w:rPr>
          <w:rFonts w:ascii="Arial" w:hAnsi="Arial" w:cs="Arial"/>
          <w:sz w:val="23"/>
          <w:szCs w:val="23"/>
        </w:rPr>
      </w:pPr>
      <w:r w:rsidRPr="000674DF">
        <w:rPr>
          <w:rFonts w:ascii="Arial" w:eastAsia="Calibri" w:hAnsi="Arial" w:cs="Arial"/>
          <w:sz w:val="23"/>
          <w:szCs w:val="23"/>
        </w:rPr>
        <w:t>1</w:t>
      </w:r>
      <w:r w:rsidR="004E0FF4" w:rsidRPr="000674DF">
        <w:rPr>
          <w:rFonts w:ascii="Arial" w:eastAsia="Calibri" w:hAnsi="Arial" w:cs="Arial"/>
          <w:sz w:val="23"/>
          <w:szCs w:val="23"/>
        </w:rPr>
        <w:t>1</w:t>
      </w:r>
      <w:r w:rsidRPr="000674DF">
        <w:rPr>
          <w:rFonts w:ascii="Arial" w:eastAsia="Calibri" w:hAnsi="Arial" w:cs="Arial"/>
          <w:sz w:val="23"/>
          <w:szCs w:val="23"/>
        </w:rPr>
        <w:t>.1</w:t>
      </w:r>
      <w:r w:rsidR="004E0FF4" w:rsidRPr="000674DF">
        <w:rPr>
          <w:rFonts w:ascii="Arial" w:hAnsi="Arial" w:cs="Arial"/>
          <w:sz w:val="23"/>
          <w:szCs w:val="23"/>
        </w:rPr>
        <w:t xml:space="preserve"> A licitante vencedora que descumprir quaisquer das condições deste instrumento ficará sujeita às penalidades previstas na Lei nº 10.520/2002, bem como nos art. 86 e 87 da Lei 8.666/93, fixadas com base no valor total da contratação, quais sejam:</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4E0FF4" w:rsidP="004E0FF4">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11.1.1. </w:t>
      </w:r>
      <w:r w:rsidRPr="000674DF">
        <w:rPr>
          <w:rFonts w:ascii="Arial" w:hAnsi="Arial" w:cs="Arial"/>
          <w:sz w:val="23"/>
          <w:szCs w:val="23"/>
        </w:rPr>
        <w:t>Por atraso injustificado na entrega de relatórios e serviços:</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4E0FF4" w:rsidP="004E0FF4">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11.1.1.1 </w:t>
      </w:r>
      <w:r w:rsidRPr="000674DF">
        <w:rPr>
          <w:rFonts w:ascii="Arial" w:hAnsi="Arial" w:cs="Arial"/>
          <w:sz w:val="23"/>
          <w:szCs w:val="23"/>
        </w:rPr>
        <w:t>Atraso de até 10 (dez) dias, multa diária de 0,25% (vinte e cinco centésimos por cento) sobre o valor da contratação;</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4E0FF4" w:rsidP="004E0FF4">
      <w:pPr>
        <w:autoSpaceDE w:val="0"/>
        <w:autoSpaceDN w:val="0"/>
        <w:adjustRightInd w:val="0"/>
        <w:jc w:val="both"/>
        <w:rPr>
          <w:rFonts w:ascii="Arial" w:hAnsi="Arial" w:cs="Arial"/>
          <w:sz w:val="23"/>
          <w:szCs w:val="23"/>
        </w:rPr>
      </w:pPr>
      <w:r w:rsidRPr="000674DF">
        <w:rPr>
          <w:rFonts w:ascii="Arial" w:hAnsi="Arial" w:cs="Arial"/>
          <w:b/>
          <w:bCs/>
          <w:sz w:val="23"/>
          <w:szCs w:val="23"/>
        </w:rPr>
        <w:t xml:space="preserve">11.1.1.2. </w:t>
      </w:r>
      <w:r w:rsidRPr="000674DF">
        <w:rPr>
          <w:rFonts w:ascii="Arial" w:hAnsi="Arial" w:cs="Arial"/>
          <w:sz w:val="23"/>
          <w:szCs w:val="23"/>
        </w:rPr>
        <w:t>Atraso superior a 10 (dez) dias, multa diária de 0,50% (cinquenta centésimos por cento), sobre o valor da contratação, aplicado sobre o total dos dias em atraso, sem prejuízo das demais cominações legais;</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.1.1.3. </w:t>
      </w:r>
      <w:r w:rsidR="004E0FF4" w:rsidRPr="000674DF">
        <w:rPr>
          <w:rFonts w:ascii="Arial" w:hAnsi="Arial" w:cs="Arial"/>
          <w:sz w:val="23"/>
          <w:szCs w:val="23"/>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.1.2. </w:t>
      </w:r>
      <w:r w:rsidR="004E0FF4" w:rsidRPr="000674DF">
        <w:rPr>
          <w:rFonts w:ascii="Arial" w:hAnsi="Arial" w:cs="Arial"/>
          <w:sz w:val="23"/>
          <w:szCs w:val="23"/>
        </w:rPr>
        <w:t xml:space="preserve">Pela inexecução parcial ou total das condições estabelecidas neste ato convocatório, a </w:t>
      </w:r>
      <w:r w:rsidR="00090BE6" w:rsidRPr="000674DF">
        <w:rPr>
          <w:rFonts w:ascii="Arial" w:hAnsi="Arial" w:cs="Arial"/>
          <w:sz w:val="23"/>
          <w:szCs w:val="23"/>
        </w:rPr>
        <w:t>Previlândia</w:t>
      </w:r>
      <w:r w:rsidR="004E0FF4" w:rsidRPr="000674DF">
        <w:rPr>
          <w:rFonts w:ascii="Arial" w:hAnsi="Arial" w:cs="Arial"/>
          <w:sz w:val="23"/>
          <w:szCs w:val="23"/>
        </w:rPr>
        <w:t xml:space="preserve"> poderá, garantida a prévia defesa, aplicar, também, as seguintes sanções:</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.1.2.1. </w:t>
      </w:r>
      <w:r w:rsidR="004E0FF4" w:rsidRPr="000674DF">
        <w:rPr>
          <w:rFonts w:ascii="Arial" w:hAnsi="Arial" w:cs="Arial"/>
          <w:sz w:val="23"/>
          <w:szCs w:val="23"/>
        </w:rPr>
        <w:t>Advertência por escrito,</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.1.2.2. </w:t>
      </w:r>
      <w:r w:rsidR="004E0FF4" w:rsidRPr="000674DF">
        <w:rPr>
          <w:rFonts w:ascii="Arial" w:hAnsi="Arial" w:cs="Arial"/>
          <w:sz w:val="23"/>
          <w:szCs w:val="23"/>
        </w:rPr>
        <w:t xml:space="preserve">Multa de até 20% (vinte por cento) sobre o valor homologado, atualizado, recolhida no prazo de 15 (quinze) dias corridos, contados da comunicação oficial, sem embargo de indenização dos prejuízos porventura causados a </w:t>
      </w:r>
      <w:r w:rsidR="00090BE6" w:rsidRPr="000674DF">
        <w:rPr>
          <w:rFonts w:ascii="Arial" w:hAnsi="Arial" w:cs="Arial"/>
          <w:sz w:val="23"/>
          <w:szCs w:val="23"/>
        </w:rPr>
        <w:t>Previlândia</w:t>
      </w:r>
      <w:r w:rsidR="004E0FF4" w:rsidRPr="000674DF">
        <w:rPr>
          <w:rFonts w:ascii="Arial" w:hAnsi="Arial" w:cs="Arial"/>
          <w:sz w:val="23"/>
          <w:szCs w:val="23"/>
        </w:rPr>
        <w:t>;</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8D74FC"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.1.2.3. </w:t>
      </w:r>
      <w:r w:rsidR="004E0FF4" w:rsidRPr="000674DF">
        <w:rPr>
          <w:rFonts w:ascii="Arial" w:hAnsi="Arial" w:cs="Arial"/>
          <w:sz w:val="23"/>
          <w:szCs w:val="23"/>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8D74FC" w:rsidP="004E0FF4">
      <w:pPr>
        <w:jc w:val="both"/>
        <w:rPr>
          <w:rFonts w:ascii="Arial" w:hAnsi="Arial" w:cs="Arial"/>
          <w:w w:val="98"/>
          <w:sz w:val="23"/>
          <w:szCs w:val="23"/>
        </w:rPr>
      </w:pPr>
      <w:r w:rsidRPr="000674DF">
        <w:rPr>
          <w:rFonts w:ascii="Arial" w:hAnsi="Arial" w:cs="Arial"/>
          <w:b/>
          <w:bCs/>
          <w:sz w:val="23"/>
          <w:szCs w:val="23"/>
        </w:rPr>
        <w:t>11</w:t>
      </w:r>
      <w:r w:rsidR="004E0FF4" w:rsidRPr="000674DF">
        <w:rPr>
          <w:rFonts w:ascii="Arial" w:hAnsi="Arial" w:cs="Arial"/>
          <w:b/>
          <w:w w:val="98"/>
          <w:sz w:val="23"/>
          <w:szCs w:val="23"/>
        </w:rPr>
        <w:t>.1.2.4.</w:t>
      </w:r>
      <w:r w:rsidR="004E0FF4" w:rsidRPr="000674DF">
        <w:rPr>
          <w:rFonts w:ascii="Arial" w:hAnsi="Arial" w:cs="Arial"/>
          <w:w w:val="98"/>
          <w:sz w:val="23"/>
          <w:szCs w:val="23"/>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.2. </w:t>
      </w:r>
      <w:r w:rsidR="004E0FF4" w:rsidRPr="000674DF">
        <w:rPr>
          <w:rFonts w:ascii="Arial" w:hAnsi="Arial" w:cs="Arial"/>
          <w:sz w:val="23"/>
          <w:szCs w:val="23"/>
        </w:rPr>
        <w:t>As multas serão descontadas dos créditos da empresa contratada ou cobradas administrativa ou judicialmente.</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lastRenderedPageBreak/>
        <w:t>11</w:t>
      </w:r>
      <w:r w:rsidR="004E0FF4" w:rsidRPr="000674DF">
        <w:rPr>
          <w:rFonts w:ascii="Arial" w:hAnsi="Arial" w:cs="Arial"/>
          <w:b/>
          <w:bCs/>
          <w:sz w:val="23"/>
          <w:szCs w:val="23"/>
        </w:rPr>
        <w:t xml:space="preserve">.3. </w:t>
      </w:r>
      <w:r w:rsidR="004E0FF4" w:rsidRPr="000674DF">
        <w:rPr>
          <w:rFonts w:ascii="Arial" w:hAnsi="Arial" w:cs="Arial"/>
          <w:sz w:val="23"/>
          <w:szCs w:val="23"/>
        </w:rPr>
        <w:t>As penalidades previstas neste item têm caráter de sanção administrativa, consequentemente, a sua aplicação não exime a empresa detentora da ata, da reparação das eventuais perdas e danos que seu ato venha acarretar a</w:t>
      </w:r>
      <w:r w:rsidR="001056A7">
        <w:rPr>
          <w:rFonts w:ascii="Arial" w:hAnsi="Arial" w:cs="Arial"/>
          <w:sz w:val="23"/>
          <w:szCs w:val="23"/>
        </w:rPr>
        <w:t>o Fundo da Previdência Municipal</w:t>
      </w:r>
      <w:r w:rsidR="004E0FF4" w:rsidRPr="000674DF">
        <w:rPr>
          <w:rFonts w:ascii="Arial" w:hAnsi="Arial" w:cs="Arial"/>
          <w:sz w:val="23"/>
          <w:szCs w:val="23"/>
        </w:rPr>
        <w:t>.</w:t>
      </w:r>
    </w:p>
    <w:p w:rsidR="006376D4" w:rsidRPr="000674DF" w:rsidRDefault="006376D4" w:rsidP="004E0FF4">
      <w:pPr>
        <w:autoSpaceDE w:val="0"/>
        <w:autoSpaceDN w:val="0"/>
        <w:adjustRightInd w:val="0"/>
        <w:jc w:val="both"/>
        <w:rPr>
          <w:rFonts w:ascii="Arial" w:hAnsi="Arial" w:cs="Arial"/>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.4. </w:t>
      </w:r>
      <w:r w:rsidR="004E0FF4" w:rsidRPr="000674DF">
        <w:rPr>
          <w:rFonts w:ascii="Arial" w:hAnsi="Arial" w:cs="Arial"/>
          <w:sz w:val="23"/>
          <w:szCs w:val="23"/>
        </w:rPr>
        <w:t>As penalidades são independentes e a aplicação de uma não exclui a das demais, quando cabíveis.</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.5. </w:t>
      </w:r>
      <w:r w:rsidR="004E0FF4" w:rsidRPr="000674DF">
        <w:rPr>
          <w:rFonts w:ascii="Arial" w:hAnsi="Arial" w:cs="Arial"/>
          <w:sz w:val="23"/>
          <w:szCs w:val="23"/>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4E0FF4" w:rsidRPr="000674DF" w:rsidRDefault="004E0FF4" w:rsidP="004E0FF4">
      <w:pPr>
        <w:autoSpaceDE w:val="0"/>
        <w:autoSpaceDN w:val="0"/>
        <w:adjustRightInd w:val="0"/>
        <w:jc w:val="both"/>
        <w:rPr>
          <w:rFonts w:ascii="Arial" w:hAnsi="Arial" w:cs="Arial"/>
          <w:sz w:val="23"/>
          <w:szCs w:val="23"/>
        </w:rPr>
      </w:pPr>
    </w:p>
    <w:p w:rsidR="004E0FF4" w:rsidRPr="000674DF" w:rsidRDefault="00F71526" w:rsidP="004E0FF4">
      <w:pPr>
        <w:autoSpaceDE w:val="0"/>
        <w:autoSpaceDN w:val="0"/>
        <w:adjustRightInd w:val="0"/>
        <w:jc w:val="both"/>
        <w:rPr>
          <w:rFonts w:ascii="Arial" w:hAnsi="Arial" w:cs="Arial"/>
          <w:sz w:val="23"/>
          <w:szCs w:val="23"/>
        </w:rPr>
      </w:pPr>
      <w:r w:rsidRPr="000674DF">
        <w:rPr>
          <w:rFonts w:ascii="Arial" w:hAnsi="Arial" w:cs="Arial"/>
          <w:b/>
          <w:bCs/>
          <w:sz w:val="23"/>
          <w:szCs w:val="23"/>
        </w:rPr>
        <w:t>11</w:t>
      </w:r>
      <w:r w:rsidR="004E0FF4" w:rsidRPr="000674DF">
        <w:rPr>
          <w:rFonts w:ascii="Arial" w:hAnsi="Arial" w:cs="Arial"/>
          <w:b/>
          <w:bCs/>
          <w:sz w:val="23"/>
          <w:szCs w:val="23"/>
        </w:rPr>
        <w:t xml:space="preserve">.5.1. </w:t>
      </w:r>
      <w:r w:rsidR="004E0FF4" w:rsidRPr="000674DF">
        <w:rPr>
          <w:rFonts w:ascii="Arial" w:hAnsi="Arial" w:cs="Arial"/>
          <w:sz w:val="23"/>
          <w:szCs w:val="23"/>
        </w:rPr>
        <w:t>Desclassificação ou inabilitação, caso o procedimento se encontre em fase de julgamento;</w:t>
      </w:r>
    </w:p>
    <w:p w:rsidR="004E0FF4" w:rsidRPr="000674DF" w:rsidRDefault="004E0FF4" w:rsidP="004E0FF4">
      <w:pPr>
        <w:autoSpaceDE w:val="0"/>
        <w:autoSpaceDN w:val="0"/>
        <w:adjustRightInd w:val="0"/>
        <w:jc w:val="both"/>
        <w:rPr>
          <w:rFonts w:ascii="Arial" w:hAnsi="Arial" w:cs="Arial"/>
          <w:b/>
          <w:bCs/>
          <w:sz w:val="23"/>
          <w:szCs w:val="23"/>
        </w:rPr>
      </w:pPr>
    </w:p>
    <w:p w:rsidR="004E0FF4" w:rsidRPr="000674DF" w:rsidRDefault="00F71526" w:rsidP="004E0FF4">
      <w:pPr>
        <w:jc w:val="both"/>
        <w:rPr>
          <w:rFonts w:ascii="Arial" w:hAnsi="Arial" w:cs="Arial"/>
          <w:w w:val="98"/>
          <w:sz w:val="23"/>
          <w:szCs w:val="23"/>
        </w:rPr>
      </w:pPr>
      <w:r w:rsidRPr="000674DF">
        <w:rPr>
          <w:rFonts w:ascii="Arial" w:hAnsi="Arial" w:cs="Arial"/>
          <w:b/>
          <w:bCs/>
          <w:sz w:val="23"/>
          <w:szCs w:val="23"/>
        </w:rPr>
        <w:t>11</w:t>
      </w:r>
      <w:r w:rsidR="004E0FF4" w:rsidRPr="000674DF">
        <w:rPr>
          <w:rFonts w:ascii="Arial" w:hAnsi="Arial" w:cs="Arial"/>
          <w:b/>
          <w:w w:val="98"/>
          <w:sz w:val="23"/>
          <w:szCs w:val="23"/>
        </w:rPr>
        <w:t>.6.</w:t>
      </w:r>
      <w:r w:rsidR="004E0FF4" w:rsidRPr="000674DF">
        <w:rPr>
          <w:rFonts w:ascii="Arial" w:hAnsi="Arial" w:cs="Arial"/>
          <w:w w:val="98"/>
          <w:sz w:val="23"/>
          <w:szCs w:val="23"/>
        </w:rPr>
        <w:t xml:space="preserve">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4E0FF4" w:rsidRPr="000674DF" w:rsidRDefault="004E0FF4" w:rsidP="004E0FF4">
      <w:pPr>
        <w:jc w:val="both"/>
        <w:rPr>
          <w:rFonts w:ascii="Arial" w:hAnsi="Arial" w:cs="Arial"/>
          <w:w w:val="98"/>
          <w:sz w:val="23"/>
          <w:szCs w:val="23"/>
        </w:rPr>
      </w:pPr>
    </w:p>
    <w:p w:rsidR="004E0FF4" w:rsidRPr="000674DF" w:rsidRDefault="00F71526" w:rsidP="004E0FF4">
      <w:pPr>
        <w:jc w:val="both"/>
        <w:rPr>
          <w:rFonts w:ascii="Arial" w:hAnsi="Arial" w:cs="Arial"/>
          <w:w w:val="98"/>
          <w:sz w:val="23"/>
          <w:szCs w:val="23"/>
        </w:rPr>
      </w:pPr>
      <w:r w:rsidRPr="000674DF">
        <w:rPr>
          <w:rFonts w:ascii="Arial" w:hAnsi="Arial" w:cs="Arial"/>
          <w:b/>
          <w:bCs/>
          <w:sz w:val="23"/>
          <w:szCs w:val="23"/>
        </w:rPr>
        <w:t>11</w:t>
      </w:r>
      <w:r w:rsidR="004E0FF4" w:rsidRPr="000674DF">
        <w:rPr>
          <w:rFonts w:ascii="Arial" w:hAnsi="Arial" w:cs="Arial"/>
          <w:b/>
          <w:w w:val="98"/>
          <w:sz w:val="23"/>
          <w:szCs w:val="23"/>
        </w:rPr>
        <w:t>.7.</w:t>
      </w:r>
      <w:r w:rsidR="004E0FF4" w:rsidRPr="000674DF">
        <w:rPr>
          <w:rFonts w:ascii="Arial" w:hAnsi="Arial" w:cs="Arial"/>
          <w:w w:val="98"/>
          <w:sz w:val="23"/>
          <w:szCs w:val="23"/>
        </w:rPr>
        <w:t xml:space="preserve"> Serão publicadas no Diário Oficial do Estado de Mato Grosso as sanções administrativas previstas no item </w:t>
      </w:r>
      <w:r w:rsidR="00AF35BF" w:rsidRPr="000674DF">
        <w:rPr>
          <w:rFonts w:ascii="Arial" w:hAnsi="Arial" w:cs="Arial"/>
          <w:w w:val="98"/>
          <w:sz w:val="23"/>
          <w:szCs w:val="23"/>
        </w:rPr>
        <w:t>11</w:t>
      </w:r>
      <w:r w:rsidR="004E0FF4" w:rsidRPr="000674DF">
        <w:rPr>
          <w:rFonts w:ascii="Arial" w:hAnsi="Arial" w:cs="Arial"/>
          <w:w w:val="98"/>
          <w:sz w:val="23"/>
          <w:szCs w:val="23"/>
        </w:rPr>
        <w:t xml:space="preserve">.1.2.3 e </w:t>
      </w:r>
      <w:r w:rsidR="00AF35BF" w:rsidRPr="000674DF">
        <w:rPr>
          <w:rFonts w:ascii="Arial" w:hAnsi="Arial" w:cs="Arial"/>
          <w:w w:val="98"/>
          <w:sz w:val="23"/>
          <w:szCs w:val="23"/>
        </w:rPr>
        <w:t>11</w:t>
      </w:r>
      <w:r w:rsidR="004E0FF4" w:rsidRPr="000674DF">
        <w:rPr>
          <w:rFonts w:ascii="Arial" w:hAnsi="Arial" w:cs="Arial"/>
          <w:w w:val="98"/>
          <w:sz w:val="23"/>
          <w:szCs w:val="23"/>
        </w:rPr>
        <w:t>.1.2.4, deste edital, inclusive a reabilitação perante a Administração Pública.</w:t>
      </w:r>
    </w:p>
    <w:p w:rsidR="000936C4" w:rsidRPr="000674DF" w:rsidRDefault="000936C4" w:rsidP="004E0FF4">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AF35BF" w:rsidRPr="000674DF">
        <w:rPr>
          <w:rFonts w:ascii="Arial" w:eastAsia="Calibri" w:hAnsi="Arial" w:cs="Arial"/>
          <w:b/>
          <w:sz w:val="23"/>
          <w:szCs w:val="23"/>
          <w:u w:val="single"/>
        </w:rPr>
        <w:t>SEGUNDA</w:t>
      </w:r>
      <w:r w:rsidRPr="000674DF">
        <w:rPr>
          <w:rFonts w:ascii="Arial" w:eastAsia="Calibri" w:hAnsi="Arial" w:cs="Arial"/>
          <w:b/>
          <w:sz w:val="23"/>
          <w:szCs w:val="23"/>
          <w:u w:val="single"/>
        </w:rPr>
        <w:t>: DA RESCISÃO DO CONTRATO</w:t>
      </w:r>
    </w:p>
    <w:p w:rsidR="000936C4" w:rsidRPr="000674DF" w:rsidRDefault="000936C4" w:rsidP="0007209F">
      <w:pPr>
        <w:autoSpaceDE w:val="0"/>
        <w:autoSpaceDN w:val="0"/>
        <w:adjustRightInd w:val="0"/>
        <w:jc w:val="both"/>
        <w:rPr>
          <w:rFonts w:ascii="Arial" w:eastAsia="Calibri" w:hAnsi="Arial" w:cs="Arial"/>
          <w:sz w:val="23"/>
          <w:szCs w:val="23"/>
          <w:u w:val="single"/>
        </w:rPr>
      </w:pPr>
    </w:p>
    <w:p w:rsidR="00364EEB" w:rsidRPr="000674DF" w:rsidRDefault="00AF35BF" w:rsidP="000936C4">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12</w:t>
      </w:r>
      <w:r w:rsidR="00364EEB" w:rsidRPr="000674DF">
        <w:rPr>
          <w:rFonts w:ascii="Arial" w:eastAsia="Calibri" w:hAnsi="Arial" w:cs="Arial"/>
          <w:sz w:val="23"/>
          <w:szCs w:val="23"/>
        </w:rPr>
        <w:t>.1. Pelo regime Jurídico dos Contratos Administrativos, instituído no Art. 58, Inciso II, da</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Lei Federal n.º 8.666/93 e seus complementos, ficam conferidos à CONTRATANTE</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prerrogativas para a rescisão unilateral do presente instrumento, independente de</w:t>
      </w:r>
      <w:r w:rsidR="000936C4" w:rsidRPr="000674DF">
        <w:rPr>
          <w:rFonts w:ascii="Arial" w:eastAsia="Calibri" w:hAnsi="Arial" w:cs="Arial"/>
          <w:sz w:val="23"/>
          <w:szCs w:val="23"/>
        </w:rPr>
        <w:t xml:space="preserve"> </w:t>
      </w:r>
      <w:r w:rsidR="00364EEB" w:rsidRPr="000674DF">
        <w:rPr>
          <w:rFonts w:ascii="Arial" w:eastAsia="Calibri" w:hAnsi="Arial" w:cs="Arial"/>
          <w:sz w:val="23"/>
          <w:szCs w:val="23"/>
        </w:rPr>
        <w:t>Notificação ou Interpelação Judicial, pelos seguintes motivos:</w:t>
      </w:r>
    </w:p>
    <w:p w:rsidR="0015074A" w:rsidRPr="000674DF" w:rsidRDefault="0015074A" w:rsidP="0007209F">
      <w:pPr>
        <w:autoSpaceDE w:val="0"/>
        <w:autoSpaceDN w:val="0"/>
        <w:adjustRightInd w:val="0"/>
        <w:jc w:val="both"/>
        <w:rPr>
          <w:rFonts w:ascii="Arial" w:eastAsia="Calibri" w:hAnsi="Arial" w:cs="Arial"/>
          <w:sz w:val="23"/>
          <w:szCs w:val="23"/>
        </w:rPr>
      </w:pP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12.2. A critério da </w:t>
      </w:r>
      <w:r w:rsidR="00090BE6" w:rsidRPr="000674DF">
        <w:rPr>
          <w:rFonts w:ascii="Arial" w:hAnsi="Arial" w:cs="Arial"/>
          <w:color w:val="000000"/>
          <w:sz w:val="23"/>
          <w:szCs w:val="23"/>
        </w:rPr>
        <w:t>Previlândia</w:t>
      </w:r>
      <w:r w:rsidRPr="000674DF">
        <w:rPr>
          <w:rFonts w:ascii="Arial" w:hAnsi="Arial" w:cs="Arial"/>
          <w:color w:val="000000"/>
          <w:sz w:val="23"/>
          <w:szCs w:val="23"/>
        </w:rPr>
        <w:t xml:space="preserve"> caberá rescisão contratual independentemente de interpelação judicial ou extrajudicial, quando a firma Contratada:</w:t>
      </w:r>
    </w:p>
    <w:p w:rsidR="00AF35BF" w:rsidRPr="000674DF" w:rsidRDefault="00AF35BF" w:rsidP="00AF35BF">
      <w:pPr>
        <w:autoSpaceDE w:val="0"/>
        <w:autoSpaceDN w:val="0"/>
        <w:adjustRightInd w:val="0"/>
        <w:jc w:val="both"/>
        <w:rPr>
          <w:rFonts w:ascii="Arial" w:hAnsi="Arial" w:cs="Arial"/>
          <w:color w:val="000000"/>
          <w:sz w:val="23"/>
          <w:szCs w:val="23"/>
        </w:rPr>
      </w:pP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a) Não cumprir quaisquer das obrigações contratuais.</w:t>
      </w: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b) Paralisar a prestação de serviços, sem justa causa e prévia comunicação à Administração.</w:t>
      </w: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c) Sub contratar total ou parcialmente o objeto contratado.</w:t>
      </w: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d) Outros casos previstos na Lei nº 8.666, de 21 de junho de 1993.</w:t>
      </w:r>
    </w:p>
    <w:p w:rsidR="00AF35BF" w:rsidRPr="000674DF" w:rsidRDefault="00AF35BF" w:rsidP="00AF35BF">
      <w:pPr>
        <w:autoSpaceDE w:val="0"/>
        <w:autoSpaceDN w:val="0"/>
        <w:adjustRightInd w:val="0"/>
        <w:jc w:val="both"/>
        <w:rPr>
          <w:rFonts w:ascii="Arial" w:hAnsi="Arial" w:cs="Arial"/>
          <w:color w:val="000000"/>
          <w:sz w:val="23"/>
          <w:szCs w:val="23"/>
        </w:rPr>
      </w:pP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12.3. No caso de rescisão unilateral, por inadimplência da firma Contratada, à mesma caberá receber o valor dos produtos no limite do que fora entregue.</w:t>
      </w:r>
    </w:p>
    <w:p w:rsidR="00AF35BF" w:rsidRPr="000674DF" w:rsidRDefault="00AF35BF" w:rsidP="00AF35BF">
      <w:pPr>
        <w:autoSpaceDE w:val="0"/>
        <w:autoSpaceDN w:val="0"/>
        <w:adjustRightInd w:val="0"/>
        <w:jc w:val="both"/>
        <w:rPr>
          <w:rFonts w:ascii="Arial" w:hAnsi="Arial" w:cs="Arial"/>
          <w:color w:val="000000"/>
          <w:sz w:val="23"/>
          <w:szCs w:val="23"/>
        </w:rPr>
      </w:pPr>
    </w:p>
    <w:p w:rsidR="00AF35BF" w:rsidRPr="000674DF" w:rsidRDefault="00AF35BF" w:rsidP="00AF35BF">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12.4. Em qual</w:t>
      </w:r>
      <w:r w:rsidR="00B67275" w:rsidRPr="000674DF">
        <w:rPr>
          <w:rFonts w:ascii="Arial" w:hAnsi="Arial" w:cs="Arial"/>
          <w:color w:val="000000"/>
          <w:sz w:val="23"/>
          <w:szCs w:val="23"/>
        </w:rPr>
        <w:t xml:space="preserve">quer das hipóteses suscitadas o FUNDO MUNICIPAL DE PREVIDÊNCIA SOCIAL </w:t>
      </w:r>
      <w:r w:rsidRPr="000674DF">
        <w:rPr>
          <w:rFonts w:ascii="Arial" w:hAnsi="Arial" w:cs="Arial"/>
          <w:color w:val="000000"/>
          <w:sz w:val="23"/>
          <w:szCs w:val="23"/>
        </w:rPr>
        <w:t>não reembolsará ou pagará a firma Contratada qualquer indenização ou outros direitos a seus empregados por força da Legislação Trabalhista e da Previdência Social.</w:t>
      </w:r>
    </w:p>
    <w:p w:rsidR="0015074A" w:rsidRPr="000674DF" w:rsidRDefault="0015074A" w:rsidP="0007209F">
      <w:pPr>
        <w:autoSpaceDE w:val="0"/>
        <w:autoSpaceDN w:val="0"/>
        <w:adjustRightInd w:val="0"/>
        <w:jc w:val="both"/>
        <w:rPr>
          <w:rFonts w:ascii="Arial" w:eastAsia="Calibri" w:hAnsi="Arial" w:cs="Arial"/>
          <w:sz w:val="23"/>
          <w:szCs w:val="23"/>
        </w:rPr>
      </w:pPr>
    </w:p>
    <w:p w:rsidR="00364EEB"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AF35BF" w:rsidRPr="000674DF">
        <w:rPr>
          <w:rFonts w:ascii="Arial" w:eastAsia="Calibri" w:hAnsi="Arial" w:cs="Arial"/>
          <w:sz w:val="23"/>
          <w:szCs w:val="23"/>
        </w:rPr>
        <w:t>2</w:t>
      </w:r>
      <w:r w:rsidRPr="000674DF">
        <w:rPr>
          <w:rFonts w:ascii="Arial" w:eastAsia="Calibri" w:hAnsi="Arial" w:cs="Arial"/>
          <w:sz w:val="23"/>
          <w:szCs w:val="23"/>
        </w:rPr>
        <w:t>.</w:t>
      </w:r>
      <w:r w:rsidR="00AF35BF" w:rsidRPr="000674DF">
        <w:rPr>
          <w:rFonts w:ascii="Arial" w:eastAsia="Calibri" w:hAnsi="Arial" w:cs="Arial"/>
          <w:sz w:val="23"/>
          <w:szCs w:val="23"/>
        </w:rPr>
        <w:t>5</w:t>
      </w:r>
      <w:r w:rsidRPr="000674DF">
        <w:rPr>
          <w:rFonts w:ascii="Arial" w:eastAsia="Calibri" w:hAnsi="Arial" w:cs="Arial"/>
          <w:sz w:val="23"/>
          <w:szCs w:val="23"/>
        </w:rPr>
        <w:t>. A CONTRATADA reconhece os direitos da CONTRATANTE, previstos no Art. 77, da</w:t>
      </w:r>
      <w:r w:rsidR="00663662" w:rsidRPr="000674DF">
        <w:rPr>
          <w:rFonts w:ascii="Arial" w:eastAsia="Calibri" w:hAnsi="Arial" w:cs="Arial"/>
          <w:sz w:val="23"/>
          <w:szCs w:val="23"/>
        </w:rPr>
        <w:t xml:space="preserve"> </w:t>
      </w:r>
      <w:r w:rsidRPr="000674DF">
        <w:rPr>
          <w:rFonts w:ascii="Arial" w:eastAsia="Calibri" w:hAnsi="Arial" w:cs="Arial"/>
          <w:sz w:val="23"/>
          <w:szCs w:val="23"/>
        </w:rPr>
        <w:t>Lei Federal 8.666/93, e assume integral responsabilidade por todos os prejuízos que a</w:t>
      </w:r>
      <w:r w:rsidR="00663662" w:rsidRPr="000674DF">
        <w:rPr>
          <w:rFonts w:ascii="Arial" w:eastAsia="Calibri" w:hAnsi="Arial" w:cs="Arial"/>
          <w:sz w:val="23"/>
          <w:szCs w:val="23"/>
        </w:rPr>
        <w:t xml:space="preserve"> </w:t>
      </w:r>
      <w:r w:rsidRPr="000674DF">
        <w:rPr>
          <w:rFonts w:ascii="Arial" w:eastAsia="Calibri" w:hAnsi="Arial" w:cs="Arial"/>
          <w:sz w:val="23"/>
          <w:szCs w:val="23"/>
        </w:rPr>
        <w:t>rescisão por sua culpa acarretar, além do pagamento da multa contratual estabelecida</w:t>
      </w:r>
      <w:r w:rsidR="00663662" w:rsidRPr="000674DF">
        <w:rPr>
          <w:rFonts w:ascii="Arial" w:eastAsia="Calibri" w:hAnsi="Arial" w:cs="Arial"/>
          <w:sz w:val="23"/>
          <w:szCs w:val="23"/>
        </w:rPr>
        <w:t xml:space="preserve"> </w:t>
      </w:r>
      <w:r w:rsidRPr="000674DF">
        <w:rPr>
          <w:rFonts w:ascii="Arial" w:eastAsia="Calibri" w:hAnsi="Arial" w:cs="Arial"/>
          <w:sz w:val="23"/>
          <w:szCs w:val="23"/>
        </w:rPr>
        <w:t>neste termo.</w:t>
      </w:r>
    </w:p>
    <w:p w:rsidR="00532A01" w:rsidRPr="000674DF" w:rsidRDefault="00532A01" w:rsidP="0007209F">
      <w:pPr>
        <w:autoSpaceDE w:val="0"/>
        <w:autoSpaceDN w:val="0"/>
        <w:adjustRightInd w:val="0"/>
        <w:jc w:val="both"/>
        <w:rPr>
          <w:rFonts w:ascii="Arial" w:eastAsia="Calibri" w:hAnsi="Arial" w:cs="Arial"/>
          <w:sz w:val="23"/>
          <w:szCs w:val="23"/>
        </w:rPr>
      </w:pP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TERCEIRA</w:t>
      </w:r>
      <w:r w:rsidRPr="000674DF">
        <w:rPr>
          <w:rFonts w:ascii="Arial" w:eastAsia="Calibri" w:hAnsi="Arial" w:cs="Arial"/>
          <w:b/>
          <w:sz w:val="23"/>
          <w:szCs w:val="23"/>
          <w:u w:val="single"/>
        </w:rPr>
        <w:t>: DA FISCALIZAÇÃO DO CONTRATO</w:t>
      </w:r>
    </w:p>
    <w:p w:rsidR="00663662" w:rsidRPr="000674DF" w:rsidRDefault="00663662" w:rsidP="0007209F">
      <w:pPr>
        <w:autoSpaceDE w:val="0"/>
        <w:autoSpaceDN w:val="0"/>
        <w:adjustRightInd w:val="0"/>
        <w:jc w:val="both"/>
        <w:rPr>
          <w:rFonts w:ascii="Arial" w:eastAsia="Calibri" w:hAnsi="Arial" w:cs="Arial"/>
          <w:b/>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3</w:t>
      </w:r>
      <w:r w:rsidRPr="000674DF">
        <w:rPr>
          <w:rFonts w:ascii="Arial" w:eastAsia="Calibri" w:hAnsi="Arial" w:cs="Arial"/>
          <w:sz w:val="23"/>
          <w:szCs w:val="23"/>
        </w:rPr>
        <w:t>.1. A CONTRATANTE, exercerá o acompanhamento da execução do contrato,</w:t>
      </w:r>
      <w:r w:rsidR="00663662" w:rsidRPr="000674DF">
        <w:rPr>
          <w:rFonts w:ascii="Arial" w:eastAsia="Calibri" w:hAnsi="Arial" w:cs="Arial"/>
          <w:sz w:val="23"/>
          <w:szCs w:val="23"/>
        </w:rPr>
        <w:t xml:space="preserve"> </w:t>
      </w:r>
      <w:r w:rsidRPr="000674DF">
        <w:rPr>
          <w:rFonts w:ascii="Arial" w:eastAsia="Calibri" w:hAnsi="Arial" w:cs="Arial"/>
          <w:sz w:val="23"/>
          <w:szCs w:val="23"/>
        </w:rPr>
        <w:t>designando formalmente, para esse fim, um representante, como Fiscal do Contrato, que</w:t>
      </w:r>
      <w:r w:rsidR="00663662" w:rsidRPr="000674DF">
        <w:rPr>
          <w:rFonts w:ascii="Arial" w:eastAsia="Calibri" w:hAnsi="Arial" w:cs="Arial"/>
          <w:sz w:val="23"/>
          <w:szCs w:val="23"/>
        </w:rPr>
        <w:t xml:space="preserve"> </w:t>
      </w:r>
      <w:r w:rsidRPr="000674DF">
        <w:rPr>
          <w:rFonts w:ascii="Arial" w:eastAsia="Calibri" w:hAnsi="Arial" w:cs="Arial"/>
          <w:sz w:val="23"/>
          <w:szCs w:val="23"/>
        </w:rPr>
        <w:t>promoverá o acompanhamento e a fiscalização da execução dos serviços, sob os</w:t>
      </w:r>
      <w:r w:rsidR="00663662" w:rsidRPr="000674DF">
        <w:rPr>
          <w:rFonts w:ascii="Arial" w:eastAsia="Calibri" w:hAnsi="Arial" w:cs="Arial"/>
          <w:sz w:val="23"/>
          <w:szCs w:val="23"/>
        </w:rPr>
        <w:t xml:space="preserve"> </w:t>
      </w:r>
      <w:r w:rsidRPr="000674DF">
        <w:rPr>
          <w:rFonts w:ascii="Arial" w:eastAsia="Calibri" w:hAnsi="Arial" w:cs="Arial"/>
          <w:sz w:val="23"/>
          <w:szCs w:val="23"/>
        </w:rPr>
        <w:t>aspectos qualitativo e quantitativo, anotando em registro próprio os fatos que, a seu</w:t>
      </w:r>
      <w:r w:rsidR="00663662" w:rsidRPr="000674DF">
        <w:rPr>
          <w:rFonts w:ascii="Arial" w:eastAsia="Calibri" w:hAnsi="Arial" w:cs="Arial"/>
          <w:sz w:val="23"/>
          <w:szCs w:val="23"/>
        </w:rPr>
        <w:t xml:space="preserve"> </w:t>
      </w:r>
      <w:r w:rsidRPr="000674DF">
        <w:rPr>
          <w:rFonts w:ascii="Arial" w:eastAsia="Calibri" w:hAnsi="Arial" w:cs="Arial"/>
          <w:sz w:val="23"/>
          <w:szCs w:val="23"/>
        </w:rPr>
        <w:t>critério, exijam medidas corretivas da parte contratada, cabendo-lhe o recebimento e</w:t>
      </w:r>
      <w:r w:rsidR="00663662" w:rsidRPr="000674DF">
        <w:rPr>
          <w:rFonts w:ascii="Arial" w:eastAsia="Calibri" w:hAnsi="Arial" w:cs="Arial"/>
          <w:sz w:val="23"/>
          <w:szCs w:val="23"/>
        </w:rPr>
        <w:t xml:space="preserve"> </w:t>
      </w:r>
      <w:r w:rsidRPr="000674DF">
        <w:rPr>
          <w:rFonts w:ascii="Arial" w:eastAsia="Calibri" w:hAnsi="Arial" w:cs="Arial"/>
          <w:sz w:val="23"/>
          <w:szCs w:val="23"/>
        </w:rPr>
        <w:t>“atesto” dos serviços e o encaminhamento do(s) recibo(s) para pagamento na forma</w:t>
      </w:r>
      <w:r w:rsidR="00663662" w:rsidRPr="000674DF">
        <w:rPr>
          <w:rFonts w:ascii="Arial" w:eastAsia="Calibri" w:hAnsi="Arial" w:cs="Arial"/>
          <w:sz w:val="23"/>
          <w:szCs w:val="23"/>
        </w:rPr>
        <w:t xml:space="preserve"> </w:t>
      </w:r>
      <w:r w:rsidRPr="000674DF">
        <w:rPr>
          <w:rFonts w:ascii="Arial" w:eastAsia="Calibri" w:hAnsi="Arial" w:cs="Arial"/>
          <w:sz w:val="23"/>
          <w:szCs w:val="23"/>
        </w:rPr>
        <w:t>estabelecida neste contrato.</w:t>
      </w:r>
      <w:r w:rsidR="00663662" w:rsidRPr="000674DF">
        <w:rPr>
          <w:rFonts w:ascii="Arial" w:eastAsia="Calibri" w:hAnsi="Arial" w:cs="Arial"/>
          <w:sz w:val="23"/>
          <w:szCs w:val="23"/>
        </w:rPr>
        <w:t xml:space="preserve"> </w:t>
      </w:r>
    </w:p>
    <w:p w:rsidR="0015074A" w:rsidRPr="000674DF" w:rsidRDefault="0015074A" w:rsidP="0007209F">
      <w:pPr>
        <w:autoSpaceDE w:val="0"/>
        <w:autoSpaceDN w:val="0"/>
        <w:adjustRightInd w:val="0"/>
        <w:jc w:val="both"/>
        <w:rPr>
          <w:rFonts w:ascii="Arial" w:eastAsia="Calibri" w:hAnsi="Arial" w:cs="Arial"/>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3</w:t>
      </w:r>
      <w:r w:rsidRPr="000674DF">
        <w:rPr>
          <w:rFonts w:ascii="Arial" w:eastAsia="Calibri" w:hAnsi="Arial" w:cs="Arial"/>
          <w:sz w:val="23"/>
          <w:szCs w:val="23"/>
        </w:rPr>
        <w:t>.2. As solicitações, reclamações, exigências, observações e ocorrências relacionadas</w:t>
      </w:r>
      <w:r w:rsidR="00663662" w:rsidRPr="000674DF">
        <w:rPr>
          <w:rFonts w:ascii="Arial" w:eastAsia="Calibri" w:hAnsi="Arial" w:cs="Arial"/>
          <w:sz w:val="23"/>
          <w:szCs w:val="23"/>
        </w:rPr>
        <w:t xml:space="preserve"> </w:t>
      </w:r>
      <w:r w:rsidRPr="000674DF">
        <w:rPr>
          <w:rFonts w:ascii="Arial" w:eastAsia="Calibri" w:hAnsi="Arial" w:cs="Arial"/>
          <w:sz w:val="23"/>
          <w:szCs w:val="23"/>
        </w:rPr>
        <w:t>com a execução do objeto deste Contrato, serão registradas, pela CONTRATANTE, no</w:t>
      </w:r>
      <w:r w:rsidR="00663662" w:rsidRPr="000674DF">
        <w:rPr>
          <w:rFonts w:ascii="Arial" w:eastAsia="Calibri" w:hAnsi="Arial" w:cs="Arial"/>
          <w:sz w:val="23"/>
          <w:szCs w:val="23"/>
        </w:rPr>
        <w:t xml:space="preserve"> </w:t>
      </w:r>
      <w:r w:rsidRPr="000674DF">
        <w:rPr>
          <w:rFonts w:ascii="Arial" w:eastAsia="Calibri" w:hAnsi="Arial" w:cs="Arial"/>
          <w:sz w:val="23"/>
          <w:szCs w:val="23"/>
        </w:rPr>
        <w:t>livro de ocorrências, constituindo tais registros, documentos legais.</w:t>
      </w:r>
    </w:p>
    <w:p w:rsidR="0015074A" w:rsidRPr="000674DF" w:rsidRDefault="0015074A" w:rsidP="0015074A">
      <w:pPr>
        <w:widowControl w:val="0"/>
        <w:jc w:val="both"/>
        <w:rPr>
          <w:rFonts w:ascii="Arial" w:hAnsi="Arial" w:cs="Arial"/>
          <w:sz w:val="23"/>
          <w:szCs w:val="23"/>
        </w:rPr>
      </w:pPr>
    </w:p>
    <w:p w:rsidR="0015074A" w:rsidRPr="000674DF" w:rsidRDefault="0015074A" w:rsidP="0015074A">
      <w:pPr>
        <w:widowControl w:val="0"/>
        <w:jc w:val="both"/>
        <w:rPr>
          <w:rFonts w:ascii="Arial" w:eastAsia="Calibri" w:hAnsi="Arial" w:cs="Arial"/>
          <w:sz w:val="23"/>
          <w:szCs w:val="23"/>
          <w:lang w:eastAsia="en-US"/>
        </w:rPr>
      </w:pPr>
      <w:r w:rsidRPr="000674DF">
        <w:rPr>
          <w:rFonts w:ascii="Arial" w:hAnsi="Arial" w:cs="Arial"/>
          <w:sz w:val="23"/>
          <w:szCs w:val="23"/>
        </w:rPr>
        <w:t xml:space="preserve">14.3. Fica designado através do Decreto nº </w:t>
      </w:r>
      <w:r w:rsidRPr="000674DF">
        <w:rPr>
          <w:rFonts w:ascii="Arial" w:hAnsi="Arial" w:cs="Arial"/>
          <w:b/>
          <w:sz w:val="23"/>
          <w:szCs w:val="23"/>
        </w:rPr>
        <w:t>____/__</w:t>
      </w:r>
      <w:r w:rsidRPr="000674DF">
        <w:rPr>
          <w:rFonts w:ascii="Arial" w:hAnsi="Arial" w:cs="Arial"/>
          <w:sz w:val="23"/>
          <w:szCs w:val="23"/>
        </w:rPr>
        <w:t xml:space="preserve"> o servidor abaixo </w:t>
      </w:r>
      <w:r w:rsidRPr="000674DF">
        <w:rPr>
          <w:rFonts w:ascii="Arial" w:eastAsia="Calibri" w:hAnsi="Arial" w:cs="Arial"/>
          <w:sz w:val="23"/>
          <w:szCs w:val="23"/>
          <w:lang w:eastAsia="en-US"/>
        </w:rPr>
        <w:t>para assistir e subsidiar o gestor do contrato indicado na epígrafe.</w:t>
      </w:r>
    </w:p>
    <w:p w:rsidR="0015074A" w:rsidRPr="000674DF" w:rsidRDefault="0015074A" w:rsidP="0015074A">
      <w:pPr>
        <w:widowControl w:val="0"/>
        <w:jc w:val="both"/>
        <w:rPr>
          <w:rFonts w:ascii="Arial" w:eastAsia="Calibri" w:hAnsi="Arial" w:cs="Arial"/>
          <w:sz w:val="23"/>
          <w:szCs w:val="23"/>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8101"/>
        <w:gridCol w:w="2036"/>
      </w:tblGrid>
      <w:tr w:rsidR="0015074A" w:rsidRPr="000674DF" w:rsidTr="00F42B3C">
        <w:trPr>
          <w:trHeight w:val="300"/>
        </w:trPr>
        <w:tc>
          <w:tcPr>
            <w:tcW w:w="3996" w:type="pct"/>
            <w:shd w:val="pct20" w:color="000000" w:fill="FFFFFF"/>
          </w:tcPr>
          <w:p w:rsidR="0015074A" w:rsidRPr="000674DF" w:rsidRDefault="0015074A" w:rsidP="00F42B3C">
            <w:pPr>
              <w:widowControl w:val="0"/>
              <w:jc w:val="center"/>
              <w:rPr>
                <w:rFonts w:ascii="Arial" w:hAnsi="Arial" w:cs="Arial"/>
                <w:b/>
                <w:bCs/>
                <w:sz w:val="23"/>
                <w:szCs w:val="23"/>
              </w:rPr>
            </w:pPr>
            <w:r w:rsidRPr="000674DF">
              <w:rPr>
                <w:rFonts w:ascii="Arial" w:hAnsi="Arial" w:cs="Arial"/>
                <w:b/>
                <w:bCs/>
                <w:sz w:val="23"/>
                <w:szCs w:val="23"/>
              </w:rPr>
              <w:t>NOME SERVIDOR</w:t>
            </w:r>
          </w:p>
        </w:tc>
        <w:tc>
          <w:tcPr>
            <w:tcW w:w="1004" w:type="pct"/>
            <w:shd w:val="pct20" w:color="000000" w:fill="FFFFFF"/>
            <w:noWrap/>
          </w:tcPr>
          <w:p w:rsidR="0015074A" w:rsidRPr="000674DF" w:rsidRDefault="0015074A" w:rsidP="00F42B3C">
            <w:pPr>
              <w:widowControl w:val="0"/>
              <w:jc w:val="center"/>
              <w:rPr>
                <w:rFonts w:ascii="Arial" w:hAnsi="Arial" w:cs="Arial"/>
                <w:b/>
                <w:bCs/>
                <w:sz w:val="23"/>
                <w:szCs w:val="23"/>
              </w:rPr>
            </w:pPr>
            <w:r w:rsidRPr="000674DF">
              <w:rPr>
                <w:rFonts w:ascii="Arial" w:hAnsi="Arial" w:cs="Arial"/>
                <w:b/>
                <w:bCs/>
                <w:sz w:val="23"/>
                <w:szCs w:val="23"/>
              </w:rPr>
              <w:t>MATRÍCULA</w:t>
            </w:r>
          </w:p>
        </w:tc>
      </w:tr>
      <w:tr w:rsidR="0015074A" w:rsidRPr="000674DF" w:rsidTr="00F42B3C">
        <w:trPr>
          <w:trHeight w:val="300"/>
        </w:trPr>
        <w:tc>
          <w:tcPr>
            <w:tcW w:w="3996" w:type="pct"/>
            <w:shd w:val="pct5" w:color="000000" w:fill="FFFFFF"/>
          </w:tcPr>
          <w:p w:rsidR="0015074A" w:rsidRPr="000674DF" w:rsidRDefault="0015074A" w:rsidP="00F42B3C">
            <w:pPr>
              <w:widowControl w:val="0"/>
              <w:jc w:val="center"/>
              <w:rPr>
                <w:rFonts w:ascii="Arial" w:hAnsi="Arial" w:cs="Arial"/>
                <w:b/>
                <w:sz w:val="23"/>
                <w:szCs w:val="23"/>
              </w:rPr>
            </w:pPr>
          </w:p>
        </w:tc>
        <w:tc>
          <w:tcPr>
            <w:tcW w:w="1004" w:type="pct"/>
            <w:shd w:val="pct5" w:color="000000" w:fill="FFFFFF"/>
            <w:noWrap/>
          </w:tcPr>
          <w:p w:rsidR="0015074A" w:rsidRPr="000674DF" w:rsidRDefault="0015074A" w:rsidP="00F42B3C">
            <w:pPr>
              <w:widowControl w:val="0"/>
              <w:jc w:val="center"/>
              <w:rPr>
                <w:rFonts w:ascii="Arial" w:hAnsi="Arial" w:cs="Arial"/>
                <w:b/>
                <w:sz w:val="23"/>
                <w:szCs w:val="23"/>
              </w:rPr>
            </w:pPr>
          </w:p>
        </w:tc>
      </w:tr>
    </w:tbl>
    <w:p w:rsidR="0015074A" w:rsidRPr="000674DF" w:rsidRDefault="0015074A" w:rsidP="00663662">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QUARTA</w:t>
      </w:r>
      <w:r w:rsidRPr="000674DF">
        <w:rPr>
          <w:rFonts w:ascii="Arial" w:eastAsia="Calibri" w:hAnsi="Arial" w:cs="Arial"/>
          <w:b/>
          <w:sz w:val="23"/>
          <w:szCs w:val="23"/>
          <w:u w:val="single"/>
        </w:rPr>
        <w:t>: DO PROCESSO</w:t>
      </w:r>
    </w:p>
    <w:p w:rsidR="00663662" w:rsidRPr="000674DF" w:rsidRDefault="00663662" w:rsidP="00663662">
      <w:pPr>
        <w:autoSpaceDE w:val="0"/>
        <w:autoSpaceDN w:val="0"/>
        <w:adjustRightInd w:val="0"/>
        <w:jc w:val="center"/>
        <w:rPr>
          <w:rFonts w:ascii="Arial" w:eastAsia="Calibri" w:hAnsi="Arial" w:cs="Arial"/>
          <w:b/>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4</w:t>
      </w:r>
      <w:r w:rsidRPr="000674DF">
        <w:rPr>
          <w:rFonts w:ascii="Arial" w:eastAsia="Calibri" w:hAnsi="Arial" w:cs="Arial"/>
          <w:sz w:val="23"/>
          <w:szCs w:val="23"/>
        </w:rPr>
        <w:t xml:space="preserve">.1. O presente contrato é decorrente </w:t>
      </w:r>
      <w:r w:rsidR="0018447B" w:rsidRPr="000674DF">
        <w:rPr>
          <w:rFonts w:ascii="Arial" w:eastAsia="Calibri" w:hAnsi="Arial" w:cs="Arial"/>
          <w:sz w:val="23"/>
          <w:szCs w:val="23"/>
        </w:rPr>
        <w:t xml:space="preserve">do </w:t>
      </w:r>
      <w:r w:rsidRPr="000674DF">
        <w:rPr>
          <w:rFonts w:ascii="Arial" w:eastAsia="Calibri" w:hAnsi="Arial" w:cs="Arial"/>
          <w:sz w:val="23"/>
          <w:szCs w:val="23"/>
        </w:rPr>
        <w:t xml:space="preserve">Processo Licitatório Modalidade </w:t>
      </w:r>
      <w:r w:rsidRPr="000674DF">
        <w:rPr>
          <w:rFonts w:ascii="Arial" w:eastAsia="Calibri" w:hAnsi="Arial" w:cs="Arial"/>
          <w:b/>
          <w:sz w:val="23"/>
          <w:szCs w:val="23"/>
        </w:rPr>
        <w:t>Pregão Presencial nº __/</w:t>
      </w:r>
      <w:r w:rsidR="007830DC" w:rsidRPr="000674DF">
        <w:rPr>
          <w:rFonts w:ascii="Arial" w:eastAsia="Calibri" w:hAnsi="Arial" w:cs="Arial"/>
          <w:b/>
          <w:sz w:val="23"/>
          <w:szCs w:val="23"/>
        </w:rPr>
        <w:t>201</w:t>
      </w:r>
      <w:r w:rsidR="00D22514">
        <w:rPr>
          <w:rFonts w:ascii="Arial" w:eastAsia="Calibri" w:hAnsi="Arial" w:cs="Arial"/>
          <w:b/>
          <w:sz w:val="23"/>
          <w:szCs w:val="23"/>
        </w:rPr>
        <w:t>8</w:t>
      </w:r>
      <w:r w:rsidRPr="000674DF">
        <w:rPr>
          <w:rFonts w:ascii="Arial" w:eastAsia="Calibri" w:hAnsi="Arial" w:cs="Arial"/>
          <w:sz w:val="23"/>
          <w:szCs w:val="23"/>
        </w:rPr>
        <w:t>.</w:t>
      </w:r>
    </w:p>
    <w:p w:rsidR="00663662" w:rsidRDefault="00663662" w:rsidP="0007209F">
      <w:pPr>
        <w:autoSpaceDE w:val="0"/>
        <w:autoSpaceDN w:val="0"/>
        <w:adjustRightInd w:val="0"/>
        <w:jc w:val="both"/>
        <w:rPr>
          <w:rFonts w:ascii="Arial" w:eastAsia="Calibri" w:hAnsi="Arial" w:cs="Arial"/>
          <w:sz w:val="23"/>
          <w:szCs w:val="23"/>
        </w:rPr>
      </w:pPr>
    </w:p>
    <w:p w:rsidR="007837CC" w:rsidRPr="000674DF" w:rsidRDefault="007837CC" w:rsidP="0007209F">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QUINTA</w:t>
      </w:r>
      <w:r w:rsidRPr="000674DF">
        <w:rPr>
          <w:rFonts w:ascii="Arial" w:eastAsia="Calibri" w:hAnsi="Arial" w:cs="Arial"/>
          <w:b/>
          <w:sz w:val="23"/>
          <w:szCs w:val="23"/>
          <w:u w:val="single"/>
        </w:rPr>
        <w:t>: DA CESSÃO OU TRANSFERÊNCIA</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5</w:t>
      </w:r>
      <w:r w:rsidRPr="000674DF">
        <w:rPr>
          <w:rFonts w:ascii="Arial" w:eastAsia="Calibri" w:hAnsi="Arial" w:cs="Arial"/>
          <w:sz w:val="23"/>
          <w:szCs w:val="23"/>
        </w:rPr>
        <w:t>.1. O objeto do presente contrato não poderá ser cedido ou transferido, no todo ou em</w:t>
      </w:r>
      <w:r w:rsidR="00663662" w:rsidRPr="000674DF">
        <w:rPr>
          <w:rFonts w:ascii="Arial" w:eastAsia="Calibri" w:hAnsi="Arial" w:cs="Arial"/>
          <w:sz w:val="23"/>
          <w:szCs w:val="23"/>
        </w:rPr>
        <w:t xml:space="preserve"> </w:t>
      </w:r>
      <w:r w:rsidRPr="000674DF">
        <w:rPr>
          <w:rFonts w:ascii="Arial" w:eastAsia="Calibri" w:hAnsi="Arial" w:cs="Arial"/>
          <w:sz w:val="23"/>
          <w:szCs w:val="23"/>
        </w:rPr>
        <w:t>parte, a não ser mediante prévio e expresso consentimento da CONTRATANTE.</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SEXTA</w:t>
      </w:r>
      <w:r w:rsidRPr="000674DF">
        <w:rPr>
          <w:rFonts w:ascii="Arial" w:eastAsia="Calibri" w:hAnsi="Arial" w:cs="Arial"/>
          <w:b/>
          <w:sz w:val="23"/>
          <w:szCs w:val="23"/>
          <w:u w:val="single"/>
        </w:rPr>
        <w:t>: DAS DISPOSIÇÕES GERAIS</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85137" w:rsidRDefault="00364EEB" w:rsidP="00085137">
      <w:pPr>
        <w:widowControl w:val="0"/>
        <w:autoSpaceDE w:val="0"/>
        <w:autoSpaceDN w:val="0"/>
        <w:adjustRightInd w:val="0"/>
        <w:ind w:right="-17"/>
        <w:jc w:val="both"/>
        <w:rPr>
          <w:rFonts w:ascii="Arial"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6</w:t>
      </w:r>
      <w:r w:rsidRPr="000674DF">
        <w:rPr>
          <w:rFonts w:ascii="Arial" w:eastAsia="Calibri" w:hAnsi="Arial" w:cs="Arial"/>
          <w:sz w:val="23"/>
          <w:szCs w:val="23"/>
        </w:rPr>
        <w:t>.1. Este contrato obedecerá às determinações da Lei 8.666/93, atualizada pela Lei</w:t>
      </w:r>
      <w:r w:rsidR="00663662" w:rsidRPr="000674DF">
        <w:rPr>
          <w:rFonts w:ascii="Arial" w:eastAsia="Calibri" w:hAnsi="Arial" w:cs="Arial"/>
          <w:sz w:val="23"/>
          <w:szCs w:val="23"/>
        </w:rPr>
        <w:t xml:space="preserve"> </w:t>
      </w:r>
      <w:r w:rsidRPr="000674DF">
        <w:rPr>
          <w:rFonts w:ascii="Arial" w:eastAsia="Calibri" w:hAnsi="Arial" w:cs="Arial"/>
          <w:sz w:val="23"/>
          <w:szCs w:val="23"/>
        </w:rPr>
        <w:t>8883/94</w:t>
      </w:r>
      <w:r w:rsidR="00085137">
        <w:rPr>
          <w:rFonts w:ascii="Arial" w:eastAsia="Calibri" w:hAnsi="Arial" w:cs="Arial"/>
          <w:sz w:val="23"/>
          <w:szCs w:val="23"/>
        </w:rPr>
        <w:t xml:space="preserve">, </w:t>
      </w:r>
      <w:r w:rsidR="00085137" w:rsidRPr="00085137">
        <w:rPr>
          <w:rFonts w:ascii="Arial" w:hAnsi="Arial" w:cs="Arial"/>
          <w:bCs/>
          <w:sz w:val="23"/>
          <w:szCs w:val="23"/>
        </w:rPr>
        <w:t>Lei Federal nº 10.520 de 17/07/200</w:t>
      </w:r>
      <w:r w:rsidR="00085137">
        <w:rPr>
          <w:rFonts w:ascii="Arial" w:hAnsi="Arial" w:cs="Arial"/>
          <w:bCs/>
          <w:sz w:val="23"/>
          <w:szCs w:val="23"/>
        </w:rPr>
        <w:t>2</w:t>
      </w:r>
      <w:r w:rsidR="00085137" w:rsidRPr="00085137">
        <w:rPr>
          <w:rFonts w:ascii="Arial" w:hAnsi="Arial" w:cs="Arial"/>
          <w:bCs/>
          <w:sz w:val="23"/>
          <w:szCs w:val="23"/>
        </w:rPr>
        <w:t xml:space="preserve">, </w:t>
      </w:r>
      <w:r w:rsidR="00085137" w:rsidRPr="000674DF">
        <w:rPr>
          <w:rFonts w:ascii="Arial" w:hAnsi="Arial" w:cs="Arial"/>
          <w:sz w:val="23"/>
          <w:szCs w:val="23"/>
        </w:rPr>
        <w:t xml:space="preserve">com as alterações posteriores e legislação complementar </w:t>
      </w:r>
      <w:r w:rsidR="00085137">
        <w:rPr>
          <w:rFonts w:ascii="Arial" w:hAnsi="Arial" w:cs="Arial"/>
          <w:sz w:val="23"/>
          <w:szCs w:val="23"/>
        </w:rPr>
        <w:t>vigente e pertinente à matéria</w:t>
      </w:r>
      <w:r w:rsidRPr="000674DF">
        <w:rPr>
          <w:rFonts w:ascii="Arial" w:eastAsia="Calibri" w:hAnsi="Arial" w:cs="Arial"/>
          <w:sz w:val="23"/>
          <w:szCs w:val="23"/>
        </w:rPr>
        <w:t xml:space="preserve"> e demais disposições aplicáveis quando couber.</w:t>
      </w:r>
      <w:r w:rsidR="00663662" w:rsidRPr="000674DF">
        <w:rPr>
          <w:rFonts w:ascii="Arial" w:eastAsia="Calibri" w:hAnsi="Arial" w:cs="Arial"/>
          <w:sz w:val="23"/>
          <w:szCs w:val="23"/>
        </w:rPr>
        <w:t xml:space="preserve"> </w:t>
      </w:r>
    </w:p>
    <w:p w:rsidR="0015074A" w:rsidRPr="000674DF" w:rsidRDefault="0015074A" w:rsidP="0007209F">
      <w:pPr>
        <w:autoSpaceDE w:val="0"/>
        <w:autoSpaceDN w:val="0"/>
        <w:adjustRightInd w:val="0"/>
        <w:jc w:val="both"/>
        <w:rPr>
          <w:rFonts w:ascii="Arial" w:eastAsia="Calibri" w:hAnsi="Arial" w:cs="Arial"/>
          <w:sz w:val="23"/>
          <w:szCs w:val="23"/>
        </w:rPr>
      </w:pPr>
    </w:p>
    <w:p w:rsidR="00364EEB" w:rsidRPr="000674DF"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6</w:t>
      </w:r>
      <w:r w:rsidRPr="000674DF">
        <w:rPr>
          <w:rFonts w:ascii="Arial" w:eastAsia="Calibri" w:hAnsi="Arial" w:cs="Arial"/>
          <w:sz w:val="23"/>
          <w:szCs w:val="23"/>
        </w:rPr>
        <w:t>.2. A CONTRATADA declara não ter nenhum impedimento legal para exercer suas</w:t>
      </w:r>
      <w:r w:rsidR="00663662" w:rsidRPr="000674DF">
        <w:rPr>
          <w:rFonts w:ascii="Arial" w:eastAsia="Calibri" w:hAnsi="Arial" w:cs="Arial"/>
          <w:sz w:val="23"/>
          <w:szCs w:val="23"/>
        </w:rPr>
        <w:t xml:space="preserve"> </w:t>
      </w:r>
      <w:r w:rsidRPr="000674DF">
        <w:rPr>
          <w:rFonts w:ascii="Arial" w:eastAsia="Calibri" w:hAnsi="Arial" w:cs="Arial"/>
          <w:sz w:val="23"/>
          <w:szCs w:val="23"/>
        </w:rPr>
        <w:t>atividades comerciais, se responsabilizando integralmente por esta informação.</w:t>
      </w:r>
    </w:p>
    <w:p w:rsidR="00663662" w:rsidRPr="000674DF" w:rsidRDefault="00663662" w:rsidP="0007209F">
      <w:pPr>
        <w:autoSpaceDE w:val="0"/>
        <w:autoSpaceDN w:val="0"/>
        <w:adjustRightInd w:val="0"/>
        <w:jc w:val="both"/>
        <w:rPr>
          <w:rFonts w:ascii="Arial" w:eastAsia="Calibri" w:hAnsi="Arial" w:cs="Arial"/>
          <w:sz w:val="23"/>
          <w:szCs w:val="23"/>
        </w:rPr>
      </w:pPr>
    </w:p>
    <w:p w:rsidR="00364EEB" w:rsidRPr="000674DF" w:rsidRDefault="00364EEB" w:rsidP="0015074A">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SÉTIMA</w:t>
      </w:r>
      <w:r w:rsidRPr="000674DF">
        <w:rPr>
          <w:rFonts w:ascii="Arial" w:eastAsia="Calibri" w:hAnsi="Arial" w:cs="Arial"/>
          <w:b/>
          <w:sz w:val="23"/>
          <w:szCs w:val="23"/>
          <w:u w:val="single"/>
        </w:rPr>
        <w:t>: DAS CERTIDÕES</w:t>
      </w:r>
    </w:p>
    <w:p w:rsidR="00663662" w:rsidRPr="000674DF" w:rsidRDefault="00663662" w:rsidP="0007209F">
      <w:pPr>
        <w:autoSpaceDE w:val="0"/>
        <w:autoSpaceDN w:val="0"/>
        <w:adjustRightInd w:val="0"/>
        <w:jc w:val="both"/>
        <w:rPr>
          <w:rFonts w:ascii="Arial" w:eastAsia="Calibri" w:hAnsi="Arial" w:cs="Arial"/>
          <w:sz w:val="23"/>
          <w:szCs w:val="23"/>
        </w:rPr>
      </w:pPr>
    </w:p>
    <w:p w:rsidR="00B24E7A" w:rsidRPr="000674DF" w:rsidRDefault="00364EEB" w:rsidP="0007209F">
      <w:pPr>
        <w:jc w:val="both"/>
        <w:rPr>
          <w:rFonts w:ascii="Arial" w:eastAsia="Calibri" w:hAnsi="Arial" w:cs="Arial"/>
          <w:sz w:val="23"/>
          <w:szCs w:val="23"/>
        </w:rPr>
      </w:pPr>
      <w:r w:rsidRPr="000674DF">
        <w:rPr>
          <w:rFonts w:ascii="Arial" w:eastAsia="Calibri" w:hAnsi="Arial" w:cs="Arial"/>
          <w:sz w:val="23"/>
          <w:szCs w:val="23"/>
        </w:rPr>
        <w:t>1</w:t>
      </w:r>
      <w:r w:rsidR="0018447B" w:rsidRPr="000674DF">
        <w:rPr>
          <w:rFonts w:ascii="Arial" w:eastAsia="Calibri" w:hAnsi="Arial" w:cs="Arial"/>
          <w:sz w:val="23"/>
          <w:szCs w:val="23"/>
        </w:rPr>
        <w:t>7</w:t>
      </w:r>
      <w:r w:rsidRPr="000674DF">
        <w:rPr>
          <w:rFonts w:ascii="Arial" w:eastAsia="Calibri" w:hAnsi="Arial" w:cs="Arial"/>
          <w:sz w:val="23"/>
          <w:szCs w:val="23"/>
        </w:rPr>
        <w:t>.1</w:t>
      </w:r>
      <w:r w:rsidR="0015074A" w:rsidRPr="000674DF">
        <w:rPr>
          <w:rFonts w:ascii="Arial" w:eastAsia="Calibri" w:hAnsi="Arial" w:cs="Arial"/>
          <w:sz w:val="23"/>
          <w:szCs w:val="23"/>
        </w:rPr>
        <w:t xml:space="preserve">. </w:t>
      </w:r>
      <w:r w:rsidRPr="000674DF">
        <w:rPr>
          <w:rFonts w:ascii="Arial" w:eastAsia="Calibri" w:hAnsi="Arial" w:cs="Arial"/>
          <w:sz w:val="23"/>
          <w:szCs w:val="23"/>
        </w:rPr>
        <w:t>Foram apresentadas as certidões obrigatórias exigidas por Lei conforme abaixo:</w:t>
      </w:r>
    </w:p>
    <w:p w:rsidR="00364EEB" w:rsidRPr="000674DF" w:rsidRDefault="00364EEB" w:rsidP="0007209F">
      <w:pPr>
        <w:jc w:val="both"/>
        <w:rPr>
          <w:rFonts w:ascii="Arial" w:hAnsi="Arial" w:cs="Arial"/>
          <w:b/>
          <w:sz w:val="23"/>
          <w:szCs w:val="23"/>
        </w:rPr>
      </w:pPr>
    </w:p>
    <w:tbl>
      <w:tblPr>
        <w:tblW w:w="9740" w:type="dxa"/>
        <w:tblLook w:val="04A0" w:firstRow="1" w:lastRow="0" w:firstColumn="1" w:lastColumn="0" w:noHBand="0" w:noVBand="1"/>
      </w:tblPr>
      <w:tblGrid>
        <w:gridCol w:w="1647"/>
        <w:gridCol w:w="2572"/>
        <w:gridCol w:w="2552"/>
        <w:gridCol w:w="2969"/>
      </w:tblGrid>
      <w:tr w:rsidR="00364EEB" w:rsidRPr="000674DF" w:rsidTr="0015074A">
        <w:trPr>
          <w:trHeight w:val="265"/>
        </w:trPr>
        <w:tc>
          <w:tcPr>
            <w:tcW w:w="0" w:type="auto"/>
          </w:tcPr>
          <w:p w:rsidR="00364EEB" w:rsidRPr="000674DF" w:rsidRDefault="00364EEB" w:rsidP="007837CC">
            <w:pPr>
              <w:rPr>
                <w:rFonts w:ascii="Arial" w:hAnsi="Arial" w:cs="Arial"/>
                <w:b/>
                <w:sz w:val="23"/>
                <w:szCs w:val="23"/>
              </w:rPr>
            </w:pPr>
            <w:r w:rsidRPr="000674DF">
              <w:rPr>
                <w:rFonts w:ascii="Arial" w:eastAsia="Calibri" w:hAnsi="Arial" w:cs="Arial"/>
                <w:b/>
                <w:sz w:val="23"/>
                <w:szCs w:val="23"/>
              </w:rPr>
              <w:t>CERTIDÃO</w:t>
            </w:r>
          </w:p>
        </w:tc>
        <w:tc>
          <w:tcPr>
            <w:tcW w:w="2572" w:type="dxa"/>
          </w:tcPr>
          <w:p w:rsidR="00364EEB" w:rsidRPr="000674DF" w:rsidRDefault="00364EEB" w:rsidP="00663662">
            <w:pPr>
              <w:jc w:val="center"/>
              <w:rPr>
                <w:rFonts w:ascii="Arial" w:hAnsi="Arial" w:cs="Arial"/>
                <w:b/>
                <w:sz w:val="23"/>
                <w:szCs w:val="23"/>
              </w:rPr>
            </w:pPr>
            <w:r w:rsidRPr="000674DF">
              <w:rPr>
                <w:rFonts w:ascii="Arial" w:hAnsi="Arial" w:cs="Arial"/>
                <w:b/>
                <w:sz w:val="23"/>
                <w:szCs w:val="23"/>
              </w:rPr>
              <w:t>DATA DE EMISSÃO</w:t>
            </w:r>
          </w:p>
        </w:tc>
        <w:tc>
          <w:tcPr>
            <w:tcW w:w="2552" w:type="dxa"/>
          </w:tcPr>
          <w:p w:rsidR="00364EEB" w:rsidRPr="000674DF" w:rsidRDefault="00364EEB" w:rsidP="00663662">
            <w:pPr>
              <w:jc w:val="center"/>
              <w:rPr>
                <w:rFonts w:ascii="Arial" w:hAnsi="Arial" w:cs="Arial"/>
                <w:b/>
                <w:sz w:val="23"/>
                <w:szCs w:val="23"/>
              </w:rPr>
            </w:pPr>
            <w:r w:rsidRPr="000674DF">
              <w:rPr>
                <w:rFonts w:ascii="Arial" w:hAnsi="Arial" w:cs="Arial"/>
                <w:b/>
                <w:sz w:val="23"/>
                <w:szCs w:val="23"/>
              </w:rPr>
              <w:t>DATA DE VALIDADE</w:t>
            </w:r>
          </w:p>
        </w:tc>
        <w:tc>
          <w:tcPr>
            <w:tcW w:w="2969" w:type="dxa"/>
          </w:tcPr>
          <w:p w:rsidR="00364EEB" w:rsidRPr="000674DF" w:rsidRDefault="00364EEB" w:rsidP="00663662">
            <w:pPr>
              <w:jc w:val="center"/>
              <w:rPr>
                <w:rFonts w:ascii="Arial" w:hAnsi="Arial" w:cs="Arial"/>
                <w:b/>
                <w:sz w:val="23"/>
                <w:szCs w:val="23"/>
              </w:rPr>
            </w:pPr>
            <w:r w:rsidRPr="000674DF">
              <w:rPr>
                <w:rFonts w:ascii="Arial" w:hAnsi="Arial" w:cs="Arial"/>
                <w:b/>
                <w:sz w:val="23"/>
                <w:szCs w:val="23"/>
              </w:rPr>
              <w:t>Nº DA CERTIDÃO</w:t>
            </w:r>
          </w:p>
        </w:tc>
      </w:tr>
      <w:tr w:rsidR="0015074A" w:rsidRPr="000674DF" w:rsidTr="0015074A">
        <w:trPr>
          <w:trHeight w:val="250"/>
        </w:trPr>
        <w:tc>
          <w:tcPr>
            <w:tcW w:w="0" w:type="auto"/>
          </w:tcPr>
          <w:p w:rsidR="0015074A" w:rsidRPr="000674DF" w:rsidRDefault="0015074A" w:rsidP="00F42B3C">
            <w:pPr>
              <w:widowControl w:val="0"/>
              <w:rPr>
                <w:rFonts w:ascii="Arial" w:hAnsi="Arial" w:cs="Arial"/>
                <w:b/>
                <w:sz w:val="23"/>
                <w:szCs w:val="23"/>
              </w:rPr>
            </w:pPr>
            <w:r w:rsidRPr="000674DF">
              <w:rPr>
                <w:rFonts w:ascii="Arial" w:hAnsi="Arial" w:cs="Arial"/>
                <w:b/>
                <w:sz w:val="23"/>
                <w:szCs w:val="23"/>
              </w:rPr>
              <w:t>FGTS</w:t>
            </w:r>
          </w:p>
        </w:tc>
        <w:tc>
          <w:tcPr>
            <w:tcW w:w="2572" w:type="dxa"/>
          </w:tcPr>
          <w:p w:rsidR="0015074A" w:rsidRPr="000674DF" w:rsidRDefault="0015074A" w:rsidP="0007209F">
            <w:pPr>
              <w:jc w:val="both"/>
              <w:rPr>
                <w:rFonts w:ascii="Arial" w:hAnsi="Arial" w:cs="Arial"/>
                <w:b/>
                <w:sz w:val="23"/>
                <w:szCs w:val="23"/>
              </w:rPr>
            </w:pPr>
          </w:p>
        </w:tc>
        <w:tc>
          <w:tcPr>
            <w:tcW w:w="2552" w:type="dxa"/>
          </w:tcPr>
          <w:p w:rsidR="0015074A" w:rsidRPr="000674DF" w:rsidRDefault="0015074A" w:rsidP="0007209F">
            <w:pPr>
              <w:jc w:val="both"/>
              <w:rPr>
                <w:rFonts w:ascii="Arial" w:hAnsi="Arial" w:cs="Arial"/>
                <w:b/>
                <w:sz w:val="23"/>
                <w:szCs w:val="23"/>
              </w:rPr>
            </w:pPr>
          </w:p>
        </w:tc>
        <w:tc>
          <w:tcPr>
            <w:tcW w:w="2969" w:type="dxa"/>
          </w:tcPr>
          <w:p w:rsidR="0015074A" w:rsidRPr="000674DF" w:rsidRDefault="0015074A" w:rsidP="0007209F">
            <w:pPr>
              <w:jc w:val="both"/>
              <w:rPr>
                <w:rFonts w:ascii="Arial" w:hAnsi="Arial" w:cs="Arial"/>
                <w:b/>
                <w:sz w:val="23"/>
                <w:szCs w:val="23"/>
              </w:rPr>
            </w:pPr>
          </w:p>
        </w:tc>
      </w:tr>
      <w:tr w:rsidR="0015074A" w:rsidRPr="000674DF" w:rsidTr="0015074A">
        <w:trPr>
          <w:trHeight w:val="265"/>
        </w:trPr>
        <w:tc>
          <w:tcPr>
            <w:tcW w:w="0" w:type="auto"/>
          </w:tcPr>
          <w:p w:rsidR="0015074A" w:rsidRPr="000674DF" w:rsidRDefault="0015074A" w:rsidP="00F42B3C">
            <w:pPr>
              <w:widowControl w:val="0"/>
              <w:rPr>
                <w:rFonts w:ascii="Arial" w:hAnsi="Arial" w:cs="Arial"/>
                <w:b/>
                <w:sz w:val="23"/>
                <w:szCs w:val="23"/>
              </w:rPr>
            </w:pPr>
            <w:r w:rsidRPr="000674DF">
              <w:rPr>
                <w:rFonts w:ascii="Arial" w:hAnsi="Arial" w:cs="Arial"/>
                <w:b/>
                <w:sz w:val="23"/>
                <w:szCs w:val="23"/>
              </w:rPr>
              <w:t>RFB/PGFN</w:t>
            </w:r>
          </w:p>
        </w:tc>
        <w:tc>
          <w:tcPr>
            <w:tcW w:w="2572" w:type="dxa"/>
          </w:tcPr>
          <w:p w:rsidR="0015074A" w:rsidRPr="000674DF" w:rsidRDefault="0015074A" w:rsidP="0007209F">
            <w:pPr>
              <w:jc w:val="both"/>
              <w:rPr>
                <w:rFonts w:ascii="Arial" w:hAnsi="Arial" w:cs="Arial"/>
                <w:b/>
                <w:sz w:val="23"/>
                <w:szCs w:val="23"/>
              </w:rPr>
            </w:pPr>
          </w:p>
        </w:tc>
        <w:tc>
          <w:tcPr>
            <w:tcW w:w="2552" w:type="dxa"/>
          </w:tcPr>
          <w:p w:rsidR="0015074A" w:rsidRPr="000674DF" w:rsidRDefault="0015074A" w:rsidP="0007209F">
            <w:pPr>
              <w:jc w:val="both"/>
              <w:rPr>
                <w:rFonts w:ascii="Arial" w:hAnsi="Arial" w:cs="Arial"/>
                <w:b/>
                <w:sz w:val="23"/>
                <w:szCs w:val="23"/>
              </w:rPr>
            </w:pPr>
          </w:p>
        </w:tc>
        <w:tc>
          <w:tcPr>
            <w:tcW w:w="2969" w:type="dxa"/>
          </w:tcPr>
          <w:p w:rsidR="0015074A" w:rsidRPr="000674DF" w:rsidRDefault="0015074A" w:rsidP="0007209F">
            <w:pPr>
              <w:jc w:val="both"/>
              <w:rPr>
                <w:rFonts w:ascii="Arial" w:hAnsi="Arial" w:cs="Arial"/>
                <w:b/>
                <w:sz w:val="23"/>
                <w:szCs w:val="23"/>
              </w:rPr>
            </w:pPr>
          </w:p>
        </w:tc>
      </w:tr>
    </w:tbl>
    <w:p w:rsidR="00532A01" w:rsidRPr="000674DF" w:rsidRDefault="00532A01" w:rsidP="0007209F">
      <w:pPr>
        <w:jc w:val="both"/>
        <w:rPr>
          <w:rFonts w:ascii="Arial" w:hAnsi="Arial" w:cs="Arial"/>
          <w:b/>
          <w:sz w:val="23"/>
          <w:szCs w:val="23"/>
        </w:rPr>
      </w:pPr>
    </w:p>
    <w:p w:rsidR="00364EEB" w:rsidRPr="000674DF" w:rsidRDefault="00364EEB" w:rsidP="00786107">
      <w:pPr>
        <w:autoSpaceDE w:val="0"/>
        <w:autoSpaceDN w:val="0"/>
        <w:adjustRightInd w:val="0"/>
        <w:rPr>
          <w:rFonts w:ascii="Arial" w:eastAsia="Calibri" w:hAnsi="Arial" w:cs="Arial"/>
          <w:b/>
          <w:sz w:val="23"/>
          <w:szCs w:val="23"/>
          <w:u w:val="single"/>
        </w:rPr>
      </w:pPr>
      <w:r w:rsidRPr="000674DF">
        <w:rPr>
          <w:rFonts w:ascii="Arial" w:eastAsia="Calibri" w:hAnsi="Arial" w:cs="Arial"/>
          <w:b/>
          <w:sz w:val="23"/>
          <w:szCs w:val="23"/>
          <w:u w:val="single"/>
        </w:rPr>
        <w:t xml:space="preserve">CLÁUSULA DÉCIMA </w:t>
      </w:r>
      <w:r w:rsidR="0018447B" w:rsidRPr="000674DF">
        <w:rPr>
          <w:rFonts w:ascii="Arial" w:eastAsia="Calibri" w:hAnsi="Arial" w:cs="Arial"/>
          <w:b/>
          <w:sz w:val="23"/>
          <w:szCs w:val="23"/>
          <w:u w:val="single"/>
        </w:rPr>
        <w:t>OITAVA</w:t>
      </w:r>
      <w:r w:rsidRPr="000674DF">
        <w:rPr>
          <w:rFonts w:ascii="Arial" w:eastAsia="Calibri" w:hAnsi="Arial" w:cs="Arial"/>
          <w:b/>
          <w:sz w:val="23"/>
          <w:szCs w:val="23"/>
          <w:u w:val="single"/>
        </w:rPr>
        <w:t>: DO FORO</w:t>
      </w:r>
    </w:p>
    <w:p w:rsidR="00532A01" w:rsidRDefault="00532A01" w:rsidP="0007209F">
      <w:pPr>
        <w:autoSpaceDE w:val="0"/>
        <w:autoSpaceDN w:val="0"/>
        <w:adjustRightInd w:val="0"/>
        <w:jc w:val="both"/>
        <w:rPr>
          <w:rFonts w:ascii="Arial" w:eastAsia="Calibri" w:hAnsi="Arial" w:cs="Arial"/>
          <w:sz w:val="23"/>
          <w:szCs w:val="23"/>
        </w:rPr>
      </w:pPr>
    </w:p>
    <w:p w:rsidR="00532A01"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D26865" w:rsidRPr="000674DF">
        <w:rPr>
          <w:rFonts w:ascii="Arial" w:eastAsia="Calibri" w:hAnsi="Arial" w:cs="Arial"/>
          <w:sz w:val="23"/>
          <w:szCs w:val="23"/>
        </w:rPr>
        <w:t>8</w:t>
      </w:r>
      <w:r w:rsidRPr="000674DF">
        <w:rPr>
          <w:rFonts w:ascii="Arial" w:eastAsia="Calibri" w:hAnsi="Arial" w:cs="Arial"/>
          <w:sz w:val="23"/>
          <w:szCs w:val="23"/>
        </w:rPr>
        <w:t>.1. Fica convencionado que o Foro para dirimir quaisquer dúvidas e controvérsias</w:t>
      </w:r>
      <w:r w:rsidR="00663662" w:rsidRPr="000674DF">
        <w:rPr>
          <w:rFonts w:ascii="Arial" w:eastAsia="Calibri" w:hAnsi="Arial" w:cs="Arial"/>
          <w:sz w:val="23"/>
          <w:szCs w:val="23"/>
        </w:rPr>
        <w:t xml:space="preserve"> </w:t>
      </w:r>
      <w:r w:rsidRPr="000674DF">
        <w:rPr>
          <w:rFonts w:ascii="Arial" w:eastAsia="Calibri" w:hAnsi="Arial" w:cs="Arial"/>
          <w:sz w:val="23"/>
          <w:szCs w:val="23"/>
        </w:rPr>
        <w:t xml:space="preserve">oriundas do </w:t>
      </w:r>
    </w:p>
    <w:p w:rsidR="00532A01" w:rsidRDefault="00532A01" w:rsidP="0007209F">
      <w:pPr>
        <w:autoSpaceDE w:val="0"/>
        <w:autoSpaceDN w:val="0"/>
        <w:adjustRightInd w:val="0"/>
        <w:jc w:val="both"/>
        <w:rPr>
          <w:rFonts w:ascii="Arial" w:eastAsia="Calibri" w:hAnsi="Arial" w:cs="Arial"/>
          <w:sz w:val="23"/>
          <w:szCs w:val="23"/>
        </w:rPr>
      </w:pPr>
    </w:p>
    <w:p w:rsidR="00364EEB" w:rsidRDefault="00364EEB" w:rsidP="0007209F">
      <w:pPr>
        <w:autoSpaceDE w:val="0"/>
        <w:autoSpaceDN w:val="0"/>
        <w:adjustRightInd w:val="0"/>
        <w:jc w:val="both"/>
        <w:rPr>
          <w:rFonts w:ascii="Arial" w:eastAsia="Calibri" w:hAnsi="Arial" w:cs="Arial"/>
          <w:sz w:val="23"/>
          <w:szCs w:val="23"/>
        </w:rPr>
      </w:pPr>
      <w:proofErr w:type="gramStart"/>
      <w:r w:rsidRPr="000674DF">
        <w:rPr>
          <w:rFonts w:ascii="Arial" w:eastAsia="Calibri" w:hAnsi="Arial" w:cs="Arial"/>
          <w:sz w:val="23"/>
          <w:szCs w:val="23"/>
        </w:rPr>
        <w:t>pres</w:t>
      </w:r>
      <w:bookmarkStart w:id="0" w:name="_GoBack"/>
      <w:bookmarkEnd w:id="0"/>
      <w:r w:rsidRPr="000674DF">
        <w:rPr>
          <w:rFonts w:ascii="Arial" w:eastAsia="Calibri" w:hAnsi="Arial" w:cs="Arial"/>
          <w:sz w:val="23"/>
          <w:szCs w:val="23"/>
        </w:rPr>
        <w:t>ente</w:t>
      </w:r>
      <w:proofErr w:type="gramEnd"/>
      <w:r w:rsidRPr="000674DF">
        <w:rPr>
          <w:rFonts w:ascii="Arial" w:eastAsia="Calibri" w:hAnsi="Arial" w:cs="Arial"/>
          <w:sz w:val="23"/>
          <w:szCs w:val="23"/>
        </w:rPr>
        <w:t xml:space="preserve"> instrumento, é o da Comarca </w:t>
      </w:r>
      <w:r w:rsidR="00D22514" w:rsidRPr="000674DF">
        <w:rPr>
          <w:rFonts w:ascii="Arial" w:eastAsia="Calibri" w:hAnsi="Arial" w:cs="Arial"/>
          <w:sz w:val="23"/>
          <w:szCs w:val="23"/>
        </w:rPr>
        <w:t xml:space="preserve">de </w:t>
      </w:r>
      <w:r w:rsidR="00D22514">
        <w:rPr>
          <w:rFonts w:ascii="Arial" w:eastAsia="Calibri" w:hAnsi="Arial" w:cs="Arial"/>
          <w:sz w:val="23"/>
          <w:szCs w:val="23"/>
        </w:rPr>
        <w:t xml:space="preserve">Marcelândia </w:t>
      </w:r>
      <w:r w:rsidR="00F07853" w:rsidRPr="000674DF">
        <w:rPr>
          <w:rFonts w:ascii="Arial" w:eastAsia="Calibri" w:hAnsi="Arial" w:cs="Arial"/>
          <w:sz w:val="23"/>
          <w:szCs w:val="23"/>
        </w:rPr>
        <w:t>- MT</w:t>
      </w:r>
      <w:r w:rsidRPr="000674DF">
        <w:rPr>
          <w:rFonts w:ascii="Arial" w:eastAsia="Calibri" w:hAnsi="Arial" w:cs="Arial"/>
          <w:sz w:val="23"/>
          <w:szCs w:val="23"/>
        </w:rPr>
        <w:t>, por mais privilegiado</w:t>
      </w:r>
      <w:r w:rsidR="00663662" w:rsidRPr="000674DF">
        <w:rPr>
          <w:rFonts w:ascii="Arial" w:eastAsia="Calibri" w:hAnsi="Arial" w:cs="Arial"/>
          <w:sz w:val="23"/>
          <w:szCs w:val="23"/>
        </w:rPr>
        <w:t xml:space="preserve"> </w:t>
      </w:r>
      <w:r w:rsidRPr="000674DF">
        <w:rPr>
          <w:rFonts w:ascii="Arial" w:eastAsia="Calibri" w:hAnsi="Arial" w:cs="Arial"/>
          <w:sz w:val="23"/>
          <w:szCs w:val="23"/>
        </w:rPr>
        <w:t>que outro possa ser.</w:t>
      </w:r>
    </w:p>
    <w:p w:rsidR="00D22514" w:rsidRPr="000674DF" w:rsidRDefault="00D22514" w:rsidP="0007209F">
      <w:pPr>
        <w:autoSpaceDE w:val="0"/>
        <w:autoSpaceDN w:val="0"/>
        <w:adjustRightInd w:val="0"/>
        <w:jc w:val="both"/>
        <w:rPr>
          <w:rFonts w:ascii="Arial" w:eastAsia="Calibri" w:hAnsi="Arial" w:cs="Arial"/>
          <w:sz w:val="23"/>
          <w:szCs w:val="23"/>
        </w:rPr>
      </w:pPr>
    </w:p>
    <w:p w:rsidR="00364EEB" w:rsidRDefault="00364EEB" w:rsidP="0007209F">
      <w:pPr>
        <w:autoSpaceDE w:val="0"/>
        <w:autoSpaceDN w:val="0"/>
        <w:adjustRightInd w:val="0"/>
        <w:jc w:val="both"/>
        <w:rPr>
          <w:rFonts w:ascii="Arial" w:eastAsia="Calibri" w:hAnsi="Arial" w:cs="Arial"/>
          <w:sz w:val="23"/>
          <w:szCs w:val="23"/>
        </w:rPr>
      </w:pPr>
      <w:r w:rsidRPr="000674DF">
        <w:rPr>
          <w:rFonts w:ascii="Arial" w:eastAsia="Calibri" w:hAnsi="Arial" w:cs="Arial"/>
          <w:sz w:val="23"/>
          <w:szCs w:val="23"/>
        </w:rPr>
        <w:t>1</w:t>
      </w:r>
      <w:r w:rsidR="00D26865" w:rsidRPr="000674DF">
        <w:rPr>
          <w:rFonts w:ascii="Arial" w:eastAsia="Calibri" w:hAnsi="Arial" w:cs="Arial"/>
          <w:sz w:val="23"/>
          <w:szCs w:val="23"/>
        </w:rPr>
        <w:t>8</w:t>
      </w:r>
      <w:r w:rsidRPr="000674DF">
        <w:rPr>
          <w:rFonts w:ascii="Arial" w:eastAsia="Calibri" w:hAnsi="Arial" w:cs="Arial"/>
          <w:sz w:val="23"/>
          <w:szCs w:val="23"/>
        </w:rPr>
        <w:t>.2. E por estarem justos e contratados, as partes passam a assinar o presente</w:t>
      </w:r>
      <w:r w:rsidR="00663662" w:rsidRPr="000674DF">
        <w:rPr>
          <w:rFonts w:ascii="Arial" w:eastAsia="Calibri" w:hAnsi="Arial" w:cs="Arial"/>
          <w:sz w:val="23"/>
          <w:szCs w:val="23"/>
        </w:rPr>
        <w:t xml:space="preserve"> </w:t>
      </w:r>
      <w:r w:rsidRPr="000674DF">
        <w:rPr>
          <w:rFonts w:ascii="Arial" w:eastAsia="Calibri" w:hAnsi="Arial" w:cs="Arial"/>
          <w:sz w:val="23"/>
          <w:szCs w:val="23"/>
        </w:rPr>
        <w:t xml:space="preserve">instrumento por si e seus sucessores, em </w:t>
      </w:r>
      <w:r w:rsidR="00F07853" w:rsidRPr="000674DF">
        <w:rPr>
          <w:rFonts w:ascii="Arial" w:eastAsia="Calibri" w:hAnsi="Arial" w:cs="Arial"/>
          <w:sz w:val="23"/>
          <w:szCs w:val="23"/>
        </w:rPr>
        <w:t xml:space="preserve">03 </w:t>
      </w:r>
      <w:r w:rsidRPr="000674DF">
        <w:rPr>
          <w:rFonts w:ascii="Arial" w:eastAsia="Calibri" w:hAnsi="Arial" w:cs="Arial"/>
          <w:sz w:val="23"/>
          <w:szCs w:val="23"/>
        </w:rPr>
        <w:t>(</w:t>
      </w:r>
      <w:r w:rsidR="00F07853" w:rsidRPr="000674DF">
        <w:rPr>
          <w:rFonts w:ascii="Arial" w:eastAsia="Calibri" w:hAnsi="Arial" w:cs="Arial"/>
          <w:sz w:val="23"/>
          <w:szCs w:val="23"/>
        </w:rPr>
        <w:t>três</w:t>
      </w:r>
      <w:r w:rsidRPr="000674DF">
        <w:rPr>
          <w:rFonts w:ascii="Arial" w:eastAsia="Calibri" w:hAnsi="Arial" w:cs="Arial"/>
          <w:sz w:val="23"/>
          <w:szCs w:val="23"/>
        </w:rPr>
        <w:t>) vias de igual teor e forma,</w:t>
      </w:r>
      <w:r w:rsidR="00663662" w:rsidRPr="000674DF">
        <w:rPr>
          <w:rFonts w:ascii="Arial" w:eastAsia="Calibri" w:hAnsi="Arial" w:cs="Arial"/>
          <w:sz w:val="23"/>
          <w:szCs w:val="23"/>
        </w:rPr>
        <w:t xml:space="preserve"> </w:t>
      </w:r>
      <w:r w:rsidRPr="000674DF">
        <w:rPr>
          <w:rFonts w:ascii="Arial" w:eastAsia="Calibri" w:hAnsi="Arial" w:cs="Arial"/>
          <w:sz w:val="23"/>
          <w:szCs w:val="23"/>
        </w:rPr>
        <w:t>rubricadas para todos os fins de direito na presença de</w:t>
      </w:r>
      <w:r w:rsidR="00F07853" w:rsidRPr="000674DF">
        <w:rPr>
          <w:rFonts w:ascii="Arial" w:eastAsia="Calibri" w:hAnsi="Arial" w:cs="Arial"/>
          <w:sz w:val="23"/>
          <w:szCs w:val="23"/>
        </w:rPr>
        <w:t xml:space="preserve"> 02 </w:t>
      </w:r>
      <w:r w:rsidRPr="000674DF">
        <w:rPr>
          <w:rFonts w:ascii="Arial" w:eastAsia="Calibri" w:hAnsi="Arial" w:cs="Arial"/>
          <w:sz w:val="23"/>
          <w:szCs w:val="23"/>
        </w:rPr>
        <w:t>(</w:t>
      </w:r>
      <w:r w:rsidR="00F07853" w:rsidRPr="000674DF">
        <w:rPr>
          <w:rFonts w:ascii="Arial" w:eastAsia="Calibri" w:hAnsi="Arial" w:cs="Arial"/>
          <w:sz w:val="23"/>
          <w:szCs w:val="23"/>
        </w:rPr>
        <w:t>duas</w:t>
      </w:r>
      <w:r w:rsidRPr="000674DF">
        <w:rPr>
          <w:rFonts w:ascii="Arial" w:eastAsia="Calibri" w:hAnsi="Arial" w:cs="Arial"/>
          <w:sz w:val="23"/>
          <w:szCs w:val="23"/>
        </w:rPr>
        <w:t>) testemunhas.</w:t>
      </w:r>
    </w:p>
    <w:p w:rsidR="00D22514" w:rsidRDefault="00D22514" w:rsidP="0007209F">
      <w:pPr>
        <w:autoSpaceDE w:val="0"/>
        <w:autoSpaceDN w:val="0"/>
        <w:adjustRightInd w:val="0"/>
        <w:jc w:val="both"/>
        <w:rPr>
          <w:rFonts w:ascii="Arial" w:eastAsia="Calibri" w:hAnsi="Arial" w:cs="Arial"/>
          <w:sz w:val="23"/>
          <w:szCs w:val="23"/>
        </w:rPr>
      </w:pPr>
    </w:p>
    <w:p w:rsidR="00D22514" w:rsidRPr="000674DF" w:rsidRDefault="00D22514" w:rsidP="0007209F">
      <w:pPr>
        <w:autoSpaceDE w:val="0"/>
        <w:autoSpaceDN w:val="0"/>
        <w:adjustRightInd w:val="0"/>
        <w:jc w:val="both"/>
        <w:rPr>
          <w:rFonts w:ascii="Arial" w:eastAsia="Calibri" w:hAnsi="Arial" w:cs="Arial"/>
          <w:sz w:val="23"/>
          <w:szCs w:val="23"/>
        </w:rPr>
      </w:pPr>
    </w:p>
    <w:p w:rsidR="00663662" w:rsidRPr="000674DF" w:rsidRDefault="00663662" w:rsidP="0007209F">
      <w:pPr>
        <w:autoSpaceDE w:val="0"/>
        <w:autoSpaceDN w:val="0"/>
        <w:adjustRightInd w:val="0"/>
        <w:jc w:val="both"/>
        <w:rPr>
          <w:rFonts w:ascii="Arial" w:eastAsia="Calibri" w:hAnsi="Arial" w:cs="Arial"/>
          <w:sz w:val="23"/>
          <w:szCs w:val="23"/>
        </w:rPr>
      </w:pPr>
    </w:p>
    <w:p w:rsidR="00786107" w:rsidRPr="000674DF" w:rsidRDefault="00786107" w:rsidP="00786107">
      <w:pPr>
        <w:jc w:val="center"/>
        <w:rPr>
          <w:rFonts w:ascii="Arial" w:hAnsi="Arial" w:cs="Arial"/>
          <w:sz w:val="23"/>
          <w:szCs w:val="23"/>
        </w:rPr>
      </w:pPr>
      <w:r w:rsidRPr="000674DF">
        <w:rPr>
          <w:rFonts w:ascii="Arial" w:hAnsi="Arial" w:cs="Arial"/>
          <w:sz w:val="23"/>
          <w:szCs w:val="23"/>
        </w:rPr>
        <w:t>Marcelândia/</w:t>
      </w:r>
      <w:proofErr w:type="gramStart"/>
      <w:r w:rsidRPr="000674DF">
        <w:rPr>
          <w:rFonts w:ascii="Arial" w:hAnsi="Arial" w:cs="Arial"/>
          <w:sz w:val="23"/>
          <w:szCs w:val="23"/>
        </w:rPr>
        <w:t>MT,</w:t>
      </w:r>
      <w:r w:rsidR="001328AF" w:rsidRPr="000674DF">
        <w:rPr>
          <w:rFonts w:ascii="Arial" w:hAnsi="Arial" w:cs="Arial"/>
          <w:sz w:val="23"/>
          <w:szCs w:val="23"/>
        </w:rPr>
        <w:t>_</w:t>
      </w:r>
      <w:proofErr w:type="gramEnd"/>
      <w:r w:rsidR="001328AF" w:rsidRPr="000674DF">
        <w:rPr>
          <w:rFonts w:ascii="Arial" w:hAnsi="Arial" w:cs="Arial"/>
          <w:sz w:val="23"/>
          <w:szCs w:val="23"/>
        </w:rPr>
        <w:t>__</w:t>
      </w:r>
      <w:r w:rsidRPr="000674DF">
        <w:rPr>
          <w:rFonts w:ascii="Arial" w:hAnsi="Arial" w:cs="Arial"/>
          <w:sz w:val="23"/>
          <w:szCs w:val="23"/>
        </w:rPr>
        <w:t xml:space="preserve">________   de __________   </w:t>
      </w:r>
      <w:proofErr w:type="spellStart"/>
      <w:r w:rsidRPr="000674DF">
        <w:rPr>
          <w:rFonts w:ascii="Arial" w:hAnsi="Arial" w:cs="Arial"/>
          <w:sz w:val="23"/>
          <w:szCs w:val="23"/>
        </w:rPr>
        <w:t>de</w:t>
      </w:r>
      <w:proofErr w:type="spellEnd"/>
      <w:r w:rsidRPr="000674DF">
        <w:rPr>
          <w:rFonts w:ascii="Arial" w:hAnsi="Arial" w:cs="Arial"/>
          <w:sz w:val="23"/>
          <w:szCs w:val="23"/>
        </w:rPr>
        <w:t xml:space="preserve">   ______</w:t>
      </w:r>
    </w:p>
    <w:p w:rsidR="00663662" w:rsidRPr="000674DF" w:rsidRDefault="00663662" w:rsidP="0007209F">
      <w:pPr>
        <w:autoSpaceDE w:val="0"/>
        <w:autoSpaceDN w:val="0"/>
        <w:adjustRightInd w:val="0"/>
        <w:jc w:val="both"/>
        <w:rPr>
          <w:rFonts w:ascii="Arial" w:eastAsia="Calibri" w:hAnsi="Arial" w:cs="Arial"/>
          <w:sz w:val="23"/>
          <w:szCs w:val="23"/>
        </w:rPr>
      </w:pPr>
    </w:p>
    <w:p w:rsidR="00663662" w:rsidRPr="000674DF" w:rsidRDefault="00663662" w:rsidP="0007209F">
      <w:pPr>
        <w:autoSpaceDE w:val="0"/>
        <w:autoSpaceDN w:val="0"/>
        <w:adjustRightInd w:val="0"/>
        <w:jc w:val="both"/>
        <w:rPr>
          <w:rFonts w:ascii="Arial" w:eastAsia="Calibri" w:hAnsi="Arial" w:cs="Arial"/>
          <w:sz w:val="23"/>
          <w:szCs w:val="23"/>
        </w:rPr>
      </w:pPr>
    </w:p>
    <w:p w:rsidR="00692A93" w:rsidRDefault="00692A93" w:rsidP="00786107">
      <w:pPr>
        <w:jc w:val="both"/>
        <w:rPr>
          <w:rFonts w:ascii="Arial" w:eastAsia="Calibri" w:hAnsi="Arial" w:cs="Arial"/>
          <w:sz w:val="23"/>
          <w:szCs w:val="23"/>
        </w:rPr>
      </w:pPr>
    </w:p>
    <w:p w:rsidR="00692A93" w:rsidRDefault="00692A93" w:rsidP="00786107">
      <w:pPr>
        <w:jc w:val="both"/>
        <w:rPr>
          <w:rFonts w:ascii="Arial" w:eastAsia="Calibri" w:hAnsi="Arial" w:cs="Arial"/>
          <w:sz w:val="23"/>
          <w:szCs w:val="23"/>
        </w:rPr>
      </w:pPr>
    </w:p>
    <w:p w:rsidR="00786107" w:rsidRPr="000674DF" w:rsidRDefault="00D26865" w:rsidP="00692A93">
      <w:pPr>
        <w:tabs>
          <w:tab w:val="left" w:pos="7095"/>
        </w:tabs>
        <w:jc w:val="both"/>
        <w:rPr>
          <w:rFonts w:ascii="Arial" w:hAnsi="Arial" w:cs="Arial"/>
          <w:sz w:val="23"/>
          <w:szCs w:val="23"/>
        </w:rPr>
      </w:pPr>
      <w:r w:rsidRPr="000674DF">
        <w:rPr>
          <w:rFonts w:ascii="Arial" w:hAnsi="Arial" w:cs="Arial"/>
          <w:sz w:val="23"/>
          <w:szCs w:val="23"/>
        </w:rPr>
        <w:t>______________________</w:t>
      </w:r>
      <w:r w:rsidR="00692A93">
        <w:rPr>
          <w:rFonts w:ascii="Arial" w:hAnsi="Arial" w:cs="Arial"/>
          <w:sz w:val="23"/>
          <w:szCs w:val="23"/>
        </w:rPr>
        <w:t xml:space="preserve">                                                      </w:t>
      </w:r>
      <w:r w:rsidR="00692A93" w:rsidRPr="000674DF">
        <w:rPr>
          <w:rFonts w:ascii="Arial" w:hAnsi="Arial" w:cs="Arial"/>
          <w:sz w:val="23"/>
          <w:szCs w:val="23"/>
        </w:rPr>
        <w:t>______________________</w:t>
      </w:r>
    </w:p>
    <w:p w:rsidR="00786107" w:rsidRPr="000674DF" w:rsidRDefault="00786107" w:rsidP="00786107">
      <w:pPr>
        <w:jc w:val="both"/>
        <w:rPr>
          <w:rFonts w:ascii="Arial" w:hAnsi="Arial" w:cs="Arial"/>
          <w:sz w:val="23"/>
          <w:szCs w:val="23"/>
        </w:rPr>
      </w:pPr>
      <w:r w:rsidRPr="000674DF">
        <w:rPr>
          <w:rFonts w:ascii="Arial" w:hAnsi="Arial" w:cs="Arial"/>
          <w:b/>
          <w:sz w:val="23"/>
          <w:szCs w:val="23"/>
        </w:rPr>
        <w:t>CONTRATANTE                                                                                    CONTRATADA</w:t>
      </w:r>
    </w:p>
    <w:p w:rsidR="00786107" w:rsidRPr="000674DF" w:rsidRDefault="00786107" w:rsidP="00786107">
      <w:pPr>
        <w:jc w:val="both"/>
        <w:rPr>
          <w:rFonts w:ascii="Arial" w:hAnsi="Arial" w:cs="Arial"/>
          <w:sz w:val="23"/>
          <w:szCs w:val="23"/>
        </w:rPr>
      </w:pPr>
    </w:p>
    <w:p w:rsidR="00786107" w:rsidRPr="000674DF" w:rsidRDefault="00786107" w:rsidP="00786107">
      <w:pPr>
        <w:jc w:val="both"/>
        <w:rPr>
          <w:rFonts w:ascii="Arial" w:hAnsi="Arial" w:cs="Arial"/>
          <w:sz w:val="23"/>
          <w:szCs w:val="23"/>
        </w:rPr>
      </w:pPr>
    </w:p>
    <w:p w:rsidR="00786107" w:rsidRPr="000674DF" w:rsidRDefault="00786107" w:rsidP="00786107">
      <w:pPr>
        <w:jc w:val="both"/>
        <w:rPr>
          <w:rFonts w:ascii="Arial" w:hAnsi="Arial" w:cs="Arial"/>
          <w:sz w:val="23"/>
          <w:szCs w:val="23"/>
        </w:rPr>
      </w:pPr>
      <w:r w:rsidRPr="000674DF">
        <w:rPr>
          <w:rFonts w:ascii="Arial" w:hAnsi="Arial" w:cs="Arial"/>
          <w:sz w:val="23"/>
          <w:szCs w:val="23"/>
        </w:rPr>
        <w:t>Testemunhas:</w:t>
      </w:r>
    </w:p>
    <w:p w:rsidR="00786107" w:rsidRPr="000674DF" w:rsidRDefault="00786107" w:rsidP="00786107">
      <w:pPr>
        <w:jc w:val="both"/>
        <w:rPr>
          <w:rFonts w:ascii="Arial" w:hAnsi="Arial" w:cs="Arial"/>
          <w:sz w:val="23"/>
          <w:szCs w:val="23"/>
        </w:rPr>
      </w:pPr>
    </w:p>
    <w:p w:rsidR="00786107" w:rsidRPr="000674DF" w:rsidRDefault="00786107" w:rsidP="00786107">
      <w:pPr>
        <w:jc w:val="both"/>
        <w:rPr>
          <w:rFonts w:ascii="Arial" w:hAnsi="Arial" w:cs="Arial"/>
          <w:sz w:val="23"/>
          <w:szCs w:val="23"/>
        </w:rPr>
      </w:pPr>
    </w:p>
    <w:p w:rsidR="00786107" w:rsidRPr="000674DF" w:rsidRDefault="000F74A1" w:rsidP="00786107">
      <w:pPr>
        <w:jc w:val="both"/>
        <w:rPr>
          <w:rFonts w:ascii="Arial" w:hAnsi="Arial" w:cs="Arial"/>
          <w:sz w:val="23"/>
          <w:szCs w:val="23"/>
        </w:rPr>
      </w:pPr>
      <w:r w:rsidRPr="000674DF">
        <w:rPr>
          <w:rFonts w:ascii="Arial" w:hAnsi="Arial" w:cs="Arial"/>
          <w:sz w:val="23"/>
          <w:szCs w:val="23"/>
        </w:rPr>
        <w:t>_______________________</w:t>
      </w:r>
      <w:r w:rsidR="00786107" w:rsidRPr="000674DF">
        <w:rPr>
          <w:rFonts w:ascii="Arial" w:hAnsi="Arial" w:cs="Arial"/>
          <w:sz w:val="23"/>
          <w:szCs w:val="23"/>
        </w:rPr>
        <w:tab/>
      </w:r>
      <w:r w:rsidR="00786107" w:rsidRPr="000674DF">
        <w:rPr>
          <w:rFonts w:ascii="Arial" w:hAnsi="Arial" w:cs="Arial"/>
          <w:sz w:val="23"/>
          <w:szCs w:val="23"/>
        </w:rPr>
        <w:tab/>
      </w:r>
      <w:r w:rsidR="00786107" w:rsidRPr="000674DF">
        <w:rPr>
          <w:rFonts w:ascii="Arial" w:hAnsi="Arial" w:cs="Arial"/>
          <w:sz w:val="23"/>
          <w:szCs w:val="23"/>
        </w:rPr>
        <w:tab/>
      </w:r>
      <w:r w:rsidR="00692A93">
        <w:rPr>
          <w:rFonts w:ascii="Arial" w:hAnsi="Arial" w:cs="Arial"/>
          <w:sz w:val="23"/>
          <w:szCs w:val="23"/>
        </w:rPr>
        <w:t xml:space="preserve">                  </w:t>
      </w:r>
      <w:r w:rsidR="00786107" w:rsidRPr="000674DF">
        <w:rPr>
          <w:rFonts w:ascii="Arial" w:hAnsi="Arial" w:cs="Arial"/>
          <w:sz w:val="23"/>
          <w:szCs w:val="23"/>
        </w:rPr>
        <w:t>________________________</w:t>
      </w:r>
    </w:p>
    <w:p w:rsidR="00786107" w:rsidRPr="000674DF" w:rsidRDefault="00786107" w:rsidP="00786107">
      <w:pPr>
        <w:pStyle w:val="Ttulo3"/>
        <w:spacing w:before="0" w:after="0"/>
        <w:rPr>
          <w:rFonts w:ascii="Arial" w:hAnsi="Arial" w:cs="Arial"/>
          <w:b w:val="0"/>
          <w:sz w:val="23"/>
          <w:szCs w:val="23"/>
        </w:rPr>
      </w:pPr>
      <w:r w:rsidRPr="000674DF">
        <w:rPr>
          <w:rFonts w:ascii="Arial" w:hAnsi="Arial" w:cs="Arial"/>
          <w:b w:val="0"/>
          <w:sz w:val="23"/>
          <w:szCs w:val="23"/>
        </w:rPr>
        <w:t>Testemunha</w:t>
      </w:r>
      <w:r w:rsidRPr="000674DF">
        <w:rPr>
          <w:rFonts w:ascii="Arial" w:hAnsi="Arial" w:cs="Arial"/>
          <w:b w:val="0"/>
          <w:sz w:val="23"/>
          <w:szCs w:val="23"/>
        </w:rPr>
        <w:tab/>
      </w:r>
      <w:r w:rsidRPr="000674DF">
        <w:rPr>
          <w:rFonts w:ascii="Arial" w:hAnsi="Arial" w:cs="Arial"/>
          <w:b w:val="0"/>
          <w:sz w:val="23"/>
          <w:szCs w:val="23"/>
        </w:rPr>
        <w:tab/>
      </w:r>
      <w:r w:rsidRPr="000674DF">
        <w:rPr>
          <w:rFonts w:ascii="Arial" w:hAnsi="Arial" w:cs="Arial"/>
          <w:b w:val="0"/>
          <w:sz w:val="23"/>
          <w:szCs w:val="23"/>
        </w:rPr>
        <w:tab/>
      </w:r>
      <w:r w:rsidR="00D26865" w:rsidRPr="000674DF">
        <w:rPr>
          <w:rFonts w:ascii="Arial" w:hAnsi="Arial" w:cs="Arial"/>
          <w:b w:val="0"/>
          <w:sz w:val="23"/>
          <w:szCs w:val="23"/>
        </w:rPr>
        <w:t xml:space="preserve">            </w:t>
      </w:r>
      <w:r w:rsidRPr="000674DF">
        <w:rPr>
          <w:rFonts w:ascii="Arial" w:hAnsi="Arial" w:cs="Arial"/>
          <w:b w:val="0"/>
          <w:sz w:val="23"/>
          <w:szCs w:val="23"/>
        </w:rPr>
        <w:t xml:space="preserve">                                                  Testemunha</w:t>
      </w:r>
    </w:p>
    <w:p w:rsidR="00786107" w:rsidRPr="000674DF" w:rsidRDefault="00786107" w:rsidP="00786107">
      <w:pPr>
        <w:jc w:val="both"/>
        <w:rPr>
          <w:rFonts w:ascii="Arial" w:hAnsi="Arial" w:cs="Arial"/>
          <w:sz w:val="23"/>
          <w:szCs w:val="23"/>
        </w:rPr>
      </w:pPr>
      <w:r w:rsidRPr="000674DF">
        <w:rPr>
          <w:rFonts w:ascii="Arial" w:hAnsi="Arial" w:cs="Arial"/>
          <w:sz w:val="23"/>
          <w:szCs w:val="23"/>
        </w:rPr>
        <w:t xml:space="preserve"> CPF: </w:t>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r>
      <w:r w:rsidRPr="000674DF">
        <w:rPr>
          <w:rFonts w:ascii="Arial" w:hAnsi="Arial" w:cs="Arial"/>
          <w:sz w:val="23"/>
          <w:szCs w:val="23"/>
        </w:rPr>
        <w:tab/>
        <w:t xml:space="preserve">                </w:t>
      </w:r>
      <w:r w:rsidR="00692A93">
        <w:rPr>
          <w:rFonts w:ascii="Arial" w:hAnsi="Arial" w:cs="Arial"/>
          <w:sz w:val="23"/>
          <w:szCs w:val="23"/>
        </w:rPr>
        <w:t xml:space="preserve">  </w:t>
      </w:r>
      <w:r w:rsidRPr="000674DF">
        <w:rPr>
          <w:rFonts w:ascii="Arial" w:hAnsi="Arial" w:cs="Arial"/>
          <w:sz w:val="23"/>
          <w:szCs w:val="23"/>
        </w:rPr>
        <w:t xml:space="preserve">CPF: </w:t>
      </w:r>
    </w:p>
    <w:p w:rsidR="00986089" w:rsidRPr="000674DF" w:rsidRDefault="000F74A1" w:rsidP="007837CC">
      <w:pPr>
        <w:jc w:val="center"/>
        <w:rPr>
          <w:rFonts w:ascii="Arial" w:hAnsi="Arial" w:cs="Arial"/>
          <w:b/>
          <w:bCs/>
          <w:color w:val="000000"/>
          <w:sz w:val="23"/>
          <w:szCs w:val="23"/>
        </w:rPr>
      </w:pPr>
      <w:r w:rsidRPr="000674DF">
        <w:rPr>
          <w:rFonts w:ascii="Arial" w:hAnsi="Arial" w:cs="Arial"/>
          <w:b/>
          <w:sz w:val="23"/>
          <w:szCs w:val="23"/>
        </w:rPr>
        <w:br w:type="page"/>
      </w:r>
      <w:r w:rsidR="00634D7A" w:rsidRPr="000674DF">
        <w:rPr>
          <w:rFonts w:ascii="Arial" w:hAnsi="Arial" w:cs="Arial"/>
          <w:b/>
          <w:bCs/>
          <w:color w:val="000000"/>
          <w:sz w:val="23"/>
          <w:szCs w:val="23"/>
        </w:rPr>
        <w:lastRenderedPageBreak/>
        <w:t xml:space="preserve">PREGÃO PRESENCIAL Nº </w:t>
      </w:r>
      <w:r w:rsidR="00700AE3">
        <w:rPr>
          <w:rFonts w:ascii="Arial" w:hAnsi="Arial" w:cs="Arial"/>
          <w:b/>
          <w:bCs/>
          <w:color w:val="000000"/>
          <w:sz w:val="23"/>
          <w:szCs w:val="23"/>
        </w:rPr>
        <w:t>002/2018</w:t>
      </w:r>
    </w:p>
    <w:p w:rsidR="00986089" w:rsidRPr="000674DF" w:rsidRDefault="00986089" w:rsidP="00986089">
      <w:pPr>
        <w:shd w:val="clear" w:color="auto" w:fill="BFBFBF"/>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 xml:space="preserve">ANEXO </w:t>
      </w:r>
      <w:r w:rsidR="001E58E0" w:rsidRPr="000674DF">
        <w:rPr>
          <w:rFonts w:ascii="Arial" w:hAnsi="Arial" w:cs="Arial"/>
          <w:b/>
          <w:bCs/>
          <w:color w:val="000000"/>
          <w:sz w:val="23"/>
          <w:szCs w:val="23"/>
        </w:rPr>
        <w:t>VI</w:t>
      </w:r>
      <w:r w:rsidR="00DD73E2" w:rsidRPr="000674DF">
        <w:rPr>
          <w:rFonts w:ascii="Arial" w:hAnsi="Arial" w:cs="Arial"/>
          <w:b/>
          <w:bCs/>
          <w:color w:val="000000"/>
          <w:sz w:val="23"/>
          <w:szCs w:val="23"/>
        </w:rPr>
        <w:t>II</w:t>
      </w:r>
      <w:r w:rsidRPr="000674DF">
        <w:rPr>
          <w:rFonts w:ascii="Arial" w:hAnsi="Arial" w:cs="Arial"/>
          <w:b/>
          <w:bCs/>
          <w:color w:val="000000"/>
          <w:sz w:val="23"/>
          <w:szCs w:val="23"/>
        </w:rPr>
        <w:t xml:space="preserve"> – MODELO DE RECIBO DE RETIRADA DE EDITAL VIA INTERNET</w:t>
      </w:r>
    </w:p>
    <w:p w:rsidR="00986089" w:rsidRPr="000674DF" w:rsidRDefault="00986089" w:rsidP="00986089">
      <w:pPr>
        <w:autoSpaceDE w:val="0"/>
        <w:autoSpaceDN w:val="0"/>
        <w:adjustRightInd w:val="0"/>
        <w:jc w:val="center"/>
        <w:rPr>
          <w:rFonts w:ascii="Arial" w:hAnsi="Arial" w:cs="Arial"/>
          <w:b/>
          <w:bCs/>
          <w:color w:val="000000"/>
          <w:sz w:val="23"/>
          <w:szCs w:val="23"/>
        </w:rPr>
      </w:pPr>
    </w:p>
    <w:p w:rsidR="00986089" w:rsidRPr="000674DF" w:rsidRDefault="00986089" w:rsidP="00986089">
      <w:pPr>
        <w:autoSpaceDE w:val="0"/>
        <w:autoSpaceDN w:val="0"/>
        <w:adjustRightInd w:val="0"/>
        <w:jc w:val="center"/>
        <w:rPr>
          <w:rFonts w:ascii="Arial" w:hAnsi="Arial" w:cs="Arial"/>
          <w:b/>
          <w:bCs/>
          <w:color w:val="000000"/>
          <w:sz w:val="23"/>
          <w:szCs w:val="23"/>
        </w:rPr>
      </w:pPr>
    </w:p>
    <w:p w:rsidR="00986089" w:rsidRPr="000674DF" w:rsidRDefault="00986089" w:rsidP="00986089">
      <w:pPr>
        <w:autoSpaceDE w:val="0"/>
        <w:autoSpaceDN w:val="0"/>
        <w:adjustRightInd w:val="0"/>
        <w:jc w:val="center"/>
        <w:rPr>
          <w:rFonts w:ascii="Arial" w:hAnsi="Arial" w:cs="Arial"/>
          <w:b/>
          <w:bCs/>
          <w:color w:val="000000"/>
          <w:sz w:val="23"/>
          <w:szCs w:val="23"/>
        </w:rPr>
      </w:pPr>
      <w:r w:rsidRPr="000674DF">
        <w:rPr>
          <w:rFonts w:ascii="Arial" w:hAnsi="Arial" w:cs="Arial"/>
          <w:b/>
          <w:bCs/>
          <w:color w:val="000000"/>
          <w:sz w:val="23"/>
          <w:szCs w:val="23"/>
        </w:rPr>
        <w:t>RECIBO DE RETIRADA DO EDITAL VIA INTERNET</w:t>
      </w:r>
    </w:p>
    <w:p w:rsidR="00986089" w:rsidRPr="000674DF" w:rsidRDefault="00986089" w:rsidP="00986089">
      <w:pPr>
        <w:autoSpaceDE w:val="0"/>
        <w:autoSpaceDN w:val="0"/>
        <w:adjustRightInd w:val="0"/>
        <w:jc w:val="center"/>
        <w:rPr>
          <w:rFonts w:ascii="Arial" w:hAnsi="Arial" w:cs="Arial"/>
          <w:b/>
          <w:bCs/>
          <w:color w:val="000000"/>
          <w:sz w:val="23"/>
          <w:szCs w:val="23"/>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986089" w:rsidRPr="000674DF" w:rsidTr="00EA697D">
        <w:trPr>
          <w:trHeight w:val="268"/>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53"/>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53"/>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68"/>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53"/>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53"/>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r w:rsidR="00986089" w:rsidRPr="000674DF" w:rsidTr="00EA697D">
        <w:trPr>
          <w:trHeight w:val="268"/>
        </w:trPr>
        <w:tc>
          <w:tcPr>
            <w:tcW w:w="3341"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b/>
                <w:color w:val="000000"/>
                <w:sz w:val="23"/>
                <w:szCs w:val="23"/>
              </w:rPr>
            </w:pPr>
            <w:r w:rsidRPr="000674DF">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986089" w:rsidRPr="000674DF" w:rsidRDefault="00986089" w:rsidP="00EA697D">
            <w:pPr>
              <w:autoSpaceDE w:val="0"/>
              <w:autoSpaceDN w:val="0"/>
              <w:adjustRightInd w:val="0"/>
              <w:rPr>
                <w:rFonts w:ascii="Arial" w:hAnsi="Arial" w:cs="Arial"/>
                <w:color w:val="000000"/>
                <w:sz w:val="23"/>
                <w:szCs w:val="23"/>
              </w:rPr>
            </w:pPr>
          </w:p>
        </w:tc>
      </w:tr>
    </w:tbl>
    <w:p w:rsidR="00986089" w:rsidRPr="000674DF" w:rsidRDefault="00986089" w:rsidP="00986089">
      <w:pPr>
        <w:tabs>
          <w:tab w:val="left" w:pos="1273"/>
        </w:tabs>
        <w:autoSpaceDE w:val="0"/>
        <w:autoSpaceDN w:val="0"/>
        <w:adjustRightInd w:val="0"/>
        <w:jc w:val="both"/>
        <w:rPr>
          <w:rFonts w:ascii="Arial" w:hAnsi="Arial" w:cs="Arial"/>
          <w:color w:val="000000"/>
          <w:sz w:val="23"/>
          <w:szCs w:val="23"/>
        </w:rPr>
      </w:pPr>
    </w:p>
    <w:p w:rsidR="00986089" w:rsidRPr="000674DF" w:rsidRDefault="00986089" w:rsidP="00986089">
      <w:pPr>
        <w:tabs>
          <w:tab w:val="left" w:pos="1273"/>
        </w:tabs>
        <w:autoSpaceDE w:val="0"/>
        <w:autoSpaceDN w:val="0"/>
        <w:adjustRightInd w:val="0"/>
        <w:jc w:val="both"/>
        <w:rPr>
          <w:rFonts w:ascii="Arial" w:hAnsi="Arial" w:cs="Arial"/>
          <w:color w:val="000000"/>
          <w:sz w:val="23"/>
          <w:szCs w:val="23"/>
        </w:rPr>
      </w:pPr>
    </w:p>
    <w:p w:rsidR="006C4A5B" w:rsidRPr="000674DF" w:rsidRDefault="00986089" w:rsidP="006C4A5B">
      <w:pPr>
        <w:jc w:val="both"/>
        <w:rPr>
          <w:rFonts w:ascii="Arial" w:hAnsi="Arial" w:cs="Arial"/>
          <w:sz w:val="23"/>
          <w:szCs w:val="23"/>
        </w:rPr>
      </w:pPr>
      <w:r w:rsidRPr="000674DF">
        <w:rPr>
          <w:rFonts w:ascii="Arial" w:hAnsi="Arial" w:cs="Arial"/>
          <w:b/>
          <w:bCs/>
          <w:color w:val="000000"/>
          <w:sz w:val="23"/>
          <w:szCs w:val="23"/>
        </w:rPr>
        <w:t xml:space="preserve">Objeto: </w:t>
      </w:r>
      <w:r w:rsidR="00E63E0B" w:rsidRPr="00A82C5D">
        <w:rPr>
          <w:rFonts w:ascii="Arial" w:hAnsi="Arial" w:cs="Arial"/>
          <w:b/>
          <w:sz w:val="23"/>
          <w:szCs w:val="23"/>
        </w:rPr>
        <w:t>Contratação de empresa especializada para prestação de serviços de Assessoria Econômica objetivando estabelecer as diretrizes e linhas gerais bem como a rentabilidade dos investimentos do Fundo de Previdência do Município, com foco no cumprimento da Meta Atuarial Anual</w:t>
      </w:r>
      <w:r w:rsidR="006C4A5B" w:rsidRPr="000674DF">
        <w:rPr>
          <w:rFonts w:ascii="Arial" w:hAnsi="Arial" w:cs="Arial"/>
          <w:sz w:val="23"/>
          <w:szCs w:val="23"/>
        </w:rPr>
        <w:t>,</w:t>
      </w:r>
      <w:r w:rsidR="00E63E0B">
        <w:rPr>
          <w:rFonts w:ascii="Arial" w:hAnsi="Arial" w:cs="Arial"/>
          <w:sz w:val="23"/>
          <w:szCs w:val="23"/>
        </w:rPr>
        <w:t xml:space="preserve"> conforme e</w:t>
      </w:r>
      <w:r w:rsidR="006C4A5B" w:rsidRPr="000674DF">
        <w:rPr>
          <w:rFonts w:ascii="Arial" w:hAnsi="Arial" w:cs="Arial"/>
          <w:sz w:val="23"/>
          <w:szCs w:val="23"/>
        </w:rPr>
        <w:t xml:space="preserve">specificações e </w:t>
      </w:r>
      <w:r w:rsidR="00E63E0B">
        <w:rPr>
          <w:rFonts w:ascii="Arial" w:hAnsi="Arial" w:cs="Arial"/>
          <w:sz w:val="23"/>
          <w:szCs w:val="23"/>
        </w:rPr>
        <w:t>c</w:t>
      </w:r>
      <w:r w:rsidR="006C4A5B" w:rsidRPr="000674DF">
        <w:rPr>
          <w:rFonts w:ascii="Arial" w:hAnsi="Arial" w:cs="Arial"/>
          <w:sz w:val="23"/>
          <w:szCs w:val="23"/>
        </w:rPr>
        <w:t xml:space="preserve">ondições </w:t>
      </w:r>
      <w:r w:rsidR="00E63E0B">
        <w:rPr>
          <w:rFonts w:ascii="Arial" w:hAnsi="Arial" w:cs="Arial"/>
          <w:sz w:val="23"/>
          <w:szCs w:val="23"/>
        </w:rPr>
        <w:t>c</w:t>
      </w:r>
      <w:r w:rsidR="006C4A5B" w:rsidRPr="000674DF">
        <w:rPr>
          <w:rFonts w:ascii="Arial" w:hAnsi="Arial" w:cs="Arial"/>
          <w:sz w:val="23"/>
          <w:szCs w:val="23"/>
        </w:rPr>
        <w:t>onstantes no Edital e Seus Anexos.</w:t>
      </w:r>
    </w:p>
    <w:p w:rsidR="00986089" w:rsidRPr="000674DF" w:rsidRDefault="00986089" w:rsidP="00986089">
      <w:pPr>
        <w:pStyle w:val="Cabealho"/>
        <w:jc w:val="both"/>
        <w:rPr>
          <w:rFonts w:ascii="Arial" w:hAnsi="Arial" w:cs="Arial"/>
          <w:sz w:val="23"/>
          <w:szCs w:val="23"/>
        </w:rPr>
      </w:pPr>
    </w:p>
    <w:p w:rsidR="00986089" w:rsidRPr="000674DF" w:rsidRDefault="00986089" w:rsidP="00986089">
      <w:pPr>
        <w:pStyle w:val="Cabealho"/>
        <w:jc w:val="both"/>
        <w:rPr>
          <w:rFonts w:ascii="Arial" w:hAnsi="Arial" w:cs="Arial"/>
          <w:color w:val="000000"/>
          <w:sz w:val="23"/>
          <w:szCs w:val="23"/>
        </w:rPr>
      </w:pPr>
    </w:p>
    <w:p w:rsidR="00986089" w:rsidRPr="000674DF" w:rsidRDefault="00986089" w:rsidP="00986089">
      <w:pPr>
        <w:pStyle w:val="Cabealho"/>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b/>
          <w:bCs/>
          <w:color w:val="FF0000"/>
          <w:sz w:val="23"/>
          <w:szCs w:val="23"/>
        </w:rPr>
      </w:pPr>
      <w:r w:rsidRPr="000674DF">
        <w:rPr>
          <w:rFonts w:ascii="Arial" w:hAnsi="Arial" w:cs="Arial"/>
          <w:b/>
          <w:color w:val="000000"/>
          <w:sz w:val="23"/>
          <w:szCs w:val="23"/>
        </w:rPr>
        <w:t>Recibo:</w:t>
      </w:r>
      <w:r w:rsidRPr="000674DF">
        <w:rPr>
          <w:rFonts w:ascii="Arial" w:hAnsi="Arial" w:cs="Arial"/>
          <w:color w:val="000000"/>
          <w:sz w:val="23"/>
          <w:szCs w:val="23"/>
        </w:rPr>
        <w:t xml:space="preserve"> Recebi do MUNICÍPIO DE MARCELÂNDIA-MT, o </w:t>
      </w:r>
      <w:r w:rsidRPr="000674DF">
        <w:rPr>
          <w:rFonts w:ascii="Arial" w:hAnsi="Arial" w:cs="Arial"/>
          <w:b/>
          <w:bCs/>
          <w:color w:val="000000"/>
          <w:sz w:val="23"/>
          <w:szCs w:val="23"/>
        </w:rPr>
        <w:t xml:space="preserve">EDITAL DE </w:t>
      </w:r>
      <w:r w:rsidR="00634D7A" w:rsidRPr="000674DF">
        <w:rPr>
          <w:rFonts w:ascii="Arial" w:hAnsi="Arial" w:cs="Arial"/>
          <w:b/>
          <w:bCs/>
          <w:color w:val="000000"/>
          <w:sz w:val="23"/>
          <w:szCs w:val="23"/>
        </w:rPr>
        <w:t xml:space="preserve">PREGÃO PRESENCIAL Nº </w:t>
      </w:r>
      <w:r w:rsidR="00700AE3">
        <w:rPr>
          <w:rFonts w:ascii="Arial" w:hAnsi="Arial" w:cs="Arial"/>
          <w:b/>
          <w:bCs/>
          <w:color w:val="000000"/>
          <w:sz w:val="23"/>
          <w:szCs w:val="23"/>
        </w:rPr>
        <w:t>002/2018</w:t>
      </w:r>
      <w:r w:rsidRPr="000674DF">
        <w:rPr>
          <w:rFonts w:ascii="Arial" w:hAnsi="Arial" w:cs="Arial"/>
          <w:bCs/>
          <w:color w:val="000000"/>
          <w:sz w:val="23"/>
          <w:szCs w:val="23"/>
        </w:rPr>
        <w:t>,</w:t>
      </w:r>
      <w:r w:rsidRPr="000674DF">
        <w:rPr>
          <w:rFonts w:ascii="Arial" w:hAnsi="Arial" w:cs="Arial"/>
          <w:color w:val="000000"/>
          <w:sz w:val="23"/>
          <w:szCs w:val="23"/>
        </w:rPr>
        <w:t xml:space="preserve"> cuja realização será às</w:t>
      </w:r>
      <w:r w:rsidRPr="000674DF">
        <w:rPr>
          <w:rFonts w:ascii="Arial" w:hAnsi="Arial" w:cs="Arial"/>
          <w:sz w:val="23"/>
          <w:szCs w:val="23"/>
        </w:rPr>
        <w:t xml:space="preserve"> </w:t>
      </w:r>
      <w:r w:rsidR="00987A97" w:rsidRPr="000674DF">
        <w:rPr>
          <w:rFonts w:ascii="Arial" w:hAnsi="Arial" w:cs="Arial"/>
          <w:b/>
          <w:sz w:val="23"/>
          <w:szCs w:val="23"/>
        </w:rPr>
        <w:t>08</w:t>
      </w:r>
      <w:r w:rsidRPr="000674DF">
        <w:rPr>
          <w:rFonts w:ascii="Arial" w:hAnsi="Arial" w:cs="Arial"/>
          <w:b/>
          <w:sz w:val="23"/>
          <w:szCs w:val="23"/>
        </w:rPr>
        <w:t>:00</w:t>
      </w:r>
      <w:r w:rsidRPr="000674DF">
        <w:rPr>
          <w:rFonts w:ascii="Arial" w:hAnsi="Arial" w:cs="Arial"/>
          <w:b/>
          <w:bCs/>
          <w:sz w:val="23"/>
          <w:szCs w:val="23"/>
        </w:rPr>
        <w:t xml:space="preserve"> </w:t>
      </w:r>
      <w:r w:rsidRPr="000674DF">
        <w:rPr>
          <w:rFonts w:ascii="Arial" w:hAnsi="Arial" w:cs="Arial"/>
          <w:sz w:val="23"/>
          <w:szCs w:val="23"/>
        </w:rPr>
        <w:t xml:space="preserve">horas (Horário de Mato Grosso), do dia </w:t>
      </w:r>
      <w:r w:rsidR="00037202" w:rsidRPr="00037202">
        <w:rPr>
          <w:rFonts w:ascii="Arial" w:hAnsi="Arial" w:cs="Arial"/>
          <w:b/>
          <w:sz w:val="23"/>
          <w:szCs w:val="23"/>
        </w:rPr>
        <w:t>30</w:t>
      </w:r>
      <w:r w:rsidR="00987A97" w:rsidRPr="00971736">
        <w:rPr>
          <w:rFonts w:ascii="Arial" w:hAnsi="Arial" w:cs="Arial"/>
          <w:b/>
          <w:sz w:val="23"/>
          <w:szCs w:val="23"/>
        </w:rPr>
        <w:t>/</w:t>
      </w:r>
      <w:r w:rsidR="00987A97" w:rsidRPr="000674DF">
        <w:rPr>
          <w:rFonts w:ascii="Arial" w:hAnsi="Arial" w:cs="Arial"/>
          <w:b/>
          <w:sz w:val="23"/>
          <w:szCs w:val="23"/>
        </w:rPr>
        <w:t>0</w:t>
      </w:r>
      <w:r w:rsidR="00037202">
        <w:rPr>
          <w:rFonts w:ascii="Arial" w:hAnsi="Arial" w:cs="Arial"/>
          <w:b/>
          <w:sz w:val="23"/>
          <w:szCs w:val="23"/>
        </w:rPr>
        <w:t>8</w:t>
      </w:r>
      <w:r w:rsidR="00987A97" w:rsidRPr="000674DF">
        <w:rPr>
          <w:rFonts w:ascii="Arial" w:hAnsi="Arial" w:cs="Arial"/>
          <w:b/>
          <w:sz w:val="23"/>
          <w:szCs w:val="23"/>
        </w:rPr>
        <w:t>/</w:t>
      </w:r>
      <w:r w:rsidR="001609DC">
        <w:rPr>
          <w:rFonts w:ascii="Arial" w:hAnsi="Arial" w:cs="Arial"/>
          <w:b/>
          <w:sz w:val="23"/>
          <w:szCs w:val="23"/>
        </w:rPr>
        <w:t>2018</w:t>
      </w:r>
      <w:r w:rsidRPr="000674DF">
        <w:rPr>
          <w:rFonts w:ascii="Arial" w:hAnsi="Arial" w:cs="Arial"/>
          <w:b/>
          <w:bCs/>
          <w:sz w:val="23"/>
          <w:szCs w:val="23"/>
        </w:rPr>
        <w:t xml:space="preserve">, </w:t>
      </w:r>
      <w:r w:rsidRPr="000674DF">
        <w:rPr>
          <w:rFonts w:ascii="Arial" w:hAnsi="Arial" w:cs="Arial"/>
          <w:sz w:val="23"/>
          <w:szCs w:val="23"/>
        </w:rPr>
        <w:t xml:space="preserve">na Sala de Licitações da </w:t>
      </w:r>
      <w:r w:rsidR="000F74A1" w:rsidRPr="000674DF">
        <w:rPr>
          <w:rFonts w:ascii="Arial" w:hAnsi="Arial" w:cs="Arial"/>
          <w:sz w:val="23"/>
          <w:szCs w:val="23"/>
        </w:rPr>
        <w:t>Prefeitura</w:t>
      </w:r>
      <w:r w:rsidRPr="000674DF">
        <w:rPr>
          <w:rFonts w:ascii="Arial" w:hAnsi="Arial" w:cs="Arial"/>
          <w:sz w:val="23"/>
          <w:szCs w:val="23"/>
        </w:rPr>
        <w:t xml:space="preserve"> Municipal de Marcelândia</w:t>
      </w:r>
      <w:r w:rsidRPr="000674DF">
        <w:rPr>
          <w:rFonts w:ascii="Arial" w:hAnsi="Arial" w:cs="Arial"/>
          <w:color w:val="000000"/>
          <w:sz w:val="23"/>
          <w:szCs w:val="23"/>
        </w:rPr>
        <w:t xml:space="preserve">-MT, Sito a Rua </w:t>
      </w:r>
      <w:r w:rsidR="00971736">
        <w:rPr>
          <w:rFonts w:ascii="Arial" w:hAnsi="Arial" w:cs="Arial"/>
          <w:color w:val="000000"/>
          <w:sz w:val="23"/>
          <w:szCs w:val="23"/>
        </w:rPr>
        <w:t>Dos Três Poderes</w:t>
      </w:r>
      <w:r w:rsidRPr="000674DF">
        <w:rPr>
          <w:rFonts w:ascii="Arial" w:hAnsi="Arial" w:cs="Arial"/>
          <w:color w:val="000000"/>
          <w:sz w:val="23"/>
          <w:szCs w:val="23"/>
        </w:rPr>
        <w:t>, Nº 777, Centro, CEP. 78.535-000.</w:t>
      </w: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 xml:space="preserve">Local_______,______ de _________________ </w:t>
      </w:r>
      <w:proofErr w:type="spellStart"/>
      <w:r w:rsidRPr="000674DF">
        <w:rPr>
          <w:rFonts w:ascii="Arial" w:hAnsi="Arial" w:cs="Arial"/>
          <w:color w:val="000000"/>
          <w:sz w:val="23"/>
          <w:szCs w:val="23"/>
        </w:rPr>
        <w:t>de</w:t>
      </w:r>
      <w:proofErr w:type="spellEnd"/>
      <w:r w:rsidRPr="000674DF">
        <w:rPr>
          <w:rFonts w:ascii="Arial" w:hAnsi="Arial" w:cs="Arial"/>
          <w:color w:val="000000"/>
          <w:sz w:val="23"/>
          <w:szCs w:val="23"/>
        </w:rPr>
        <w:t xml:space="preserve"> </w:t>
      </w:r>
      <w:r w:rsidR="001609DC">
        <w:rPr>
          <w:rFonts w:ascii="Arial" w:hAnsi="Arial" w:cs="Arial"/>
          <w:color w:val="000000"/>
          <w:sz w:val="23"/>
          <w:szCs w:val="23"/>
        </w:rPr>
        <w:t>2018</w:t>
      </w:r>
      <w:r w:rsidRPr="000674DF">
        <w:rPr>
          <w:rFonts w:ascii="Arial" w:hAnsi="Arial" w:cs="Arial"/>
          <w:color w:val="000000"/>
          <w:sz w:val="23"/>
          <w:szCs w:val="23"/>
        </w:rPr>
        <w:t>.</w:t>
      </w: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p>
    <w:p w:rsidR="00986089" w:rsidRPr="000674DF" w:rsidRDefault="00986089" w:rsidP="00986089">
      <w:pPr>
        <w:autoSpaceDE w:val="0"/>
        <w:autoSpaceDN w:val="0"/>
        <w:adjustRightInd w:val="0"/>
        <w:jc w:val="both"/>
        <w:rPr>
          <w:rFonts w:ascii="Arial" w:hAnsi="Arial" w:cs="Arial"/>
          <w:color w:val="000000"/>
          <w:sz w:val="23"/>
          <w:szCs w:val="23"/>
        </w:rPr>
      </w:pPr>
      <w:r w:rsidRPr="000674DF">
        <w:rPr>
          <w:rFonts w:ascii="Arial" w:hAnsi="Arial" w:cs="Arial"/>
          <w:color w:val="000000"/>
          <w:sz w:val="23"/>
          <w:szCs w:val="23"/>
        </w:rPr>
        <w:t>____________________________________</w:t>
      </w:r>
    </w:p>
    <w:p w:rsidR="00986089" w:rsidRPr="000674DF" w:rsidRDefault="00986089" w:rsidP="00986089">
      <w:pPr>
        <w:rPr>
          <w:rFonts w:ascii="Arial" w:hAnsi="Arial" w:cs="Arial"/>
          <w:sz w:val="23"/>
          <w:szCs w:val="23"/>
        </w:rPr>
      </w:pPr>
      <w:proofErr w:type="gramStart"/>
      <w:r w:rsidRPr="000674DF">
        <w:rPr>
          <w:rFonts w:ascii="Arial" w:hAnsi="Arial" w:cs="Arial"/>
          <w:sz w:val="23"/>
          <w:szCs w:val="23"/>
        </w:rPr>
        <w:t>assinatura</w:t>
      </w:r>
      <w:proofErr w:type="gramEnd"/>
      <w:r w:rsidRPr="000674DF">
        <w:rPr>
          <w:rFonts w:ascii="Arial" w:hAnsi="Arial" w:cs="Arial"/>
          <w:sz w:val="23"/>
          <w:szCs w:val="23"/>
        </w:rPr>
        <w:t xml:space="preserve"> e identificação do representante</w:t>
      </w:r>
    </w:p>
    <w:p w:rsidR="00986089" w:rsidRPr="000674DF" w:rsidRDefault="00986089" w:rsidP="00986089">
      <w:pPr>
        <w:tabs>
          <w:tab w:val="left" w:pos="3675"/>
        </w:tabs>
        <w:rPr>
          <w:rFonts w:ascii="Arial" w:hAnsi="Arial" w:cs="Arial"/>
          <w:sz w:val="23"/>
          <w:szCs w:val="23"/>
        </w:rPr>
      </w:pPr>
      <w:r w:rsidRPr="000674DF">
        <w:rPr>
          <w:rFonts w:ascii="Arial" w:hAnsi="Arial" w:cs="Arial"/>
          <w:sz w:val="23"/>
          <w:szCs w:val="23"/>
        </w:rPr>
        <w:t>Carimbo de CNPJ da empresa:</w:t>
      </w:r>
    </w:p>
    <w:sectPr w:rsidR="00986089" w:rsidRPr="000674DF" w:rsidSect="00532A01">
      <w:headerReference w:type="default" r:id="rId13"/>
      <w:footerReference w:type="default" r:id="rId14"/>
      <w:pgSz w:w="11906" w:h="16838"/>
      <w:pgMar w:top="720" w:right="851" w:bottom="28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385" w:rsidRDefault="00582385">
      <w:r>
        <w:separator/>
      </w:r>
    </w:p>
  </w:endnote>
  <w:endnote w:type="continuationSeparator" w:id="0">
    <w:p w:rsidR="00582385" w:rsidRDefault="0058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LMPJP+TimesNewRoman">
    <w:altName w:val="Times New Roman"/>
    <w:charset w:val="00"/>
    <w:family w:val="roman"/>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087693"/>
      <w:docPartObj>
        <w:docPartGallery w:val="Page Numbers (Bottom of Page)"/>
        <w:docPartUnique/>
      </w:docPartObj>
    </w:sdtPr>
    <w:sdtContent>
      <w:p w:rsidR="00582385" w:rsidRDefault="00582385" w:rsidP="004575CC">
        <w:pPr>
          <w:pStyle w:val="Cabealho"/>
          <w:tabs>
            <w:tab w:val="center" w:pos="4535"/>
            <w:tab w:val="left" w:pos="8205"/>
          </w:tabs>
          <w:jc w:val="center"/>
          <w:rPr>
            <w:sz w:val="20"/>
            <w:szCs w:val="20"/>
          </w:rPr>
        </w:pPr>
        <w:r w:rsidRPr="00386E12">
          <w:rPr>
            <w:sz w:val="20"/>
            <w:szCs w:val="20"/>
          </w:rPr>
          <w:t xml:space="preserve">Rua </w:t>
        </w:r>
        <w:r>
          <w:rPr>
            <w:sz w:val="20"/>
            <w:szCs w:val="20"/>
          </w:rPr>
          <w:t xml:space="preserve">Dos Três Poderes </w:t>
        </w:r>
        <w:r w:rsidRPr="00386E12">
          <w:rPr>
            <w:sz w:val="20"/>
            <w:szCs w:val="20"/>
          </w:rPr>
          <w:t xml:space="preserve">- </w:t>
        </w:r>
        <w:r>
          <w:rPr>
            <w:sz w:val="20"/>
            <w:szCs w:val="20"/>
          </w:rPr>
          <w:t xml:space="preserve">777 - </w:t>
        </w:r>
        <w:r w:rsidRPr="00386E12">
          <w:rPr>
            <w:sz w:val="20"/>
            <w:szCs w:val="20"/>
          </w:rPr>
          <w:t>Centro – fone/fax: (66</w:t>
        </w:r>
        <w:r>
          <w:rPr>
            <w:sz w:val="20"/>
            <w:szCs w:val="20"/>
          </w:rPr>
          <w:t xml:space="preserve">) 3536-1828 </w:t>
        </w:r>
        <w:r w:rsidRPr="00386E12">
          <w:rPr>
            <w:sz w:val="20"/>
            <w:szCs w:val="20"/>
          </w:rPr>
          <w:t xml:space="preserve">– CEP 78.535-000 – Marcelândia </w:t>
        </w:r>
        <w:r>
          <w:rPr>
            <w:sz w:val="20"/>
            <w:szCs w:val="20"/>
          </w:rPr>
          <w:t>–</w:t>
        </w:r>
        <w:r w:rsidRPr="00386E12">
          <w:rPr>
            <w:sz w:val="20"/>
            <w:szCs w:val="20"/>
          </w:rPr>
          <w:t xml:space="preserve"> MT</w:t>
        </w:r>
      </w:p>
      <w:p w:rsidR="00582385" w:rsidRDefault="00582385" w:rsidP="004575CC">
        <w:pPr>
          <w:pStyle w:val="Cabealho"/>
          <w:tabs>
            <w:tab w:val="center" w:pos="4535"/>
            <w:tab w:val="left" w:pos="8205"/>
          </w:tabs>
          <w:jc w:val="center"/>
          <w:rPr>
            <w:sz w:val="20"/>
            <w:szCs w:val="20"/>
          </w:rPr>
        </w:pPr>
        <w:r>
          <w:rPr>
            <w:sz w:val="20"/>
            <w:szCs w:val="20"/>
          </w:rPr>
          <w:t xml:space="preserve">E-mail: </w:t>
        </w:r>
        <w:hyperlink r:id="rId1" w:history="1">
          <w:r w:rsidRPr="0083021C">
            <w:rPr>
              <w:rStyle w:val="Hyperlink"/>
              <w:sz w:val="20"/>
              <w:szCs w:val="20"/>
            </w:rPr>
            <w:t>previlandia2@marcelandia.mt.gov.br</w:t>
          </w:r>
        </w:hyperlink>
        <w:r>
          <w:rPr>
            <w:sz w:val="20"/>
            <w:szCs w:val="20"/>
          </w:rPr>
          <w:t xml:space="preserve"> – Site: www.marcelandia.mt.gov.br</w:t>
        </w:r>
      </w:p>
      <w:p w:rsidR="00582385" w:rsidRPr="00634D7A" w:rsidRDefault="00582385" w:rsidP="004575CC">
        <w:pPr>
          <w:pStyle w:val="Cabealho"/>
          <w:jc w:val="center"/>
        </w:pPr>
      </w:p>
      <w:p w:rsidR="00582385" w:rsidRDefault="00582385" w:rsidP="00532A01">
        <w:pPr>
          <w:pStyle w:val="Rodap"/>
        </w:pPr>
      </w:p>
    </w:sdtContent>
  </w:sdt>
  <w:p w:rsidR="00582385" w:rsidRPr="00E642D3" w:rsidRDefault="00582385" w:rsidP="007E6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385" w:rsidRDefault="00582385">
      <w:r>
        <w:separator/>
      </w:r>
    </w:p>
  </w:footnote>
  <w:footnote w:type="continuationSeparator" w:id="0">
    <w:p w:rsidR="00582385" w:rsidRDefault="00582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85" w:rsidRDefault="00716D3D" w:rsidP="004575CC">
    <w:pPr>
      <w:pStyle w:val="Cabealho"/>
      <w:tabs>
        <w:tab w:val="center" w:pos="4535"/>
        <w:tab w:val="left" w:pos="8205"/>
      </w:tabs>
      <w:jc w:val="center"/>
      <w:rPr>
        <w:b/>
        <w:sz w:val="28"/>
        <w:szCs w:val="28"/>
      </w:rPr>
    </w:pPr>
    <w:r>
      <w:rPr>
        <w:noProof/>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style="position:absolute;left:0;text-align:left;margin-left:8.25pt;margin-top:14.95pt;width:56.3pt;height:70.65pt;z-index:251658240">
          <v:imagedata r:id="rId1" o:title=""/>
        </v:shape>
        <o:OLEObject Type="Embed" ProgID="PBrush" ShapeID="_x0000_s6145" DrawAspect="Content" ObjectID="_1595939682" r:id="rId2"/>
      </w:object>
    </w:r>
    <w:r w:rsidR="00582385">
      <w:rPr>
        <w:rFonts w:ascii="Calibri" w:hAnsi="Calibri" w:cs="Calibri"/>
        <w:sz w:val="32"/>
        <w:szCs w:val="32"/>
      </w:rPr>
      <w:t xml:space="preserve">      </w:t>
    </w:r>
  </w:p>
  <w:p w:rsidR="00582385" w:rsidRDefault="00582385" w:rsidP="004575CC">
    <w:pPr>
      <w:pStyle w:val="Cabealho"/>
      <w:tabs>
        <w:tab w:val="center" w:pos="4535"/>
        <w:tab w:val="left" w:pos="8205"/>
      </w:tabs>
      <w:jc w:val="center"/>
      <w:rPr>
        <w:b/>
        <w:sz w:val="28"/>
        <w:szCs w:val="28"/>
      </w:rPr>
    </w:pPr>
  </w:p>
  <w:p w:rsidR="00582385" w:rsidRPr="00386E12" w:rsidRDefault="00582385" w:rsidP="004575CC">
    <w:pPr>
      <w:pStyle w:val="Cabealho"/>
      <w:tabs>
        <w:tab w:val="center" w:pos="4535"/>
        <w:tab w:val="left" w:pos="8205"/>
      </w:tabs>
      <w:jc w:val="center"/>
      <w:rPr>
        <w:b/>
        <w:sz w:val="40"/>
        <w:szCs w:val="40"/>
      </w:rPr>
    </w:pPr>
    <w:r w:rsidRPr="00386E12">
      <w:rPr>
        <w:b/>
        <w:sz w:val="40"/>
        <w:szCs w:val="40"/>
      </w:rPr>
      <w:t>PREVILÂNDIA</w:t>
    </w:r>
  </w:p>
  <w:p w:rsidR="00582385" w:rsidRDefault="00582385" w:rsidP="004575CC">
    <w:pPr>
      <w:pStyle w:val="Cabealho"/>
      <w:tabs>
        <w:tab w:val="center" w:pos="4535"/>
        <w:tab w:val="left" w:pos="8205"/>
      </w:tabs>
      <w:jc w:val="center"/>
      <w:rPr>
        <w:b/>
      </w:rPr>
    </w:pPr>
    <w:r>
      <w:rPr>
        <w:b/>
      </w:rPr>
      <w:t>FUNDO MUNICIPAL DE PREVIDÊNCIA SOCIAL</w:t>
    </w:r>
  </w:p>
  <w:p w:rsidR="00582385" w:rsidRPr="002B7A46" w:rsidRDefault="00582385" w:rsidP="002B7A46">
    <w:pPr>
      <w:pStyle w:val="Cabealho"/>
      <w:tabs>
        <w:tab w:val="center" w:pos="4535"/>
        <w:tab w:val="left" w:pos="8205"/>
      </w:tabs>
      <w:jc w:val="center"/>
      <w:rPr>
        <w:b/>
      </w:rPr>
    </w:pPr>
    <w:r>
      <w:rPr>
        <w:b/>
      </w:rPr>
      <w:t>CNPJ 03.197.975/0001-40</w:t>
    </w:r>
    <w:r>
      <w:rPr>
        <w:rFonts w:ascii="Calibri" w:hAnsi="Calibri" w:cs="Calibri"/>
        <w:b/>
        <w:i/>
        <w:sz w:val="28"/>
        <w:szCs w:val="28"/>
      </w:rPr>
      <w:t xml:space="preserve">     </w:t>
    </w:r>
  </w:p>
  <w:p w:rsidR="00582385" w:rsidRPr="00E642D3" w:rsidRDefault="00582385" w:rsidP="004575CC">
    <w:pPr>
      <w:pStyle w:val="Ttul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134" w:hanging="567"/>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5"/>
    <w:multiLevelType w:val="multilevel"/>
    <w:tmpl w:val="00000005"/>
    <w:name w:val="WWNum6"/>
    <w:lvl w:ilvl="0">
      <w:start w:val="1"/>
      <w:numFmt w:val="decimal"/>
      <w:lvlText w:val="%1."/>
      <w:lvlJc w:val="left"/>
      <w:pPr>
        <w:tabs>
          <w:tab w:val="num" w:pos="0"/>
        </w:tabs>
        <w:ind w:left="709"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9"/>
    <w:multiLevelType w:val="multilevel"/>
    <w:tmpl w:val="47FE4BB4"/>
    <w:name w:val="WWNum10"/>
    <w:lvl w:ilvl="0">
      <w:start w:val="91"/>
      <w:numFmt w:val="decimal"/>
      <w:lvlText w:val="%1."/>
      <w:lvlJc w:val="left"/>
      <w:pPr>
        <w:tabs>
          <w:tab w:val="num" w:pos="0"/>
        </w:tabs>
        <w:ind w:left="567" w:hanging="567"/>
      </w:pPr>
      <w:rPr>
        <w:rFonts w:hint="default"/>
        <w:b/>
      </w:rPr>
    </w:lvl>
    <w:lvl w:ilvl="1">
      <w:start w:val="1"/>
      <w:numFmt w:val="lowerLetter"/>
      <w:lvlText w:val="%2."/>
      <w:lvlJc w:val="left"/>
      <w:pPr>
        <w:tabs>
          <w:tab w:val="num" w:pos="0"/>
        </w:tabs>
        <w:ind w:left="1134" w:hanging="567"/>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3">
    <w:nsid w:val="0000000A"/>
    <w:multiLevelType w:val="multilevel"/>
    <w:tmpl w:val="610A2F16"/>
    <w:name w:val="WWNum11"/>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DB5AC2D0"/>
    <w:name w:val="WWNum12"/>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C"/>
    <w:multiLevelType w:val="multilevel"/>
    <w:tmpl w:val="AEFEB3A2"/>
    <w:name w:val="WWNum13"/>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D"/>
    <w:multiLevelType w:val="multilevel"/>
    <w:tmpl w:val="0000000D"/>
    <w:name w:val="WWNum14"/>
    <w:lvl w:ilvl="0">
      <w:start w:val="1"/>
      <w:numFmt w:val="decimal"/>
      <w:lvlText w:val="%1."/>
      <w:lvlJc w:val="left"/>
      <w:pPr>
        <w:tabs>
          <w:tab w:val="num" w:pos="0"/>
        </w:tabs>
        <w:ind w:left="1425" w:hanging="360"/>
      </w:pPr>
    </w:lvl>
    <w:lvl w:ilvl="1">
      <w:start w:val="1"/>
      <w:numFmt w:val="lowerLetter"/>
      <w:lvlText w:val="%2."/>
      <w:lvlJc w:val="left"/>
      <w:pPr>
        <w:tabs>
          <w:tab w:val="num" w:pos="0"/>
        </w:tabs>
        <w:ind w:left="1134" w:hanging="567"/>
      </w:pPr>
    </w:lvl>
    <w:lvl w:ilvl="2">
      <w:start w:val="1"/>
      <w:numFmt w:val="lowerRoman"/>
      <w:lvlText w:val="%2.%3."/>
      <w:lvlJc w:val="right"/>
      <w:pPr>
        <w:tabs>
          <w:tab w:val="num" w:pos="0"/>
        </w:tabs>
        <w:ind w:left="2865" w:hanging="180"/>
      </w:pPr>
    </w:lvl>
    <w:lvl w:ilvl="3">
      <w:start w:val="1"/>
      <w:numFmt w:val="decimal"/>
      <w:lvlText w:val="%2.%3.%4."/>
      <w:lvlJc w:val="left"/>
      <w:pPr>
        <w:tabs>
          <w:tab w:val="num" w:pos="0"/>
        </w:tabs>
        <w:ind w:left="3585" w:hanging="360"/>
      </w:pPr>
    </w:lvl>
    <w:lvl w:ilvl="4">
      <w:start w:val="1"/>
      <w:numFmt w:val="lowerLetter"/>
      <w:lvlText w:val="%2.%3.%4.%5."/>
      <w:lvlJc w:val="left"/>
      <w:pPr>
        <w:tabs>
          <w:tab w:val="num" w:pos="0"/>
        </w:tabs>
        <w:ind w:left="4305" w:hanging="360"/>
      </w:pPr>
    </w:lvl>
    <w:lvl w:ilvl="5">
      <w:start w:val="1"/>
      <w:numFmt w:val="lowerRoman"/>
      <w:lvlText w:val="%2.%3.%4.%5.%6."/>
      <w:lvlJc w:val="right"/>
      <w:pPr>
        <w:tabs>
          <w:tab w:val="num" w:pos="0"/>
        </w:tabs>
        <w:ind w:left="5025" w:hanging="180"/>
      </w:pPr>
    </w:lvl>
    <w:lvl w:ilvl="6">
      <w:start w:val="1"/>
      <w:numFmt w:val="decimal"/>
      <w:lvlText w:val="%2.%3.%4.%5.%6.%7."/>
      <w:lvlJc w:val="left"/>
      <w:pPr>
        <w:tabs>
          <w:tab w:val="num" w:pos="0"/>
        </w:tabs>
        <w:ind w:left="5745" w:hanging="360"/>
      </w:pPr>
    </w:lvl>
    <w:lvl w:ilvl="7">
      <w:start w:val="1"/>
      <w:numFmt w:val="lowerLetter"/>
      <w:lvlText w:val="%2.%3.%4.%5.%6.%7.%8."/>
      <w:lvlJc w:val="left"/>
      <w:pPr>
        <w:tabs>
          <w:tab w:val="num" w:pos="0"/>
        </w:tabs>
        <w:ind w:left="6465" w:hanging="360"/>
      </w:pPr>
    </w:lvl>
    <w:lvl w:ilvl="8">
      <w:start w:val="1"/>
      <w:numFmt w:val="lowerRoman"/>
      <w:lvlText w:val="%2.%3.%4.%5.%6.%7.%8.%9."/>
      <w:lvlJc w:val="right"/>
      <w:pPr>
        <w:tabs>
          <w:tab w:val="num" w:pos="0"/>
        </w:tabs>
        <w:ind w:left="7185" w:hanging="180"/>
      </w:pPr>
    </w:lvl>
  </w:abstractNum>
  <w:abstractNum w:abstractNumId="7">
    <w:nsid w:val="0000000E"/>
    <w:multiLevelType w:val="multilevel"/>
    <w:tmpl w:val="9028BD5A"/>
    <w:name w:val="WWNum1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F"/>
    <w:multiLevelType w:val="multilevel"/>
    <w:tmpl w:val="0000000F"/>
    <w:name w:val="WWNum16"/>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520" w:hanging="360"/>
      </w:p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9">
    <w:nsid w:val="00000010"/>
    <w:multiLevelType w:val="multilevel"/>
    <w:tmpl w:val="00000010"/>
    <w:name w:val="WWNum17"/>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520" w:hanging="360"/>
      </w:p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10">
    <w:nsid w:val="00000011"/>
    <w:multiLevelType w:val="multilevel"/>
    <w:tmpl w:val="00000011"/>
    <w:name w:val="WWNum18"/>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3240" w:hanging="360"/>
      </w:pPr>
    </w:lvl>
    <w:lvl w:ilvl="2">
      <w:start w:val="1"/>
      <w:numFmt w:val="lowerRoman"/>
      <w:lvlText w:val="%2.%3."/>
      <w:lvlJc w:val="right"/>
      <w:pPr>
        <w:tabs>
          <w:tab w:val="num" w:pos="0"/>
        </w:tabs>
        <w:ind w:left="3960" w:hanging="180"/>
      </w:pPr>
    </w:lvl>
    <w:lvl w:ilvl="3">
      <w:start w:val="1"/>
      <w:numFmt w:val="decimal"/>
      <w:lvlText w:val="%2.%3.%4."/>
      <w:lvlJc w:val="left"/>
      <w:pPr>
        <w:tabs>
          <w:tab w:val="num" w:pos="0"/>
        </w:tabs>
        <w:ind w:left="4680" w:hanging="360"/>
      </w:pPr>
    </w:lvl>
    <w:lvl w:ilvl="4">
      <w:start w:val="1"/>
      <w:numFmt w:val="lowerLetter"/>
      <w:lvlText w:val="%2.%3.%4.%5."/>
      <w:lvlJc w:val="left"/>
      <w:pPr>
        <w:tabs>
          <w:tab w:val="num" w:pos="0"/>
        </w:tabs>
        <w:ind w:left="5400" w:hanging="360"/>
      </w:pPr>
    </w:lvl>
    <w:lvl w:ilvl="5">
      <w:start w:val="1"/>
      <w:numFmt w:val="lowerRoman"/>
      <w:lvlText w:val="%2.%3.%4.%5.%6."/>
      <w:lvlJc w:val="right"/>
      <w:pPr>
        <w:tabs>
          <w:tab w:val="num" w:pos="0"/>
        </w:tabs>
        <w:ind w:left="6120" w:hanging="180"/>
      </w:pPr>
    </w:lvl>
    <w:lvl w:ilvl="6">
      <w:start w:val="1"/>
      <w:numFmt w:val="decimal"/>
      <w:lvlText w:val="%2.%3.%4.%5.%6.%7."/>
      <w:lvlJc w:val="left"/>
      <w:pPr>
        <w:tabs>
          <w:tab w:val="num" w:pos="0"/>
        </w:tabs>
        <w:ind w:left="6840" w:hanging="360"/>
      </w:pPr>
    </w:lvl>
    <w:lvl w:ilvl="7">
      <w:start w:val="1"/>
      <w:numFmt w:val="lowerLetter"/>
      <w:lvlText w:val="%2.%3.%4.%5.%6.%7.%8."/>
      <w:lvlJc w:val="left"/>
      <w:pPr>
        <w:tabs>
          <w:tab w:val="num" w:pos="0"/>
        </w:tabs>
        <w:ind w:left="7560" w:hanging="360"/>
      </w:pPr>
    </w:lvl>
    <w:lvl w:ilvl="8">
      <w:start w:val="1"/>
      <w:numFmt w:val="lowerRoman"/>
      <w:lvlText w:val="%2.%3.%4.%5.%6.%7.%8.%9."/>
      <w:lvlJc w:val="right"/>
      <w:pPr>
        <w:tabs>
          <w:tab w:val="num" w:pos="0"/>
        </w:tabs>
        <w:ind w:left="8280" w:hanging="180"/>
      </w:pPr>
    </w:lvl>
  </w:abstractNum>
  <w:abstractNum w:abstractNumId="11">
    <w:nsid w:val="00000012"/>
    <w:multiLevelType w:val="multilevel"/>
    <w:tmpl w:val="A8124CEC"/>
    <w:name w:val="WWNum19"/>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854" w:hanging="360"/>
      </w:pPr>
    </w:lvl>
    <w:lvl w:ilvl="2">
      <w:start w:val="1"/>
      <w:numFmt w:val="lowerRoman"/>
      <w:lvlText w:val="%2.%3."/>
      <w:lvlJc w:val="right"/>
      <w:pPr>
        <w:tabs>
          <w:tab w:val="num" w:pos="0"/>
        </w:tabs>
        <w:ind w:left="2574" w:hanging="180"/>
      </w:pPr>
    </w:lvl>
    <w:lvl w:ilvl="3">
      <w:start w:val="1"/>
      <w:numFmt w:val="decimal"/>
      <w:lvlText w:val="%2.%3.%4."/>
      <w:lvlJc w:val="left"/>
      <w:pPr>
        <w:tabs>
          <w:tab w:val="num" w:pos="0"/>
        </w:tabs>
        <w:ind w:left="3294" w:hanging="360"/>
      </w:pPr>
    </w:lvl>
    <w:lvl w:ilvl="4">
      <w:start w:val="1"/>
      <w:numFmt w:val="lowerLetter"/>
      <w:lvlText w:val="%2.%3.%4.%5."/>
      <w:lvlJc w:val="left"/>
      <w:pPr>
        <w:tabs>
          <w:tab w:val="num" w:pos="0"/>
        </w:tabs>
        <w:ind w:left="4014" w:hanging="360"/>
      </w:pPr>
    </w:lvl>
    <w:lvl w:ilvl="5">
      <w:start w:val="1"/>
      <w:numFmt w:val="lowerRoman"/>
      <w:lvlText w:val="%2.%3.%4.%5.%6."/>
      <w:lvlJc w:val="right"/>
      <w:pPr>
        <w:tabs>
          <w:tab w:val="num" w:pos="0"/>
        </w:tabs>
        <w:ind w:left="4734" w:hanging="180"/>
      </w:pPr>
    </w:lvl>
    <w:lvl w:ilvl="6">
      <w:start w:val="1"/>
      <w:numFmt w:val="decimal"/>
      <w:lvlText w:val="%2.%3.%4.%5.%6.%7."/>
      <w:lvlJc w:val="left"/>
      <w:pPr>
        <w:tabs>
          <w:tab w:val="num" w:pos="0"/>
        </w:tabs>
        <w:ind w:left="5454" w:hanging="360"/>
      </w:pPr>
    </w:lvl>
    <w:lvl w:ilvl="7">
      <w:start w:val="1"/>
      <w:numFmt w:val="lowerLetter"/>
      <w:lvlText w:val="%2.%3.%4.%5.%6.%7.%8."/>
      <w:lvlJc w:val="left"/>
      <w:pPr>
        <w:tabs>
          <w:tab w:val="num" w:pos="0"/>
        </w:tabs>
        <w:ind w:left="6174" w:hanging="360"/>
      </w:pPr>
    </w:lvl>
    <w:lvl w:ilvl="8">
      <w:start w:val="1"/>
      <w:numFmt w:val="lowerRoman"/>
      <w:lvlText w:val="%2.%3.%4.%5.%6.%7.%8.%9."/>
      <w:lvlJc w:val="right"/>
      <w:pPr>
        <w:tabs>
          <w:tab w:val="num" w:pos="0"/>
        </w:tabs>
        <w:ind w:left="6894" w:hanging="180"/>
      </w:pPr>
    </w:lvl>
  </w:abstractNum>
  <w:abstractNum w:abstractNumId="12">
    <w:nsid w:val="00000013"/>
    <w:multiLevelType w:val="multilevel"/>
    <w:tmpl w:val="A20ACD9E"/>
    <w:name w:val="WWNum20"/>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134" w:hanging="567"/>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14"/>
    <w:multiLevelType w:val="multilevel"/>
    <w:tmpl w:val="00000014"/>
    <w:name w:val="WWNum21"/>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145" w:hanging="360"/>
      </w:pPr>
    </w:lvl>
    <w:lvl w:ilvl="2">
      <w:start w:val="1"/>
      <w:numFmt w:val="lowerRoman"/>
      <w:lvlText w:val="%2.%3."/>
      <w:lvlJc w:val="right"/>
      <w:pPr>
        <w:tabs>
          <w:tab w:val="num" w:pos="0"/>
        </w:tabs>
        <w:ind w:left="2865" w:hanging="180"/>
      </w:pPr>
    </w:lvl>
    <w:lvl w:ilvl="3">
      <w:start w:val="1"/>
      <w:numFmt w:val="decimal"/>
      <w:lvlText w:val="%2.%3.%4."/>
      <w:lvlJc w:val="left"/>
      <w:pPr>
        <w:tabs>
          <w:tab w:val="num" w:pos="0"/>
        </w:tabs>
        <w:ind w:left="3585" w:hanging="360"/>
      </w:pPr>
    </w:lvl>
    <w:lvl w:ilvl="4">
      <w:start w:val="1"/>
      <w:numFmt w:val="lowerLetter"/>
      <w:lvlText w:val="%2.%3.%4.%5."/>
      <w:lvlJc w:val="left"/>
      <w:pPr>
        <w:tabs>
          <w:tab w:val="num" w:pos="0"/>
        </w:tabs>
        <w:ind w:left="4305" w:hanging="360"/>
      </w:pPr>
    </w:lvl>
    <w:lvl w:ilvl="5">
      <w:start w:val="1"/>
      <w:numFmt w:val="lowerRoman"/>
      <w:lvlText w:val="%2.%3.%4.%5.%6."/>
      <w:lvlJc w:val="right"/>
      <w:pPr>
        <w:tabs>
          <w:tab w:val="num" w:pos="0"/>
        </w:tabs>
        <w:ind w:left="5025" w:hanging="180"/>
      </w:pPr>
    </w:lvl>
    <w:lvl w:ilvl="6">
      <w:start w:val="1"/>
      <w:numFmt w:val="decimal"/>
      <w:lvlText w:val="%2.%3.%4.%5.%6.%7."/>
      <w:lvlJc w:val="left"/>
      <w:pPr>
        <w:tabs>
          <w:tab w:val="num" w:pos="0"/>
        </w:tabs>
        <w:ind w:left="5745" w:hanging="360"/>
      </w:pPr>
    </w:lvl>
    <w:lvl w:ilvl="7">
      <w:start w:val="1"/>
      <w:numFmt w:val="lowerLetter"/>
      <w:lvlText w:val="%2.%3.%4.%5.%6.%7.%8."/>
      <w:lvlJc w:val="left"/>
      <w:pPr>
        <w:tabs>
          <w:tab w:val="num" w:pos="0"/>
        </w:tabs>
        <w:ind w:left="6465" w:hanging="360"/>
      </w:pPr>
    </w:lvl>
    <w:lvl w:ilvl="8">
      <w:start w:val="1"/>
      <w:numFmt w:val="lowerRoman"/>
      <w:lvlText w:val="%2.%3.%4.%5.%6.%7.%8.%9."/>
      <w:lvlJc w:val="right"/>
      <w:pPr>
        <w:tabs>
          <w:tab w:val="num" w:pos="0"/>
        </w:tabs>
        <w:ind w:left="7185" w:hanging="180"/>
      </w:pPr>
    </w:lvl>
  </w:abstractNum>
  <w:abstractNum w:abstractNumId="14">
    <w:nsid w:val="00000015"/>
    <w:multiLevelType w:val="multilevel"/>
    <w:tmpl w:val="00000015"/>
    <w:name w:val="WWNum22"/>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865" w:hanging="360"/>
      </w:pPr>
    </w:lvl>
    <w:lvl w:ilvl="2">
      <w:start w:val="1"/>
      <w:numFmt w:val="lowerRoman"/>
      <w:lvlText w:val="%2.%3."/>
      <w:lvlJc w:val="right"/>
      <w:pPr>
        <w:tabs>
          <w:tab w:val="num" w:pos="0"/>
        </w:tabs>
        <w:ind w:left="3585" w:hanging="180"/>
      </w:pPr>
    </w:lvl>
    <w:lvl w:ilvl="3">
      <w:start w:val="1"/>
      <w:numFmt w:val="decimal"/>
      <w:lvlText w:val="%2.%3.%4."/>
      <w:lvlJc w:val="left"/>
      <w:pPr>
        <w:tabs>
          <w:tab w:val="num" w:pos="0"/>
        </w:tabs>
        <w:ind w:left="4305" w:hanging="360"/>
      </w:pPr>
    </w:lvl>
    <w:lvl w:ilvl="4">
      <w:start w:val="1"/>
      <w:numFmt w:val="lowerLetter"/>
      <w:lvlText w:val="%2.%3.%4.%5."/>
      <w:lvlJc w:val="left"/>
      <w:pPr>
        <w:tabs>
          <w:tab w:val="num" w:pos="0"/>
        </w:tabs>
        <w:ind w:left="5025" w:hanging="360"/>
      </w:pPr>
    </w:lvl>
    <w:lvl w:ilvl="5">
      <w:start w:val="1"/>
      <w:numFmt w:val="lowerRoman"/>
      <w:lvlText w:val="%2.%3.%4.%5.%6."/>
      <w:lvlJc w:val="right"/>
      <w:pPr>
        <w:tabs>
          <w:tab w:val="num" w:pos="0"/>
        </w:tabs>
        <w:ind w:left="5745" w:hanging="180"/>
      </w:pPr>
    </w:lvl>
    <w:lvl w:ilvl="6">
      <w:start w:val="1"/>
      <w:numFmt w:val="decimal"/>
      <w:lvlText w:val="%2.%3.%4.%5.%6.%7."/>
      <w:lvlJc w:val="left"/>
      <w:pPr>
        <w:tabs>
          <w:tab w:val="num" w:pos="0"/>
        </w:tabs>
        <w:ind w:left="6465" w:hanging="360"/>
      </w:pPr>
    </w:lvl>
    <w:lvl w:ilvl="7">
      <w:start w:val="1"/>
      <w:numFmt w:val="lowerLetter"/>
      <w:lvlText w:val="%2.%3.%4.%5.%6.%7.%8."/>
      <w:lvlJc w:val="left"/>
      <w:pPr>
        <w:tabs>
          <w:tab w:val="num" w:pos="0"/>
        </w:tabs>
        <w:ind w:left="7185" w:hanging="360"/>
      </w:pPr>
    </w:lvl>
    <w:lvl w:ilvl="8">
      <w:start w:val="1"/>
      <w:numFmt w:val="lowerRoman"/>
      <w:lvlText w:val="%2.%3.%4.%5.%6.%7.%8.%9."/>
      <w:lvlJc w:val="right"/>
      <w:pPr>
        <w:tabs>
          <w:tab w:val="num" w:pos="0"/>
        </w:tabs>
        <w:ind w:left="7905" w:hanging="180"/>
      </w:pPr>
    </w:lvl>
  </w:abstractNum>
  <w:abstractNum w:abstractNumId="15">
    <w:nsid w:val="00000016"/>
    <w:multiLevelType w:val="multilevel"/>
    <w:tmpl w:val="00000016"/>
    <w:name w:val="WWNum23"/>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2865" w:hanging="360"/>
      </w:pPr>
    </w:lvl>
    <w:lvl w:ilvl="2">
      <w:start w:val="1"/>
      <w:numFmt w:val="lowerRoman"/>
      <w:lvlText w:val="%2.%3."/>
      <w:lvlJc w:val="right"/>
      <w:pPr>
        <w:tabs>
          <w:tab w:val="num" w:pos="0"/>
        </w:tabs>
        <w:ind w:left="3585" w:hanging="180"/>
      </w:pPr>
    </w:lvl>
    <w:lvl w:ilvl="3">
      <w:start w:val="1"/>
      <w:numFmt w:val="decimal"/>
      <w:lvlText w:val="%2.%3.%4."/>
      <w:lvlJc w:val="left"/>
      <w:pPr>
        <w:tabs>
          <w:tab w:val="num" w:pos="0"/>
        </w:tabs>
        <w:ind w:left="4305" w:hanging="360"/>
      </w:pPr>
    </w:lvl>
    <w:lvl w:ilvl="4">
      <w:start w:val="1"/>
      <w:numFmt w:val="lowerLetter"/>
      <w:lvlText w:val="%2.%3.%4.%5."/>
      <w:lvlJc w:val="left"/>
      <w:pPr>
        <w:tabs>
          <w:tab w:val="num" w:pos="0"/>
        </w:tabs>
        <w:ind w:left="5025" w:hanging="360"/>
      </w:pPr>
    </w:lvl>
    <w:lvl w:ilvl="5">
      <w:start w:val="1"/>
      <w:numFmt w:val="lowerRoman"/>
      <w:lvlText w:val="%2.%3.%4.%5.%6."/>
      <w:lvlJc w:val="right"/>
      <w:pPr>
        <w:tabs>
          <w:tab w:val="num" w:pos="0"/>
        </w:tabs>
        <w:ind w:left="5745" w:hanging="180"/>
      </w:pPr>
    </w:lvl>
    <w:lvl w:ilvl="6">
      <w:start w:val="1"/>
      <w:numFmt w:val="decimal"/>
      <w:lvlText w:val="%2.%3.%4.%5.%6.%7."/>
      <w:lvlJc w:val="left"/>
      <w:pPr>
        <w:tabs>
          <w:tab w:val="num" w:pos="0"/>
        </w:tabs>
        <w:ind w:left="6465" w:hanging="360"/>
      </w:pPr>
    </w:lvl>
    <w:lvl w:ilvl="7">
      <w:start w:val="1"/>
      <w:numFmt w:val="lowerLetter"/>
      <w:lvlText w:val="%2.%3.%4.%5.%6.%7.%8."/>
      <w:lvlJc w:val="left"/>
      <w:pPr>
        <w:tabs>
          <w:tab w:val="num" w:pos="0"/>
        </w:tabs>
        <w:ind w:left="7185" w:hanging="360"/>
      </w:pPr>
    </w:lvl>
    <w:lvl w:ilvl="8">
      <w:start w:val="1"/>
      <w:numFmt w:val="lowerRoman"/>
      <w:lvlText w:val="%2.%3.%4.%5.%6.%7.%8.%9."/>
      <w:lvlJc w:val="right"/>
      <w:pPr>
        <w:tabs>
          <w:tab w:val="num" w:pos="0"/>
        </w:tabs>
        <w:ind w:left="7905" w:hanging="180"/>
      </w:pPr>
    </w:lvl>
  </w:abstractNum>
  <w:abstractNum w:abstractNumId="16">
    <w:nsid w:val="00000017"/>
    <w:multiLevelType w:val="multilevel"/>
    <w:tmpl w:val="00000017"/>
    <w:name w:val="WWNum24"/>
    <w:lvl w:ilvl="0">
      <w:start w:val="1"/>
      <w:numFmt w:val="lowerLetter"/>
      <w:lvlText w:val="%1."/>
      <w:lvlJc w:val="left"/>
      <w:pPr>
        <w:tabs>
          <w:tab w:val="num" w:pos="0"/>
        </w:tabs>
        <w:ind w:left="1272" w:hanging="567"/>
      </w:pPr>
    </w:lvl>
    <w:lvl w:ilvl="1">
      <w:start w:val="1"/>
      <w:numFmt w:val="lowerLetter"/>
      <w:lvlText w:val="%2."/>
      <w:lvlJc w:val="left"/>
      <w:pPr>
        <w:tabs>
          <w:tab w:val="num" w:pos="0"/>
        </w:tabs>
        <w:ind w:left="3003" w:hanging="360"/>
      </w:pPr>
    </w:lvl>
    <w:lvl w:ilvl="2">
      <w:start w:val="1"/>
      <w:numFmt w:val="lowerRoman"/>
      <w:lvlText w:val="%2.%3."/>
      <w:lvlJc w:val="right"/>
      <w:pPr>
        <w:tabs>
          <w:tab w:val="num" w:pos="0"/>
        </w:tabs>
        <w:ind w:left="3723" w:hanging="180"/>
      </w:pPr>
    </w:lvl>
    <w:lvl w:ilvl="3">
      <w:start w:val="1"/>
      <w:numFmt w:val="decimal"/>
      <w:lvlText w:val="%2.%3.%4."/>
      <w:lvlJc w:val="left"/>
      <w:pPr>
        <w:tabs>
          <w:tab w:val="num" w:pos="0"/>
        </w:tabs>
        <w:ind w:left="4443" w:hanging="360"/>
      </w:pPr>
    </w:lvl>
    <w:lvl w:ilvl="4">
      <w:start w:val="1"/>
      <w:numFmt w:val="lowerLetter"/>
      <w:lvlText w:val="%2.%3.%4.%5."/>
      <w:lvlJc w:val="left"/>
      <w:pPr>
        <w:tabs>
          <w:tab w:val="num" w:pos="0"/>
        </w:tabs>
        <w:ind w:left="5163" w:hanging="360"/>
      </w:pPr>
    </w:lvl>
    <w:lvl w:ilvl="5">
      <w:start w:val="1"/>
      <w:numFmt w:val="lowerRoman"/>
      <w:lvlText w:val="%2.%3.%4.%5.%6."/>
      <w:lvlJc w:val="right"/>
      <w:pPr>
        <w:tabs>
          <w:tab w:val="num" w:pos="0"/>
        </w:tabs>
        <w:ind w:left="5883" w:hanging="180"/>
      </w:pPr>
    </w:lvl>
    <w:lvl w:ilvl="6">
      <w:start w:val="1"/>
      <w:numFmt w:val="decimal"/>
      <w:lvlText w:val="%2.%3.%4.%5.%6.%7."/>
      <w:lvlJc w:val="left"/>
      <w:pPr>
        <w:tabs>
          <w:tab w:val="num" w:pos="0"/>
        </w:tabs>
        <w:ind w:left="6603" w:hanging="360"/>
      </w:pPr>
    </w:lvl>
    <w:lvl w:ilvl="7">
      <w:start w:val="1"/>
      <w:numFmt w:val="lowerLetter"/>
      <w:lvlText w:val="%2.%3.%4.%5.%6.%7.%8."/>
      <w:lvlJc w:val="left"/>
      <w:pPr>
        <w:tabs>
          <w:tab w:val="num" w:pos="0"/>
        </w:tabs>
        <w:ind w:left="7323" w:hanging="360"/>
      </w:pPr>
    </w:lvl>
    <w:lvl w:ilvl="8">
      <w:start w:val="1"/>
      <w:numFmt w:val="lowerRoman"/>
      <w:lvlText w:val="%2.%3.%4.%5.%6.%7.%8.%9."/>
      <w:lvlJc w:val="right"/>
      <w:pPr>
        <w:tabs>
          <w:tab w:val="num" w:pos="0"/>
        </w:tabs>
        <w:ind w:left="8043" w:hanging="180"/>
      </w:pPr>
    </w:lvl>
  </w:abstractNum>
  <w:abstractNum w:abstractNumId="17">
    <w:nsid w:val="00000018"/>
    <w:multiLevelType w:val="multilevel"/>
    <w:tmpl w:val="A3380450"/>
    <w:name w:val="WWNum2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nsid w:val="00000019"/>
    <w:multiLevelType w:val="multilevel"/>
    <w:tmpl w:val="00000019"/>
    <w:name w:val="WWNum26"/>
    <w:lvl w:ilvl="0">
      <w:start w:val="1"/>
      <w:numFmt w:val="lowerLetter"/>
      <w:lvlText w:val="%1."/>
      <w:lvlJc w:val="left"/>
      <w:pPr>
        <w:tabs>
          <w:tab w:val="num" w:pos="0"/>
        </w:tabs>
        <w:ind w:left="1134" w:hanging="567"/>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9">
    <w:nsid w:val="0000001B"/>
    <w:multiLevelType w:val="singleLevel"/>
    <w:tmpl w:val="0000001B"/>
    <w:name w:val="WW8Num28"/>
    <w:lvl w:ilvl="0">
      <w:start w:val="1"/>
      <w:numFmt w:val="decimal"/>
      <w:lvlText w:val="%1."/>
      <w:lvlJc w:val="left"/>
      <w:pPr>
        <w:tabs>
          <w:tab w:val="num" w:pos="0"/>
        </w:tabs>
        <w:ind w:left="720" w:hanging="360"/>
      </w:pPr>
    </w:lvl>
  </w:abstractNum>
  <w:abstractNum w:abstractNumId="20">
    <w:nsid w:val="0000001C"/>
    <w:multiLevelType w:val="multilevel"/>
    <w:tmpl w:val="0000001C"/>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F"/>
    <w:multiLevelType w:val="multilevel"/>
    <w:tmpl w:val="93D2536C"/>
    <w:name w:val="WWNum32"/>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nsid w:val="00000020"/>
    <w:multiLevelType w:val="multilevel"/>
    <w:tmpl w:val="496C3952"/>
    <w:name w:val="WWNum33"/>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00000021"/>
    <w:multiLevelType w:val="multilevel"/>
    <w:tmpl w:val="25081D32"/>
    <w:name w:val="WWNum34"/>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nsid w:val="00000022"/>
    <w:multiLevelType w:val="multilevel"/>
    <w:tmpl w:val="E5408184"/>
    <w:name w:val="WWNum3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nsid w:val="00000023"/>
    <w:multiLevelType w:val="multilevel"/>
    <w:tmpl w:val="C77ED7DC"/>
    <w:name w:val="WWNum36"/>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nsid w:val="00000024"/>
    <w:multiLevelType w:val="multilevel"/>
    <w:tmpl w:val="9C1C52CA"/>
    <w:name w:val="WWNum37"/>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00000025"/>
    <w:multiLevelType w:val="multilevel"/>
    <w:tmpl w:val="6B949696"/>
    <w:name w:val="WWNum38"/>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nsid w:val="00000026"/>
    <w:multiLevelType w:val="multilevel"/>
    <w:tmpl w:val="8662DDE0"/>
    <w:name w:val="WWNum39"/>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9">
    <w:nsid w:val="00000027"/>
    <w:multiLevelType w:val="multilevel"/>
    <w:tmpl w:val="39C24A16"/>
    <w:name w:val="WWNum40"/>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00000028"/>
    <w:multiLevelType w:val="multilevel"/>
    <w:tmpl w:val="BA82AC8E"/>
    <w:name w:val="WWNum41"/>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nsid w:val="00000029"/>
    <w:multiLevelType w:val="multilevel"/>
    <w:tmpl w:val="6DA49842"/>
    <w:name w:val="WWNum4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nsid w:val="0000002A"/>
    <w:multiLevelType w:val="multilevel"/>
    <w:tmpl w:val="C02A9878"/>
    <w:name w:val="WWNum43"/>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nsid w:val="0000002B"/>
    <w:multiLevelType w:val="multilevel"/>
    <w:tmpl w:val="9BCEC4CE"/>
    <w:name w:val="WWNum44"/>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nsid w:val="0000002C"/>
    <w:multiLevelType w:val="multilevel"/>
    <w:tmpl w:val="881AF0E4"/>
    <w:name w:val="WWNum45"/>
    <w:lvl w:ilvl="0">
      <w:start w:val="1"/>
      <w:numFmt w:val="decimal"/>
      <w:lvlText w:val="%1."/>
      <w:lvlJc w:val="left"/>
      <w:pPr>
        <w:tabs>
          <w:tab w:val="num" w:pos="0"/>
        </w:tabs>
        <w:ind w:left="567" w:hanging="567"/>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nsid w:val="0000002D"/>
    <w:multiLevelType w:val="multilevel"/>
    <w:tmpl w:val="86EA5D74"/>
    <w:name w:val="WWNum46"/>
    <w:lvl w:ilvl="0">
      <w:start w:val="1"/>
      <w:numFmt w:val="decimal"/>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nsid w:val="0000002E"/>
    <w:multiLevelType w:val="multilevel"/>
    <w:tmpl w:val="5EAAFD9C"/>
    <w:name w:val="WWNum47"/>
    <w:lvl w:ilvl="0">
      <w:start w:val="1"/>
      <w:numFmt w:val="decimal"/>
      <w:lvlText w:val="%1."/>
      <w:lvlJc w:val="left"/>
      <w:pPr>
        <w:tabs>
          <w:tab w:val="num" w:pos="0"/>
        </w:tabs>
        <w:ind w:left="567" w:hanging="567"/>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nsid w:val="00000031"/>
    <w:multiLevelType w:val="multilevel"/>
    <w:tmpl w:val="00000031"/>
    <w:name w:val="WWNum51"/>
    <w:lvl w:ilvl="0">
      <w:start w:val="1"/>
      <w:numFmt w:val="lowerLetter"/>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8">
    <w:nsid w:val="00000032"/>
    <w:multiLevelType w:val="multilevel"/>
    <w:tmpl w:val="00000032"/>
    <w:name w:val="WWNum52"/>
    <w:lvl w:ilvl="0">
      <w:start w:val="1"/>
      <w:numFmt w:val="decimal"/>
      <w:lvlText w:val="%1."/>
      <w:lvlJc w:val="left"/>
      <w:pPr>
        <w:tabs>
          <w:tab w:val="num" w:pos="0"/>
        </w:tabs>
        <w:ind w:left="786"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9">
    <w:nsid w:val="03266B15"/>
    <w:multiLevelType w:val="multilevel"/>
    <w:tmpl w:val="A2947B44"/>
    <w:lvl w:ilvl="0">
      <w:start w:val="9"/>
      <w:numFmt w:val="decimal"/>
      <w:lvlText w:val="%1."/>
      <w:lvlJc w:val="left"/>
      <w:pPr>
        <w:ind w:left="555" w:hanging="555"/>
      </w:pPr>
      <w:rPr>
        <w:rFonts w:hint="default"/>
      </w:rPr>
    </w:lvl>
    <w:lvl w:ilvl="1">
      <w:start w:val="2"/>
      <w:numFmt w:val="decimal"/>
      <w:lvlText w:val="%1.%2."/>
      <w:lvlJc w:val="left"/>
      <w:pPr>
        <w:ind w:left="1116" w:hanging="72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0">
    <w:nsid w:val="067F790B"/>
    <w:multiLevelType w:val="multilevel"/>
    <w:tmpl w:val="F16A2E6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0F6540A2"/>
    <w:multiLevelType w:val="multilevel"/>
    <w:tmpl w:val="8D742A38"/>
    <w:lvl w:ilvl="0">
      <w:start w:val="8"/>
      <w:numFmt w:val="decimal"/>
      <w:lvlText w:val="%1"/>
      <w:lvlJc w:val="left"/>
      <w:pPr>
        <w:ind w:left="495" w:hanging="495"/>
      </w:pPr>
      <w:rPr>
        <w:rFonts w:hint="default"/>
      </w:rPr>
    </w:lvl>
    <w:lvl w:ilvl="1">
      <w:start w:val="6"/>
      <w:numFmt w:val="decimal"/>
      <w:lvlText w:val="%1.1"/>
      <w:lvlJc w:val="left"/>
      <w:pPr>
        <w:ind w:left="495" w:hanging="495"/>
      </w:pPr>
      <w:rPr>
        <w:rFonts w:hint="default"/>
      </w:rPr>
    </w:lvl>
    <w:lvl w:ilvl="2">
      <w:start w:val="1"/>
      <w:numFmt w:val="decimal"/>
      <w:lvlText w:val="%1.%2.%3"/>
      <w:lvlJc w:val="left"/>
      <w:pPr>
        <w:ind w:left="1724" w:hanging="720"/>
      </w:pPr>
      <w:rPr>
        <w:rFonts w:hint="default"/>
      </w:rPr>
    </w:lvl>
    <w:lvl w:ilvl="3">
      <w:start w:val="1"/>
      <w:numFmt w:val="decimalZero"/>
      <w:lvlText w:val="%1.%2.%3.%4"/>
      <w:lvlJc w:val="left"/>
      <w:pPr>
        <w:ind w:left="2226" w:hanging="720"/>
      </w:pPr>
      <w:rPr>
        <w:rFonts w:hint="default"/>
      </w:rPr>
    </w:lvl>
    <w:lvl w:ilvl="4">
      <w:start w:val="1"/>
      <w:numFmt w:val="decimalZero"/>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42">
    <w:nsid w:val="10611320"/>
    <w:multiLevelType w:val="multilevel"/>
    <w:tmpl w:val="6ED43A2A"/>
    <w:lvl w:ilvl="0">
      <w:start w:val="9"/>
      <w:numFmt w:val="decimal"/>
      <w:lvlText w:val="%1."/>
      <w:lvlJc w:val="left"/>
      <w:pPr>
        <w:ind w:left="690" w:hanging="690"/>
      </w:pPr>
      <w:rPr>
        <w:rFonts w:hint="default"/>
      </w:rPr>
    </w:lvl>
    <w:lvl w:ilvl="1">
      <w:start w:val="15"/>
      <w:numFmt w:val="decimal"/>
      <w:lvlText w:val="%1.%2."/>
      <w:lvlJc w:val="left"/>
      <w:pPr>
        <w:ind w:left="1287" w:hanging="720"/>
      </w:pPr>
      <w:rPr>
        <w:rFonts w:hint="default"/>
        <w:b/>
      </w:rPr>
    </w:lvl>
    <w:lvl w:ilvl="2">
      <w:start w:val="1"/>
      <w:numFmt w:val="decimal"/>
      <w:lvlText w:val="%1.%2.%3."/>
      <w:lvlJc w:val="left"/>
      <w:pPr>
        <w:ind w:left="1713" w:hanging="720"/>
      </w:pPr>
      <w:rPr>
        <w:rFonts w:hint="default"/>
        <w:b w:val="0"/>
      </w:rPr>
    </w:lvl>
    <w:lvl w:ilvl="3">
      <w:start w:val="1"/>
      <w:numFmt w:val="decimal"/>
      <w:lvlText w:val="%1.%2.%3.%4."/>
      <w:lvlJc w:val="left"/>
      <w:pPr>
        <w:ind w:left="3349"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3">
    <w:nsid w:val="15A16E5B"/>
    <w:multiLevelType w:val="multilevel"/>
    <w:tmpl w:val="CDD0528C"/>
    <w:lvl w:ilvl="0">
      <w:start w:val="31"/>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1A5E3716"/>
    <w:multiLevelType w:val="hybridMultilevel"/>
    <w:tmpl w:val="4A786AFA"/>
    <w:lvl w:ilvl="0" w:tplc="04160017">
      <w:start w:val="1"/>
      <w:numFmt w:val="lowerLetter"/>
      <w:lvlText w:val="%1)"/>
      <w:lvlJc w:val="left"/>
      <w:pPr>
        <w:ind w:left="720" w:hanging="360"/>
      </w:pPr>
    </w:lvl>
    <w:lvl w:ilvl="1" w:tplc="7FD2FF48">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5">
    <w:nsid w:val="1CA17586"/>
    <w:multiLevelType w:val="multilevel"/>
    <w:tmpl w:val="60D40018"/>
    <w:styleLink w:val="Estilo3"/>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921"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232C7FA8"/>
    <w:multiLevelType w:val="hybridMultilevel"/>
    <w:tmpl w:val="ABA2E070"/>
    <w:lvl w:ilvl="0" w:tplc="CFF0DC60">
      <w:start w:val="17"/>
      <w:numFmt w:val="decimal"/>
      <w:lvlText w:val="%1."/>
      <w:lvlJc w:val="left"/>
      <w:pPr>
        <w:tabs>
          <w:tab w:val="num" w:pos="720"/>
        </w:tabs>
        <w:ind w:left="720" w:hanging="360"/>
      </w:pPr>
    </w:lvl>
    <w:lvl w:ilvl="1" w:tplc="D0469E76">
      <w:numFmt w:val="none"/>
      <w:lvlText w:val=""/>
      <w:lvlJc w:val="left"/>
      <w:pPr>
        <w:tabs>
          <w:tab w:val="num" w:pos="360"/>
        </w:tabs>
      </w:pPr>
    </w:lvl>
    <w:lvl w:ilvl="2" w:tplc="AEA6C050">
      <w:numFmt w:val="none"/>
      <w:pStyle w:val="Itemaaa"/>
      <w:lvlText w:val=""/>
      <w:lvlJc w:val="left"/>
      <w:pPr>
        <w:tabs>
          <w:tab w:val="num" w:pos="360"/>
        </w:tabs>
      </w:pPr>
    </w:lvl>
    <w:lvl w:ilvl="3" w:tplc="72383566">
      <w:numFmt w:val="none"/>
      <w:lvlText w:val=""/>
      <w:lvlJc w:val="left"/>
      <w:pPr>
        <w:tabs>
          <w:tab w:val="num" w:pos="360"/>
        </w:tabs>
      </w:pPr>
    </w:lvl>
    <w:lvl w:ilvl="4" w:tplc="0EC60BCC">
      <w:numFmt w:val="none"/>
      <w:lvlText w:val=""/>
      <w:lvlJc w:val="left"/>
      <w:pPr>
        <w:tabs>
          <w:tab w:val="num" w:pos="360"/>
        </w:tabs>
      </w:pPr>
    </w:lvl>
    <w:lvl w:ilvl="5" w:tplc="F56A6A90">
      <w:numFmt w:val="none"/>
      <w:lvlText w:val=""/>
      <w:lvlJc w:val="left"/>
      <w:pPr>
        <w:tabs>
          <w:tab w:val="num" w:pos="360"/>
        </w:tabs>
      </w:pPr>
    </w:lvl>
    <w:lvl w:ilvl="6" w:tplc="A322CA68">
      <w:numFmt w:val="none"/>
      <w:lvlText w:val=""/>
      <w:lvlJc w:val="left"/>
      <w:pPr>
        <w:tabs>
          <w:tab w:val="num" w:pos="360"/>
        </w:tabs>
      </w:pPr>
    </w:lvl>
    <w:lvl w:ilvl="7" w:tplc="7BA4E08A">
      <w:numFmt w:val="none"/>
      <w:lvlText w:val=""/>
      <w:lvlJc w:val="left"/>
      <w:pPr>
        <w:tabs>
          <w:tab w:val="num" w:pos="360"/>
        </w:tabs>
      </w:pPr>
    </w:lvl>
    <w:lvl w:ilvl="8" w:tplc="C644AF66">
      <w:numFmt w:val="none"/>
      <w:lvlText w:val=""/>
      <w:lvlJc w:val="left"/>
      <w:pPr>
        <w:tabs>
          <w:tab w:val="num" w:pos="360"/>
        </w:tabs>
      </w:pPr>
    </w:lvl>
  </w:abstractNum>
  <w:abstractNum w:abstractNumId="47">
    <w:nsid w:val="242E2BB7"/>
    <w:multiLevelType w:val="multilevel"/>
    <w:tmpl w:val="48647470"/>
    <w:styleLink w:val="Estilo1"/>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8">
    <w:nsid w:val="246E5B33"/>
    <w:multiLevelType w:val="multilevel"/>
    <w:tmpl w:val="0546A95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C061936"/>
    <w:multiLevelType w:val="multilevel"/>
    <w:tmpl w:val="BC2ED372"/>
    <w:name w:val="WWNum122"/>
    <w:lvl w:ilvl="0">
      <w:start w:val="21"/>
      <w:numFmt w:val="decimal"/>
      <w:lvlText w:val="%1."/>
      <w:lvlJc w:val="left"/>
      <w:pPr>
        <w:tabs>
          <w:tab w:val="num" w:pos="0"/>
        </w:tabs>
        <w:ind w:left="567" w:hanging="567"/>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50">
    <w:nsid w:val="2C49204A"/>
    <w:multiLevelType w:val="multilevel"/>
    <w:tmpl w:val="6E508534"/>
    <w:lvl w:ilvl="0">
      <w:start w:val="8"/>
      <w:numFmt w:val="decimal"/>
      <w:lvlText w:val="%1."/>
      <w:lvlJc w:val="left"/>
      <w:pPr>
        <w:ind w:left="720"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b w:val="0"/>
      </w:rPr>
    </w:lvl>
    <w:lvl w:ilvl="3">
      <w:start w:val="1"/>
      <w:numFmt w:val="decimalZero"/>
      <w:isLgl/>
      <w:lvlText w:val="%1.%2.%3.%4."/>
      <w:lvlJc w:val="left"/>
      <w:pPr>
        <w:ind w:left="1440" w:hanging="1080"/>
      </w:pPr>
      <w:rPr>
        <w:rFonts w:hint="default"/>
        <w:b w:val="0"/>
      </w:rPr>
    </w:lvl>
    <w:lvl w:ilvl="4">
      <w:start w:val="1"/>
      <w:numFmt w:val="decimalZero"/>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1">
    <w:nsid w:val="3120426A"/>
    <w:multiLevelType w:val="multilevel"/>
    <w:tmpl w:val="6D2EF93E"/>
    <w:name w:val="WWNum1022"/>
    <w:lvl w:ilvl="0">
      <w:start w:val="1"/>
      <w:numFmt w:val="decimal"/>
      <w:lvlText w:val="%1."/>
      <w:lvlJc w:val="left"/>
      <w:pPr>
        <w:tabs>
          <w:tab w:val="num" w:pos="0"/>
        </w:tabs>
        <w:ind w:left="567" w:hanging="567"/>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2">
    <w:nsid w:val="336571C0"/>
    <w:multiLevelType w:val="multilevel"/>
    <w:tmpl w:val="8D742A38"/>
    <w:styleLink w:val="Estilo2"/>
    <w:lvl w:ilvl="0">
      <w:start w:val="9"/>
      <w:numFmt w:val="decimal"/>
      <w:lvlText w:val="%1"/>
      <w:lvlJc w:val="left"/>
      <w:pPr>
        <w:ind w:left="495" w:hanging="495"/>
      </w:pPr>
      <w:rPr>
        <w:rFonts w:hint="default"/>
      </w:rPr>
    </w:lvl>
    <w:lvl w:ilvl="1">
      <w:start w:val="6"/>
      <w:numFmt w:val="decimal"/>
      <w:lvlText w:val="%1.1"/>
      <w:lvlJc w:val="left"/>
      <w:pPr>
        <w:ind w:left="495" w:hanging="495"/>
      </w:pPr>
      <w:rPr>
        <w:rFonts w:hint="default"/>
      </w:rPr>
    </w:lvl>
    <w:lvl w:ilvl="2">
      <w:start w:val="1"/>
      <w:numFmt w:val="decimal"/>
      <w:lvlText w:val="%1.%2.%3"/>
      <w:lvlJc w:val="left"/>
      <w:pPr>
        <w:ind w:left="1724" w:hanging="720"/>
      </w:pPr>
      <w:rPr>
        <w:rFonts w:hint="default"/>
      </w:rPr>
    </w:lvl>
    <w:lvl w:ilvl="3">
      <w:start w:val="1"/>
      <w:numFmt w:val="decimalZero"/>
      <w:lvlText w:val="%1.%2.%3.%4"/>
      <w:lvlJc w:val="left"/>
      <w:pPr>
        <w:ind w:left="2226" w:hanging="720"/>
      </w:pPr>
      <w:rPr>
        <w:rFonts w:hint="default"/>
      </w:rPr>
    </w:lvl>
    <w:lvl w:ilvl="4">
      <w:start w:val="1"/>
      <w:numFmt w:val="decimalZero"/>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53">
    <w:nsid w:val="37B84B70"/>
    <w:multiLevelType w:val="multilevel"/>
    <w:tmpl w:val="ADC62796"/>
    <w:lvl w:ilvl="0">
      <w:start w:val="9"/>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388B7941"/>
    <w:multiLevelType w:val="multilevel"/>
    <w:tmpl w:val="48647470"/>
    <w:numStyleLink w:val="Estilo1"/>
  </w:abstractNum>
  <w:abstractNum w:abstractNumId="55">
    <w:nsid w:val="47526B17"/>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6">
    <w:nsid w:val="573C5D23"/>
    <w:multiLevelType w:val="hybridMultilevel"/>
    <w:tmpl w:val="AA96A90E"/>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5B3B26C8"/>
    <w:multiLevelType w:val="multilevel"/>
    <w:tmpl w:val="75E68090"/>
    <w:lvl w:ilvl="0">
      <w:start w:val="1"/>
      <w:numFmt w:val="none"/>
      <w:lvlText w:val="9.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D3928C5"/>
    <w:multiLevelType w:val="multilevel"/>
    <w:tmpl w:val="9C6C6524"/>
    <w:lvl w:ilvl="0">
      <w:start w:val="9"/>
      <w:numFmt w:val="decimal"/>
      <w:lvlText w:val="%1."/>
      <w:lvlJc w:val="left"/>
      <w:pPr>
        <w:ind w:left="690" w:hanging="690"/>
      </w:pPr>
      <w:rPr>
        <w:rFonts w:hint="default"/>
        <w:b w:val="0"/>
      </w:rPr>
    </w:lvl>
    <w:lvl w:ilvl="1">
      <w:start w:val="28"/>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9">
    <w:nsid w:val="5F3F3121"/>
    <w:multiLevelType w:val="multilevel"/>
    <w:tmpl w:val="BB4E4BC2"/>
    <w:lvl w:ilvl="0">
      <w:start w:val="29"/>
      <w:numFmt w:val="decimal"/>
      <w:lvlText w:val="%1."/>
      <w:lvlJc w:val="left"/>
      <w:pPr>
        <w:ind w:left="690" w:hanging="690"/>
      </w:pPr>
      <w:rPr>
        <w:rFonts w:hint="default"/>
        <w:b/>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616C3450"/>
    <w:multiLevelType w:val="multilevel"/>
    <w:tmpl w:val="E286C9F2"/>
    <w:name w:val="WWNum103"/>
    <w:lvl w:ilvl="0">
      <w:start w:val="20"/>
      <w:numFmt w:val="decimal"/>
      <w:lvlText w:val="%1."/>
      <w:lvlJc w:val="left"/>
      <w:pPr>
        <w:tabs>
          <w:tab w:val="num" w:pos="0"/>
        </w:tabs>
        <w:ind w:left="567" w:hanging="567"/>
      </w:pPr>
      <w:rPr>
        <w:rFonts w:hint="default"/>
        <w:b/>
      </w:rPr>
    </w:lvl>
    <w:lvl w:ilvl="1">
      <w:start w:val="1"/>
      <w:numFmt w:val="lowerLetter"/>
      <w:lvlText w:val="%2."/>
      <w:lvlJc w:val="left"/>
      <w:pPr>
        <w:tabs>
          <w:tab w:val="num" w:pos="0"/>
        </w:tabs>
        <w:ind w:left="1134" w:hanging="567"/>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1">
    <w:nsid w:val="74E00500"/>
    <w:multiLevelType w:val="multilevel"/>
    <w:tmpl w:val="0BDA08CE"/>
    <w:lvl w:ilvl="0">
      <w:start w:val="9"/>
      <w:numFmt w:val="decimal"/>
      <w:lvlText w:val="%1."/>
      <w:lvlJc w:val="left"/>
      <w:pPr>
        <w:ind w:left="690" w:hanging="690"/>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77455B0F"/>
    <w:multiLevelType w:val="multilevel"/>
    <w:tmpl w:val="05587A08"/>
    <w:name w:val="WWNum102"/>
    <w:lvl w:ilvl="0">
      <w:start w:val="92"/>
      <w:numFmt w:val="decimal"/>
      <w:lvlText w:val="%1."/>
      <w:lvlJc w:val="left"/>
      <w:pPr>
        <w:tabs>
          <w:tab w:val="num" w:pos="0"/>
        </w:tabs>
        <w:ind w:left="567" w:hanging="567"/>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63">
    <w:nsid w:val="7D5329FD"/>
    <w:multiLevelType w:val="multilevel"/>
    <w:tmpl w:val="D3B2FE32"/>
    <w:lvl w:ilvl="0">
      <w:start w:val="32"/>
      <w:numFmt w:val="decimal"/>
      <w:lvlText w:val="%1."/>
      <w:lvlJc w:val="left"/>
      <w:pPr>
        <w:ind w:left="495" w:hanging="49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46"/>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54"/>
    <w:lvlOverride w:ilvl="0">
      <w:lvl w:ilvl="0">
        <w:start w:val="7"/>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160" w:hanging="72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47"/>
  </w:num>
  <w:num w:numId="7">
    <w:abstractNumId w:val="50"/>
  </w:num>
  <w:num w:numId="8">
    <w:abstractNumId w:val="41"/>
  </w:num>
  <w:num w:numId="9">
    <w:abstractNumId w:val="52"/>
  </w:num>
  <w:num w:numId="10">
    <w:abstractNumId w:val="45"/>
  </w:num>
  <w:num w:numId="11">
    <w:abstractNumId w:val="57"/>
  </w:num>
  <w:num w:numId="12">
    <w:abstractNumId w:val="53"/>
  </w:num>
  <w:num w:numId="13">
    <w:abstractNumId w:val="39"/>
  </w:num>
  <w:num w:numId="14">
    <w:abstractNumId w:val="55"/>
  </w:num>
  <w:num w:numId="15">
    <w:abstractNumId w:val="42"/>
  </w:num>
  <w:num w:numId="16">
    <w:abstractNumId w:val="58"/>
  </w:num>
  <w:num w:numId="17">
    <w:abstractNumId w:val="61"/>
  </w:num>
  <w:num w:numId="18">
    <w:abstractNumId w:val="59"/>
  </w:num>
  <w:num w:numId="19">
    <w:abstractNumId w:val="43"/>
  </w:num>
  <w:num w:numId="20">
    <w:abstractNumId w:val="63"/>
  </w:num>
  <w:num w:numId="21">
    <w:abstractNumId w:val="4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66A"/>
    <w:rsid w:val="00007BD4"/>
    <w:rsid w:val="000144CC"/>
    <w:rsid w:val="00021C2E"/>
    <w:rsid w:val="000229BC"/>
    <w:rsid w:val="00022EE0"/>
    <w:rsid w:val="0002566A"/>
    <w:rsid w:val="000311F3"/>
    <w:rsid w:val="00032504"/>
    <w:rsid w:val="00033CDF"/>
    <w:rsid w:val="00037202"/>
    <w:rsid w:val="000406BE"/>
    <w:rsid w:val="000552CA"/>
    <w:rsid w:val="00056C8F"/>
    <w:rsid w:val="00056E43"/>
    <w:rsid w:val="00057439"/>
    <w:rsid w:val="00060A59"/>
    <w:rsid w:val="000610B3"/>
    <w:rsid w:val="00061467"/>
    <w:rsid w:val="000644AA"/>
    <w:rsid w:val="00065A82"/>
    <w:rsid w:val="000674DF"/>
    <w:rsid w:val="0007209F"/>
    <w:rsid w:val="00072DE0"/>
    <w:rsid w:val="00077293"/>
    <w:rsid w:val="00080797"/>
    <w:rsid w:val="000818AC"/>
    <w:rsid w:val="000818CE"/>
    <w:rsid w:val="000820EB"/>
    <w:rsid w:val="000834B8"/>
    <w:rsid w:val="00085137"/>
    <w:rsid w:val="00087AC6"/>
    <w:rsid w:val="00090068"/>
    <w:rsid w:val="0009060B"/>
    <w:rsid w:val="00090BE6"/>
    <w:rsid w:val="000936C4"/>
    <w:rsid w:val="0009648E"/>
    <w:rsid w:val="00096D57"/>
    <w:rsid w:val="000A0F5A"/>
    <w:rsid w:val="000A262D"/>
    <w:rsid w:val="000A3BCF"/>
    <w:rsid w:val="000A3CA6"/>
    <w:rsid w:val="000A4319"/>
    <w:rsid w:val="000A7028"/>
    <w:rsid w:val="000A7244"/>
    <w:rsid w:val="000A7E8C"/>
    <w:rsid w:val="000B60C4"/>
    <w:rsid w:val="000B6E91"/>
    <w:rsid w:val="000B7B2D"/>
    <w:rsid w:val="000C0C36"/>
    <w:rsid w:val="000C3A94"/>
    <w:rsid w:val="000C7262"/>
    <w:rsid w:val="000D3064"/>
    <w:rsid w:val="000D6EE3"/>
    <w:rsid w:val="000E5640"/>
    <w:rsid w:val="000F2648"/>
    <w:rsid w:val="000F2905"/>
    <w:rsid w:val="000F2F6F"/>
    <w:rsid w:val="000F4552"/>
    <w:rsid w:val="000F74A1"/>
    <w:rsid w:val="0010037E"/>
    <w:rsid w:val="001020E0"/>
    <w:rsid w:val="001056A7"/>
    <w:rsid w:val="001058FE"/>
    <w:rsid w:val="00105F55"/>
    <w:rsid w:val="00107776"/>
    <w:rsid w:val="00110A82"/>
    <w:rsid w:val="00111AD1"/>
    <w:rsid w:val="0011320A"/>
    <w:rsid w:val="00115945"/>
    <w:rsid w:val="00121E77"/>
    <w:rsid w:val="00125DEA"/>
    <w:rsid w:val="00130832"/>
    <w:rsid w:val="001317EC"/>
    <w:rsid w:val="001324E9"/>
    <w:rsid w:val="001328AF"/>
    <w:rsid w:val="00136DED"/>
    <w:rsid w:val="00141FA9"/>
    <w:rsid w:val="0015074A"/>
    <w:rsid w:val="001519DB"/>
    <w:rsid w:val="0015476D"/>
    <w:rsid w:val="00155083"/>
    <w:rsid w:val="00155A20"/>
    <w:rsid w:val="00156CEB"/>
    <w:rsid w:val="00157F80"/>
    <w:rsid w:val="001609DC"/>
    <w:rsid w:val="001675FA"/>
    <w:rsid w:val="00170AAD"/>
    <w:rsid w:val="0017240A"/>
    <w:rsid w:val="00172F9F"/>
    <w:rsid w:val="001754F7"/>
    <w:rsid w:val="00181720"/>
    <w:rsid w:val="00183C75"/>
    <w:rsid w:val="0018447B"/>
    <w:rsid w:val="0018468A"/>
    <w:rsid w:val="00187297"/>
    <w:rsid w:val="00187E50"/>
    <w:rsid w:val="00196A38"/>
    <w:rsid w:val="001A0D57"/>
    <w:rsid w:val="001A5B67"/>
    <w:rsid w:val="001A7B85"/>
    <w:rsid w:val="001B2726"/>
    <w:rsid w:val="001B5B82"/>
    <w:rsid w:val="001B644A"/>
    <w:rsid w:val="001C2ACA"/>
    <w:rsid w:val="001C2F12"/>
    <w:rsid w:val="001C3552"/>
    <w:rsid w:val="001C3693"/>
    <w:rsid w:val="001C4695"/>
    <w:rsid w:val="001C46BF"/>
    <w:rsid w:val="001C5CBF"/>
    <w:rsid w:val="001C6B62"/>
    <w:rsid w:val="001D0702"/>
    <w:rsid w:val="001D2152"/>
    <w:rsid w:val="001D27CD"/>
    <w:rsid w:val="001D5A91"/>
    <w:rsid w:val="001D6FFF"/>
    <w:rsid w:val="001E0039"/>
    <w:rsid w:val="001E1CA6"/>
    <w:rsid w:val="001E4940"/>
    <w:rsid w:val="001E4B9C"/>
    <w:rsid w:val="001E58E0"/>
    <w:rsid w:val="001E5E79"/>
    <w:rsid w:val="001E5EBC"/>
    <w:rsid w:val="001E6205"/>
    <w:rsid w:val="001E686C"/>
    <w:rsid w:val="001F021E"/>
    <w:rsid w:val="001F3C95"/>
    <w:rsid w:val="001F769B"/>
    <w:rsid w:val="00206F88"/>
    <w:rsid w:val="00211717"/>
    <w:rsid w:val="0021197C"/>
    <w:rsid w:val="0021430F"/>
    <w:rsid w:val="002169B8"/>
    <w:rsid w:val="00217AF9"/>
    <w:rsid w:val="00224E11"/>
    <w:rsid w:val="00225290"/>
    <w:rsid w:val="00226A58"/>
    <w:rsid w:val="00230268"/>
    <w:rsid w:val="002307F1"/>
    <w:rsid w:val="00232EB9"/>
    <w:rsid w:val="00233773"/>
    <w:rsid w:val="00233FBA"/>
    <w:rsid w:val="002346FE"/>
    <w:rsid w:val="002353C6"/>
    <w:rsid w:val="00235BC2"/>
    <w:rsid w:val="002377D9"/>
    <w:rsid w:val="00237B41"/>
    <w:rsid w:val="00244026"/>
    <w:rsid w:val="00244E6E"/>
    <w:rsid w:val="0024588B"/>
    <w:rsid w:val="00246583"/>
    <w:rsid w:val="00247DF7"/>
    <w:rsid w:val="002500DA"/>
    <w:rsid w:val="002519FF"/>
    <w:rsid w:val="00252726"/>
    <w:rsid w:val="00253ADA"/>
    <w:rsid w:val="00255C03"/>
    <w:rsid w:val="002659BA"/>
    <w:rsid w:val="002674AB"/>
    <w:rsid w:val="00270997"/>
    <w:rsid w:val="00271AE9"/>
    <w:rsid w:val="00272F46"/>
    <w:rsid w:val="00275759"/>
    <w:rsid w:val="00277462"/>
    <w:rsid w:val="002811A6"/>
    <w:rsid w:val="00281DC9"/>
    <w:rsid w:val="0028358B"/>
    <w:rsid w:val="00284A88"/>
    <w:rsid w:val="00285161"/>
    <w:rsid w:val="002866A8"/>
    <w:rsid w:val="00286D9A"/>
    <w:rsid w:val="00294E63"/>
    <w:rsid w:val="0029598B"/>
    <w:rsid w:val="002A7AC9"/>
    <w:rsid w:val="002B0E9C"/>
    <w:rsid w:val="002B11C6"/>
    <w:rsid w:val="002B19A5"/>
    <w:rsid w:val="002B2689"/>
    <w:rsid w:val="002B3739"/>
    <w:rsid w:val="002B411F"/>
    <w:rsid w:val="002B7A46"/>
    <w:rsid w:val="002C7691"/>
    <w:rsid w:val="002D2E7E"/>
    <w:rsid w:val="002D3B4C"/>
    <w:rsid w:val="002D4AAE"/>
    <w:rsid w:val="002D4F7B"/>
    <w:rsid w:val="002E3069"/>
    <w:rsid w:val="002E395C"/>
    <w:rsid w:val="002F04E0"/>
    <w:rsid w:val="002F437D"/>
    <w:rsid w:val="002F64A5"/>
    <w:rsid w:val="002F6517"/>
    <w:rsid w:val="003003FF"/>
    <w:rsid w:val="00300E2B"/>
    <w:rsid w:val="0030292E"/>
    <w:rsid w:val="00302A80"/>
    <w:rsid w:val="003038B6"/>
    <w:rsid w:val="00306296"/>
    <w:rsid w:val="0030631A"/>
    <w:rsid w:val="00311B96"/>
    <w:rsid w:val="003121AA"/>
    <w:rsid w:val="00314ABF"/>
    <w:rsid w:val="0031632E"/>
    <w:rsid w:val="0034146C"/>
    <w:rsid w:val="00341FE4"/>
    <w:rsid w:val="00345361"/>
    <w:rsid w:val="00345A50"/>
    <w:rsid w:val="00346472"/>
    <w:rsid w:val="0034714C"/>
    <w:rsid w:val="00353797"/>
    <w:rsid w:val="00355844"/>
    <w:rsid w:val="00356571"/>
    <w:rsid w:val="003609C1"/>
    <w:rsid w:val="00363DED"/>
    <w:rsid w:val="00364D0D"/>
    <w:rsid w:val="00364EEB"/>
    <w:rsid w:val="00373189"/>
    <w:rsid w:val="003740C9"/>
    <w:rsid w:val="003773A7"/>
    <w:rsid w:val="003855E2"/>
    <w:rsid w:val="003901E0"/>
    <w:rsid w:val="00395B07"/>
    <w:rsid w:val="00395D57"/>
    <w:rsid w:val="003A0B1B"/>
    <w:rsid w:val="003A0E3F"/>
    <w:rsid w:val="003A1685"/>
    <w:rsid w:val="003A36FC"/>
    <w:rsid w:val="003B4E8F"/>
    <w:rsid w:val="003B615D"/>
    <w:rsid w:val="003C0059"/>
    <w:rsid w:val="003C4D51"/>
    <w:rsid w:val="003C5269"/>
    <w:rsid w:val="003C63F7"/>
    <w:rsid w:val="003D3E92"/>
    <w:rsid w:val="003D74A5"/>
    <w:rsid w:val="003E43AF"/>
    <w:rsid w:val="003E4584"/>
    <w:rsid w:val="003E6185"/>
    <w:rsid w:val="003F2F6B"/>
    <w:rsid w:val="003F355E"/>
    <w:rsid w:val="003F3958"/>
    <w:rsid w:val="003F7F0F"/>
    <w:rsid w:val="0040088A"/>
    <w:rsid w:val="00402518"/>
    <w:rsid w:val="00407AF4"/>
    <w:rsid w:val="00407CDB"/>
    <w:rsid w:val="004123E9"/>
    <w:rsid w:val="004158A3"/>
    <w:rsid w:val="00416969"/>
    <w:rsid w:val="00421397"/>
    <w:rsid w:val="00426E42"/>
    <w:rsid w:val="0043150A"/>
    <w:rsid w:val="0043188D"/>
    <w:rsid w:val="00434274"/>
    <w:rsid w:val="00434A51"/>
    <w:rsid w:val="0043729E"/>
    <w:rsid w:val="00442325"/>
    <w:rsid w:val="00443C93"/>
    <w:rsid w:val="004456BE"/>
    <w:rsid w:val="00445F22"/>
    <w:rsid w:val="0045035D"/>
    <w:rsid w:val="00452385"/>
    <w:rsid w:val="0045287A"/>
    <w:rsid w:val="004552A0"/>
    <w:rsid w:val="00455C6D"/>
    <w:rsid w:val="004566A4"/>
    <w:rsid w:val="004575CC"/>
    <w:rsid w:val="00461F1C"/>
    <w:rsid w:val="004651A0"/>
    <w:rsid w:val="00466573"/>
    <w:rsid w:val="004737BD"/>
    <w:rsid w:val="00481D02"/>
    <w:rsid w:val="004857DE"/>
    <w:rsid w:val="00485D00"/>
    <w:rsid w:val="00486733"/>
    <w:rsid w:val="004929DC"/>
    <w:rsid w:val="0049571B"/>
    <w:rsid w:val="00496840"/>
    <w:rsid w:val="004968A3"/>
    <w:rsid w:val="00496C31"/>
    <w:rsid w:val="004A181F"/>
    <w:rsid w:val="004A4EF0"/>
    <w:rsid w:val="004B1923"/>
    <w:rsid w:val="004B5645"/>
    <w:rsid w:val="004B720E"/>
    <w:rsid w:val="004C2C07"/>
    <w:rsid w:val="004C2C70"/>
    <w:rsid w:val="004C2EDF"/>
    <w:rsid w:val="004C4319"/>
    <w:rsid w:val="004C61C2"/>
    <w:rsid w:val="004D1A8D"/>
    <w:rsid w:val="004D4572"/>
    <w:rsid w:val="004D7BF5"/>
    <w:rsid w:val="004E08C0"/>
    <w:rsid w:val="004E0FF4"/>
    <w:rsid w:val="004E1A7E"/>
    <w:rsid w:val="004E52A2"/>
    <w:rsid w:val="004E5A94"/>
    <w:rsid w:val="004E64E1"/>
    <w:rsid w:val="004E70C3"/>
    <w:rsid w:val="004F0626"/>
    <w:rsid w:val="004F14C1"/>
    <w:rsid w:val="004F2244"/>
    <w:rsid w:val="00504FC1"/>
    <w:rsid w:val="00511E55"/>
    <w:rsid w:val="00513ECF"/>
    <w:rsid w:val="00514050"/>
    <w:rsid w:val="00520BFB"/>
    <w:rsid w:val="00521AAD"/>
    <w:rsid w:val="00522B4C"/>
    <w:rsid w:val="005314EE"/>
    <w:rsid w:val="00532A01"/>
    <w:rsid w:val="00536F44"/>
    <w:rsid w:val="00537646"/>
    <w:rsid w:val="00542B46"/>
    <w:rsid w:val="00543F34"/>
    <w:rsid w:val="00546F14"/>
    <w:rsid w:val="005506F9"/>
    <w:rsid w:val="00550B32"/>
    <w:rsid w:val="0055355B"/>
    <w:rsid w:val="00554D58"/>
    <w:rsid w:val="0055706E"/>
    <w:rsid w:val="00561B5F"/>
    <w:rsid w:val="005652CE"/>
    <w:rsid w:val="00570440"/>
    <w:rsid w:val="005714C2"/>
    <w:rsid w:val="0057411E"/>
    <w:rsid w:val="00576720"/>
    <w:rsid w:val="00582385"/>
    <w:rsid w:val="00582936"/>
    <w:rsid w:val="00582CB1"/>
    <w:rsid w:val="005830C8"/>
    <w:rsid w:val="00583105"/>
    <w:rsid w:val="0059620D"/>
    <w:rsid w:val="00596EC5"/>
    <w:rsid w:val="0059752C"/>
    <w:rsid w:val="005A0983"/>
    <w:rsid w:val="005B181D"/>
    <w:rsid w:val="005B1D55"/>
    <w:rsid w:val="005B2EDB"/>
    <w:rsid w:val="005B3AC3"/>
    <w:rsid w:val="005B442C"/>
    <w:rsid w:val="005B6930"/>
    <w:rsid w:val="005B77E4"/>
    <w:rsid w:val="005C0D70"/>
    <w:rsid w:val="005D2685"/>
    <w:rsid w:val="005D3244"/>
    <w:rsid w:val="005D579A"/>
    <w:rsid w:val="005D57AC"/>
    <w:rsid w:val="005D608F"/>
    <w:rsid w:val="005D61DE"/>
    <w:rsid w:val="005D74C5"/>
    <w:rsid w:val="005E1684"/>
    <w:rsid w:val="005E2F8B"/>
    <w:rsid w:val="005E53B9"/>
    <w:rsid w:val="005E5C2A"/>
    <w:rsid w:val="005E65E4"/>
    <w:rsid w:val="005E66DC"/>
    <w:rsid w:val="005F20D3"/>
    <w:rsid w:val="005F356E"/>
    <w:rsid w:val="005F42E9"/>
    <w:rsid w:val="005F61CD"/>
    <w:rsid w:val="005F7B0A"/>
    <w:rsid w:val="006014E9"/>
    <w:rsid w:val="00601864"/>
    <w:rsid w:val="006025E5"/>
    <w:rsid w:val="00610EAB"/>
    <w:rsid w:val="00620A69"/>
    <w:rsid w:val="00621207"/>
    <w:rsid w:val="00623132"/>
    <w:rsid w:val="006252D5"/>
    <w:rsid w:val="00630E0A"/>
    <w:rsid w:val="006337EA"/>
    <w:rsid w:val="00634D7A"/>
    <w:rsid w:val="006376D4"/>
    <w:rsid w:val="00637B14"/>
    <w:rsid w:val="0065006F"/>
    <w:rsid w:val="00650DFC"/>
    <w:rsid w:val="00651693"/>
    <w:rsid w:val="006519B0"/>
    <w:rsid w:val="0065293F"/>
    <w:rsid w:val="0065624E"/>
    <w:rsid w:val="00663662"/>
    <w:rsid w:val="00671BD2"/>
    <w:rsid w:val="006739B6"/>
    <w:rsid w:val="00680817"/>
    <w:rsid w:val="00683B8A"/>
    <w:rsid w:val="006858CE"/>
    <w:rsid w:val="006868DC"/>
    <w:rsid w:val="00687CC4"/>
    <w:rsid w:val="0069094B"/>
    <w:rsid w:val="006910EA"/>
    <w:rsid w:val="00691FBC"/>
    <w:rsid w:val="00692A93"/>
    <w:rsid w:val="00696B35"/>
    <w:rsid w:val="006A1D88"/>
    <w:rsid w:val="006A352F"/>
    <w:rsid w:val="006A4982"/>
    <w:rsid w:val="006A6F29"/>
    <w:rsid w:val="006B1191"/>
    <w:rsid w:val="006C0F1E"/>
    <w:rsid w:val="006C3090"/>
    <w:rsid w:val="006C3EB4"/>
    <w:rsid w:val="006C4A5B"/>
    <w:rsid w:val="006C4E99"/>
    <w:rsid w:val="006C5151"/>
    <w:rsid w:val="006C5AC2"/>
    <w:rsid w:val="006D041B"/>
    <w:rsid w:val="006D50EF"/>
    <w:rsid w:val="006D5FAE"/>
    <w:rsid w:val="006E1B3D"/>
    <w:rsid w:val="006F1D28"/>
    <w:rsid w:val="00700AE3"/>
    <w:rsid w:val="00702D40"/>
    <w:rsid w:val="00705867"/>
    <w:rsid w:val="0071293A"/>
    <w:rsid w:val="00714707"/>
    <w:rsid w:val="00716D3D"/>
    <w:rsid w:val="00717CBD"/>
    <w:rsid w:val="007261B5"/>
    <w:rsid w:val="00726CC9"/>
    <w:rsid w:val="00736D50"/>
    <w:rsid w:val="00744CD6"/>
    <w:rsid w:val="0075246E"/>
    <w:rsid w:val="007529D6"/>
    <w:rsid w:val="00753B1F"/>
    <w:rsid w:val="007561BE"/>
    <w:rsid w:val="007603E2"/>
    <w:rsid w:val="00766451"/>
    <w:rsid w:val="007666A8"/>
    <w:rsid w:val="007711F8"/>
    <w:rsid w:val="00772EDD"/>
    <w:rsid w:val="0077325B"/>
    <w:rsid w:val="0077401B"/>
    <w:rsid w:val="00774835"/>
    <w:rsid w:val="00774993"/>
    <w:rsid w:val="00774B1B"/>
    <w:rsid w:val="00780F4B"/>
    <w:rsid w:val="00781F28"/>
    <w:rsid w:val="007830DC"/>
    <w:rsid w:val="007837CC"/>
    <w:rsid w:val="007850DE"/>
    <w:rsid w:val="00786107"/>
    <w:rsid w:val="00786F05"/>
    <w:rsid w:val="00790459"/>
    <w:rsid w:val="007908A8"/>
    <w:rsid w:val="00795BA5"/>
    <w:rsid w:val="0079625F"/>
    <w:rsid w:val="00797794"/>
    <w:rsid w:val="007A0256"/>
    <w:rsid w:val="007A5CE1"/>
    <w:rsid w:val="007A6BCB"/>
    <w:rsid w:val="007B08E8"/>
    <w:rsid w:val="007B0E6E"/>
    <w:rsid w:val="007B1A72"/>
    <w:rsid w:val="007B26D6"/>
    <w:rsid w:val="007B3C5E"/>
    <w:rsid w:val="007B56B1"/>
    <w:rsid w:val="007B5762"/>
    <w:rsid w:val="007B6773"/>
    <w:rsid w:val="007C0973"/>
    <w:rsid w:val="007C0CAA"/>
    <w:rsid w:val="007C11A0"/>
    <w:rsid w:val="007C2149"/>
    <w:rsid w:val="007C5538"/>
    <w:rsid w:val="007C71D7"/>
    <w:rsid w:val="007D52BB"/>
    <w:rsid w:val="007E2B62"/>
    <w:rsid w:val="007E42D9"/>
    <w:rsid w:val="007E5DE0"/>
    <w:rsid w:val="007E667A"/>
    <w:rsid w:val="007F0D51"/>
    <w:rsid w:val="007F0F52"/>
    <w:rsid w:val="007F45B8"/>
    <w:rsid w:val="007F4E16"/>
    <w:rsid w:val="007F764A"/>
    <w:rsid w:val="007F7755"/>
    <w:rsid w:val="007F7FA9"/>
    <w:rsid w:val="008001A1"/>
    <w:rsid w:val="00803C8B"/>
    <w:rsid w:val="00806C4F"/>
    <w:rsid w:val="00806DA6"/>
    <w:rsid w:val="00806DB3"/>
    <w:rsid w:val="008133BC"/>
    <w:rsid w:val="00813C45"/>
    <w:rsid w:val="008143F5"/>
    <w:rsid w:val="00817A5E"/>
    <w:rsid w:val="0082013D"/>
    <w:rsid w:val="00821575"/>
    <w:rsid w:val="008320CE"/>
    <w:rsid w:val="00833CF4"/>
    <w:rsid w:val="00833DC2"/>
    <w:rsid w:val="00835082"/>
    <w:rsid w:val="008424C7"/>
    <w:rsid w:val="00843162"/>
    <w:rsid w:val="008434CA"/>
    <w:rsid w:val="0084534B"/>
    <w:rsid w:val="0084777B"/>
    <w:rsid w:val="0085052C"/>
    <w:rsid w:val="00851434"/>
    <w:rsid w:val="00860B2D"/>
    <w:rsid w:val="00861D5F"/>
    <w:rsid w:val="00867652"/>
    <w:rsid w:val="00871208"/>
    <w:rsid w:val="0087456F"/>
    <w:rsid w:val="00877C13"/>
    <w:rsid w:val="00881BC8"/>
    <w:rsid w:val="008834C7"/>
    <w:rsid w:val="008873C9"/>
    <w:rsid w:val="00892474"/>
    <w:rsid w:val="00894871"/>
    <w:rsid w:val="008A14FD"/>
    <w:rsid w:val="008A2544"/>
    <w:rsid w:val="008A51BE"/>
    <w:rsid w:val="008A5642"/>
    <w:rsid w:val="008B0AB5"/>
    <w:rsid w:val="008B17EA"/>
    <w:rsid w:val="008B21F2"/>
    <w:rsid w:val="008B59E2"/>
    <w:rsid w:val="008C1AB2"/>
    <w:rsid w:val="008C1FC6"/>
    <w:rsid w:val="008C241B"/>
    <w:rsid w:val="008C3BEB"/>
    <w:rsid w:val="008C4E19"/>
    <w:rsid w:val="008D1CB8"/>
    <w:rsid w:val="008D2747"/>
    <w:rsid w:val="008D339A"/>
    <w:rsid w:val="008D44B3"/>
    <w:rsid w:val="008D74FC"/>
    <w:rsid w:val="008E0618"/>
    <w:rsid w:val="008E13C2"/>
    <w:rsid w:val="008E154D"/>
    <w:rsid w:val="008E2C2A"/>
    <w:rsid w:val="008E6C51"/>
    <w:rsid w:val="008E7D2D"/>
    <w:rsid w:val="008F3F68"/>
    <w:rsid w:val="008F3FA7"/>
    <w:rsid w:val="008F40CA"/>
    <w:rsid w:val="008F6271"/>
    <w:rsid w:val="008F63B1"/>
    <w:rsid w:val="008F6839"/>
    <w:rsid w:val="0090373C"/>
    <w:rsid w:val="00904643"/>
    <w:rsid w:val="00906B3E"/>
    <w:rsid w:val="009159D2"/>
    <w:rsid w:val="00920BF7"/>
    <w:rsid w:val="00921D37"/>
    <w:rsid w:val="009237F1"/>
    <w:rsid w:val="00923F95"/>
    <w:rsid w:val="00924041"/>
    <w:rsid w:val="00927216"/>
    <w:rsid w:val="0092733E"/>
    <w:rsid w:val="00930560"/>
    <w:rsid w:val="00930AA0"/>
    <w:rsid w:val="0093718B"/>
    <w:rsid w:val="00940E0F"/>
    <w:rsid w:val="00944DB0"/>
    <w:rsid w:val="00951E55"/>
    <w:rsid w:val="009529AF"/>
    <w:rsid w:val="0095452C"/>
    <w:rsid w:val="009632B2"/>
    <w:rsid w:val="00963847"/>
    <w:rsid w:val="00970C55"/>
    <w:rsid w:val="00971736"/>
    <w:rsid w:val="009822D2"/>
    <w:rsid w:val="00982EB2"/>
    <w:rsid w:val="00986089"/>
    <w:rsid w:val="00986465"/>
    <w:rsid w:val="009870E0"/>
    <w:rsid w:val="00987A97"/>
    <w:rsid w:val="00990B5E"/>
    <w:rsid w:val="00995710"/>
    <w:rsid w:val="009960D8"/>
    <w:rsid w:val="009A03D7"/>
    <w:rsid w:val="009A166F"/>
    <w:rsid w:val="009A2550"/>
    <w:rsid w:val="009A2982"/>
    <w:rsid w:val="009A49D6"/>
    <w:rsid w:val="009A5E42"/>
    <w:rsid w:val="009A6FB6"/>
    <w:rsid w:val="009B3124"/>
    <w:rsid w:val="009B344D"/>
    <w:rsid w:val="009B7EDE"/>
    <w:rsid w:val="009C2B0B"/>
    <w:rsid w:val="009C5566"/>
    <w:rsid w:val="009D46AA"/>
    <w:rsid w:val="009D515A"/>
    <w:rsid w:val="009E15D3"/>
    <w:rsid w:val="009E1D3E"/>
    <w:rsid w:val="009E2C59"/>
    <w:rsid w:val="009E539A"/>
    <w:rsid w:val="009E7E71"/>
    <w:rsid w:val="009F15E7"/>
    <w:rsid w:val="009F2F27"/>
    <w:rsid w:val="009F32C5"/>
    <w:rsid w:val="009F607D"/>
    <w:rsid w:val="00A018B2"/>
    <w:rsid w:val="00A053ED"/>
    <w:rsid w:val="00A0583B"/>
    <w:rsid w:val="00A0689D"/>
    <w:rsid w:val="00A07894"/>
    <w:rsid w:val="00A07D5C"/>
    <w:rsid w:val="00A12589"/>
    <w:rsid w:val="00A129EC"/>
    <w:rsid w:val="00A206C3"/>
    <w:rsid w:val="00A219BE"/>
    <w:rsid w:val="00A27FA9"/>
    <w:rsid w:val="00A27FCC"/>
    <w:rsid w:val="00A33016"/>
    <w:rsid w:val="00A351BB"/>
    <w:rsid w:val="00A40DAA"/>
    <w:rsid w:val="00A42FD5"/>
    <w:rsid w:val="00A4320B"/>
    <w:rsid w:val="00A448D1"/>
    <w:rsid w:val="00A478A5"/>
    <w:rsid w:val="00A51C6C"/>
    <w:rsid w:val="00A52295"/>
    <w:rsid w:val="00A53956"/>
    <w:rsid w:val="00A55AD1"/>
    <w:rsid w:val="00A5783C"/>
    <w:rsid w:val="00A62B37"/>
    <w:rsid w:val="00A64202"/>
    <w:rsid w:val="00A655DF"/>
    <w:rsid w:val="00A67297"/>
    <w:rsid w:val="00A672AB"/>
    <w:rsid w:val="00A75F28"/>
    <w:rsid w:val="00A82C5D"/>
    <w:rsid w:val="00A874C9"/>
    <w:rsid w:val="00A922EA"/>
    <w:rsid w:val="00A92520"/>
    <w:rsid w:val="00A92E03"/>
    <w:rsid w:val="00A96449"/>
    <w:rsid w:val="00A969CB"/>
    <w:rsid w:val="00AA02E9"/>
    <w:rsid w:val="00AA1B72"/>
    <w:rsid w:val="00AA2B7A"/>
    <w:rsid w:val="00AA39DB"/>
    <w:rsid w:val="00AA4482"/>
    <w:rsid w:val="00AB1773"/>
    <w:rsid w:val="00AB1FA7"/>
    <w:rsid w:val="00AB4293"/>
    <w:rsid w:val="00AB4DEF"/>
    <w:rsid w:val="00AB5B94"/>
    <w:rsid w:val="00AB6657"/>
    <w:rsid w:val="00AC7B17"/>
    <w:rsid w:val="00AD18D3"/>
    <w:rsid w:val="00AD3A56"/>
    <w:rsid w:val="00AD47FC"/>
    <w:rsid w:val="00AD6790"/>
    <w:rsid w:val="00AE0EFC"/>
    <w:rsid w:val="00AE145C"/>
    <w:rsid w:val="00AE4A1B"/>
    <w:rsid w:val="00AF25E3"/>
    <w:rsid w:val="00AF35BF"/>
    <w:rsid w:val="00AF74C0"/>
    <w:rsid w:val="00B021BC"/>
    <w:rsid w:val="00B02DA1"/>
    <w:rsid w:val="00B0347A"/>
    <w:rsid w:val="00B038D6"/>
    <w:rsid w:val="00B05146"/>
    <w:rsid w:val="00B057FF"/>
    <w:rsid w:val="00B0632D"/>
    <w:rsid w:val="00B06A52"/>
    <w:rsid w:val="00B07599"/>
    <w:rsid w:val="00B100D7"/>
    <w:rsid w:val="00B13DB6"/>
    <w:rsid w:val="00B14E83"/>
    <w:rsid w:val="00B150A7"/>
    <w:rsid w:val="00B15D08"/>
    <w:rsid w:val="00B21B1A"/>
    <w:rsid w:val="00B21FEF"/>
    <w:rsid w:val="00B22D9C"/>
    <w:rsid w:val="00B24E7A"/>
    <w:rsid w:val="00B27359"/>
    <w:rsid w:val="00B27392"/>
    <w:rsid w:val="00B30F37"/>
    <w:rsid w:val="00B31C64"/>
    <w:rsid w:val="00B34A65"/>
    <w:rsid w:val="00B34E38"/>
    <w:rsid w:val="00B4137F"/>
    <w:rsid w:val="00B420D4"/>
    <w:rsid w:val="00B43145"/>
    <w:rsid w:val="00B52D95"/>
    <w:rsid w:val="00B548B8"/>
    <w:rsid w:val="00B559D2"/>
    <w:rsid w:val="00B600A7"/>
    <w:rsid w:val="00B6120D"/>
    <w:rsid w:val="00B622F3"/>
    <w:rsid w:val="00B64400"/>
    <w:rsid w:val="00B64506"/>
    <w:rsid w:val="00B6595F"/>
    <w:rsid w:val="00B67275"/>
    <w:rsid w:val="00B67DC1"/>
    <w:rsid w:val="00B854A1"/>
    <w:rsid w:val="00B858E2"/>
    <w:rsid w:val="00B90C18"/>
    <w:rsid w:val="00B91C9A"/>
    <w:rsid w:val="00B92E16"/>
    <w:rsid w:val="00B95A05"/>
    <w:rsid w:val="00B976F1"/>
    <w:rsid w:val="00BA0495"/>
    <w:rsid w:val="00BA2294"/>
    <w:rsid w:val="00BA27F9"/>
    <w:rsid w:val="00BA3EC9"/>
    <w:rsid w:val="00BA4455"/>
    <w:rsid w:val="00BA4CE6"/>
    <w:rsid w:val="00BA7302"/>
    <w:rsid w:val="00BB0F46"/>
    <w:rsid w:val="00BB1238"/>
    <w:rsid w:val="00BB6762"/>
    <w:rsid w:val="00BC1608"/>
    <w:rsid w:val="00BC1DBC"/>
    <w:rsid w:val="00BC32E8"/>
    <w:rsid w:val="00BC3788"/>
    <w:rsid w:val="00BC43EF"/>
    <w:rsid w:val="00BC4E85"/>
    <w:rsid w:val="00BD1609"/>
    <w:rsid w:val="00BD29CC"/>
    <w:rsid w:val="00BD349A"/>
    <w:rsid w:val="00BD6D9A"/>
    <w:rsid w:val="00BE0244"/>
    <w:rsid w:val="00BE1050"/>
    <w:rsid w:val="00BE3175"/>
    <w:rsid w:val="00BE7D19"/>
    <w:rsid w:val="00BF0EB3"/>
    <w:rsid w:val="00BF13C2"/>
    <w:rsid w:val="00BF3B55"/>
    <w:rsid w:val="00C02141"/>
    <w:rsid w:val="00C05CE2"/>
    <w:rsid w:val="00C061F3"/>
    <w:rsid w:val="00C13AD7"/>
    <w:rsid w:val="00C13B72"/>
    <w:rsid w:val="00C159BD"/>
    <w:rsid w:val="00C2360E"/>
    <w:rsid w:val="00C27AFC"/>
    <w:rsid w:val="00C313F6"/>
    <w:rsid w:val="00C31D31"/>
    <w:rsid w:val="00C33835"/>
    <w:rsid w:val="00C33BE5"/>
    <w:rsid w:val="00C417C2"/>
    <w:rsid w:val="00C45CEC"/>
    <w:rsid w:val="00C46495"/>
    <w:rsid w:val="00C47EB2"/>
    <w:rsid w:val="00C54FB8"/>
    <w:rsid w:val="00C55F2C"/>
    <w:rsid w:val="00C57A9B"/>
    <w:rsid w:val="00C60985"/>
    <w:rsid w:val="00C66B3A"/>
    <w:rsid w:val="00C71705"/>
    <w:rsid w:val="00C731CE"/>
    <w:rsid w:val="00C733B0"/>
    <w:rsid w:val="00C739CF"/>
    <w:rsid w:val="00C75D02"/>
    <w:rsid w:val="00C75E4B"/>
    <w:rsid w:val="00C76B78"/>
    <w:rsid w:val="00C84395"/>
    <w:rsid w:val="00C84D33"/>
    <w:rsid w:val="00C85C92"/>
    <w:rsid w:val="00C926F3"/>
    <w:rsid w:val="00C937BF"/>
    <w:rsid w:val="00C93E71"/>
    <w:rsid w:val="00C9739E"/>
    <w:rsid w:val="00CA0FAB"/>
    <w:rsid w:val="00CA1E54"/>
    <w:rsid w:val="00CA2496"/>
    <w:rsid w:val="00CA2537"/>
    <w:rsid w:val="00CA5DA8"/>
    <w:rsid w:val="00CB04AB"/>
    <w:rsid w:val="00CB3E90"/>
    <w:rsid w:val="00CB3ED4"/>
    <w:rsid w:val="00CB6256"/>
    <w:rsid w:val="00CB6F49"/>
    <w:rsid w:val="00CC0710"/>
    <w:rsid w:val="00CC3328"/>
    <w:rsid w:val="00CC7B29"/>
    <w:rsid w:val="00CD6278"/>
    <w:rsid w:val="00CE02F5"/>
    <w:rsid w:val="00CE566A"/>
    <w:rsid w:val="00CE5A0D"/>
    <w:rsid w:val="00CF14FB"/>
    <w:rsid w:val="00CF4013"/>
    <w:rsid w:val="00CF660E"/>
    <w:rsid w:val="00CF7C1C"/>
    <w:rsid w:val="00D03227"/>
    <w:rsid w:val="00D045F7"/>
    <w:rsid w:val="00D0544B"/>
    <w:rsid w:val="00D0575A"/>
    <w:rsid w:val="00D07885"/>
    <w:rsid w:val="00D14939"/>
    <w:rsid w:val="00D14CD8"/>
    <w:rsid w:val="00D15296"/>
    <w:rsid w:val="00D16642"/>
    <w:rsid w:val="00D17F6F"/>
    <w:rsid w:val="00D20D1B"/>
    <w:rsid w:val="00D21C71"/>
    <w:rsid w:val="00D22514"/>
    <w:rsid w:val="00D26865"/>
    <w:rsid w:val="00D3040D"/>
    <w:rsid w:val="00D321D1"/>
    <w:rsid w:val="00D32BE1"/>
    <w:rsid w:val="00D41871"/>
    <w:rsid w:val="00D42130"/>
    <w:rsid w:val="00D4294F"/>
    <w:rsid w:val="00D4386E"/>
    <w:rsid w:val="00D44BD8"/>
    <w:rsid w:val="00D46328"/>
    <w:rsid w:val="00D534BF"/>
    <w:rsid w:val="00D54AD3"/>
    <w:rsid w:val="00D5534C"/>
    <w:rsid w:val="00D55E1A"/>
    <w:rsid w:val="00D563DD"/>
    <w:rsid w:val="00D62495"/>
    <w:rsid w:val="00D629F1"/>
    <w:rsid w:val="00D630E2"/>
    <w:rsid w:val="00D638BD"/>
    <w:rsid w:val="00D6609C"/>
    <w:rsid w:val="00D67D1D"/>
    <w:rsid w:val="00D71CC1"/>
    <w:rsid w:val="00D774E0"/>
    <w:rsid w:val="00D80068"/>
    <w:rsid w:val="00D80807"/>
    <w:rsid w:val="00D808E4"/>
    <w:rsid w:val="00D81CEB"/>
    <w:rsid w:val="00D82186"/>
    <w:rsid w:val="00D85C6D"/>
    <w:rsid w:val="00D866B6"/>
    <w:rsid w:val="00D90784"/>
    <w:rsid w:val="00D943CD"/>
    <w:rsid w:val="00D95DB4"/>
    <w:rsid w:val="00D960FF"/>
    <w:rsid w:val="00D96AD5"/>
    <w:rsid w:val="00DA26D3"/>
    <w:rsid w:val="00DA3891"/>
    <w:rsid w:val="00DA6474"/>
    <w:rsid w:val="00DA6706"/>
    <w:rsid w:val="00DA6CE2"/>
    <w:rsid w:val="00DB24ED"/>
    <w:rsid w:val="00DC0311"/>
    <w:rsid w:val="00DC06DF"/>
    <w:rsid w:val="00DC319C"/>
    <w:rsid w:val="00DC4224"/>
    <w:rsid w:val="00DC5BFE"/>
    <w:rsid w:val="00DC758F"/>
    <w:rsid w:val="00DD2228"/>
    <w:rsid w:val="00DD2962"/>
    <w:rsid w:val="00DD2E4C"/>
    <w:rsid w:val="00DD43D4"/>
    <w:rsid w:val="00DD73E2"/>
    <w:rsid w:val="00DD7982"/>
    <w:rsid w:val="00DE0411"/>
    <w:rsid w:val="00DE1B22"/>
    <w:rsid w:val="00DF01D2"/>
    <w:rsid w:val="00DF0640"/>
    <w:rsid w:val="00DF22A6"/>
    <w:rsid w:val="00DF2E46"/>
    <w:rsid w:val="00DF30CC"/>
    <w:rsid w:val="00DF641D"/>
    <w:rsid w:val="00E02331"/>
    <w:rsid w:val="00E047ED"/>
    <w:rsid w:val="00E14AD1"/>
    <w:rsid w:val="00E21612"/>
    <w:rsid w:val="00E23A37"/>
    <w:rsid w:val="00E34EE2"/>
    <w:rsid w:val="00E36905"/>
    <w:rsid w:val="00E409B8"/>
    <w:rsid w:val="00E42CFE"/>
    <w:rsid w:val="00E43AA2"/>
    <w:rsid w:val="00E44457"/>
    <w:rsid w:val="00E46B6A"/>
    <w:rsid w:val="00E5074D"/>
    <w:rsid w:val="00E51C4A"/>
    <w:rsid w:val="00E601FD"/>
    <w:rsid w:val="00E617D7"/>
    <w:rsid w:val="00E630EF"/>
    <w:rsid w:val="00E63E0B"/>
    <w:rsid w:val="00E641FA"/>
    <w:rsid w:val="00E643F9"/>
    <w:rsid w:val="00E66D36"/>
    <w:rsid w:val="00E7012A"/>
    <w:rsid w:val="00E70382"/>
    <w:rsid w:val="00E73030"/>
    <w:rsid w:val="00E7431B"/>
    <w:rsid w:val="00E74D87"/>
    <w:rsid w:val="00E76557"/>
    <w:rsid w:val="00E81103"/>
    <w:rsid w:val="00E90444"/>
    <w:rsid w:val="00E93D50"/>
    <w:rsid w:val="00E941DE"/>
    <w:rsid w:val="00E974A0"/>
    <w:rsid w:val="00EA0000"/>
    <w:rsid w:val="00EA2B8F"/>
    <w:rsid w:val="00EA697D"/>
    <w:rsid w:val="00EA7F38"/>
    <w:rsid w:val="00EB096B"/>
    <w:rsid w:val="00EB3A80"/>
    <w:rsid w:val="00EB5925"/>
    <w:rsid w:val="00EC1DF0"/>
    <w:rsid w:val="00EC1FBC"/>
    <w:rsid w:val="00EC34B7"/>
    <w:rsid w:val="00EC5793"/>
    <w:rsid w:val="00EC5BC1"/>
    <w:rsid w:val="00EC64CC"/>
    <w:rsid w:val="00EC6DA2"/>
    <w:rsid w:val="00ED04CB"/>
    <w:rsid w:val="00ED1A75"/>
    <w:rsid w:val="00ED20F4"/>
    <w:rsid w:val="00ED5CBE"/>
    <w:rsid w:val="00EE11EF"/>
    <w:rsid w:val="00EE1E39"/>
    <w:rsid w:val="00EE649D"/>
    <w:rsid w:val="00EF073D"/>
    <w:rsid w:val="00EF1DB9"/>
    <w:rsid w:val="00EF1F3B"/>
    <w:rsid w:val="00EF59D4"/>
    <w:rsid w:val="00F018DA"/>
    <w:rsid w:val="00F01D7A"/>
    <w:rsid w:val="00F02C8E"/>
    <w:rsid w:val="00F032A8"/>
    <w:rsid w:val="00F06663"/>
    <w:rsid w:val="00F07853"/>
    <w:rsid w:val="00F0790E"/>
    <w:rsid w:val="00F10C0A"/>
    <w:rsid w:val="00F11222"/>
    <w:rsid w:val="00F11A19"/>
    <w:rsid w:val="00F17B86"/>
    <w:rsid w:val="00F24A70"/>
    <w:rsid w:val="00F25E4C"/>
    <w:rsid w:val="00F27046"/>
    <w:rsid w:val="00F33229"/>
    <w:rsid w:val="00F37106"/>
    <w:rsid w:val="00F40AC8"/>
    <w:rsid w:val="00F419EF"/>
    <w:rsid w:val="00F41A78"/>
    <w:rsid w:val="00F429A5"/>
    <w:rsid w:val="00F42B3C"/>
    <w:rsid w:val="00F4386B"/>
    <w:rsid w:val="00F438D8"/>
    <w:rsid w:val="00F43BA4"/>
    <w:rsid w:val="00F44A29"/>
    <w:rsid w:val="00F53855"/>
    <w:rsid w:val="00F53E4F"/>
    <w:rsid w:val="00F53FE9"/>
    <w:rsid w:val="00F5762E"/>
    <w:rsid w:val="00F604D1"/>
    <w:rsid w:val="00F61776"/>
    <w:rsid w:val="00F622D6"/>
    <w:rsid w:val="00F633D8"/>
    <w:rsid w:val="00F64D8F"/>
    <w:rsid w:val="00F658A6"/>
    <w:rsid w:val="00F66547"/>
    <w:rsid w:val="00F665D9"/>
    <w:rsid w:val="00F70D49"/>
    <w:rsid w:val="00F70E3C"/>
    <w:rsid w:val="00F71526"/>
    <w:rsid w:val="00F719A2"/>
    <w:rsid w:val="00F771C0"/>
    <w:rsid w:val="00F77D37"/>
    <w:rsid w:val="00F829CA"/>
    <w:rsid w:val="00F85AE1"/>
    <w:rsid w:val="00F90985"/>
    <w:rsid w:val="00F91B80"/>
    <w:rsid w:val="00F96738"/>
    <w:rsid w:val="00FA1601"/>
    <w:rsid w:val="00FA35C7"/>
    <w:rsid w:val="00FA442A"/>
    <w:rsid w:val="00FA6431"/>
    <w:rsid w:val="00FA7AF3"/>
    <w:rsid w:val="00FB158D"/>
    <w:rsid w:val="00FB1A6A"/>
    <w:rsid w:val="00FB3486"/>
    <w:rsid w:val="00FB5B9F"/>
    <w:rsid w:val="00FB5BD9"/>
    <w:rsid w:val="00FC112F"/>
    <w:rsid w:val="00FC1727"/>
    <w:rsid w:val="00FC19D5"/>
    <w:rsid w:val="00FC2E73"/>
    <w:rsid w:val="00FC3058"/>
    <w:rsid w:val="00FC4F55"/>
    <w:rsid w:val="00FC73B7"/>
    <w:rsid w:val="00FD4569"/>
    <w:rsid w:val="00FD67E2"/>
    <w:rsid w:val="00FE20BB"/>
    <w:rsid w:val="00FE5F59"/>
    <w:rsid w:val="00FE5F89"/>
    <w:rsid w:val="00FF2ED5"/>
    <w:rsid w:val="00FF76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D54B6B0D-1911-482D-9E57-40A34A76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66A"/>
    <w:rPr>
      <w:rFonts w:ascii="Times New Roman" w:eastAsia="Times New Roman" w:hAnsi="Times New Roman"/>
      <w:sz w:val="24"/>
      <w:szCs w:val="24"/>
    </w:rPr>
  </w:style>
  <w:style w:type="paragraph" w:styleId="Ttulo1">
    <w:name w:val="heading 1"/>
    <w:basedOn w:val="Normal"/>
    <w:next w:val="Normal"/>
    <w:link w:val="Ttulo1Char"/>
    <w:qFormat/>
    <w:rsid w:val="00CE566A"/>
    <w:pPr>
      <w:keepNext/>
      <w:numPr>
        <w:numId w:val="14"/>
      </w:numPr>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CE566A"/>
    <w:pPr>
      <w:keepNext/>
      <w:numPr>
        <w:ilvl w:val="1"/>
        <w:numId w:val="14"/>
      </w:numPr>
      <w:jc w:val="center"/>
      <w:outlineLvl w:val="1"/>
    </w:pPr>
    <w:rPr>
      <w:b/>
      <w:sz w:val="28"/>
      <w:szCs w:val="20"/>
    </w:rPr>
  </w:style>
  <w:style w:type="paragraph" w:styleId="Ttulo3">
    <w:name w:val="heading 3"/>
    <w:basedOn w:val="Normal"/>
    <w:next w:val="Normal"/>
    <w:link w:val="Ttulo3Char"/>
    <w:unhideWhenUsed/>
    <w:qFormat/>
    <w:rsid w:val="00CE566A"/>
    <w:pPr>
      <w:keepNext/>
      <w:numPr>
        <w:ilvl w:val="2"/>
        <w:numId w:val="14"/>
      </w:numPr>
      <w:spacing w:before="240" w:after="60"/>
      <w:outlineLvl w:val="2"/>
    </w:pPr>
    <w:rPr>
      <w:rFonts w:ascii="Cambria" w:hAnsi="Cambria"/>
      <w:b/>
      <w:bCs/>
      <w:sz w:val="26"/>
      <w:szCs w:val="26"/>
    </w:rPr>
  </w:style>
  <w:style w:type="paragraph" w:styleId="Ttulo4">
    <w:name w:val="heading 4"/>
    <w:basedOn w:val="Normal"/>
    <w:next w:val="Normal"/>
    <w:link w:val="Ttulo4Char"/>
    <w:qFormat/>
    <w:rsid w:val="00CE566A"/>
    <w:pPr>
      <w:keepNext/>
      <w:numPr>
        <w:ilvl w:val="3"/>
        <w:numId w:val="14"/>
      </w:numPr>
      <w:jc w:val="center"/>
      <w:outlineLvl w:val="3"/>
    </w:pPr>
    <w:rPr>
      <w:rFonts w:ascii="Arial" w:hAnsi="Arial"/>
      <w:b/>
      <w:bCs/>
    </w:rPr>
  </w:style>
  <w:style w:type="paragraph" w:styleId="Ttulo5">
    <w:name w:val="heading 5"/>
    <w:basedOn w:val="Normal"/>
    <w:next w:val="Normal"/>
    <w:link w:val="Ttulo5Char"/>
    <w:unhideWhenUsed/>
    <w:qFormat/>
    <w:rsid w:val="00CE566A"/>
    <w:pPr>
      <w:numPr>
        <w:ilvl w:val="4"/>
        <w:numId w:val="14"/>
      </w:num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CE566A"/>
    <w:pPr>
      <w:numPr>
        <w:ilvl w:val="5"/>
        <w:numId w:val="14"/>
      </w:numPr>
      <w:spacing w:before="240" w:after="60"/>
      <w:outlineLvl w:val="5"/>
    </w:pPr>
    <w:rPr>
      <w:rFonts w:ascii="Calibri" w:hAnsi="Calibri"/>
      <w:b/>
      <w:bCs/>
      <w:sz w:val="20"/>
      <w:szCs w:val="20"/>
    </w:rPr>
  </w:style>
  <w:style w:type="paragraph" w:styleId="Ttulo7">
    <w:name w:val="heading 7"/>
    <w:basedOn w:val="Normal"/>
    <w:next w:val="Normal"/>
    <w:link w:val="Ttulo7Char"/>
    <w:unhideWhenUsed/>
    <w:qFormat/>
    <w:rsid w:val="00CE566A"/>
    <w:pPr>
      <w:numPr>
        <w:ilvl w:val="6"/>
        <w:numId w:val="14"/>
      </w:numPr>
      <w:spacing w:before="240" w:after="60"/>
      <w:outlineLvl w:val="6"/>
    </w:pPr>
    <w:rPr>
      <w:rFonts w:ascii="Calibri" w:hAnsi="Calibri"/>
    </w:rPr>
  </w:style>
  <w:style w:type="paragraph" w:styleId="Ttulo8">
    <w:name w:val="heading 8"/>
    <w:basedOn w:val="Normal"/>
    <w:next w:val="Normal"/>
    <w:link w:val="Ttulo8Char"/>
    <w:unhideWhenUsed/>
    <w:qFormat/>
    <w:rsid w:val="00CE566A"/>
    <w:pPr>
      <w:numPr>
        <w:ilvl w:val="7"/>
        <w:numId w:val="14"/>
      </w:numPr>
      <w:spacing w:before="240" w:after="60"/>
      <w:outlineLvl w:val="7"/>
    </w:pPr>
    <w:rPr>
      <w:rFonts w:ascii="Calibri" w:hAnsi="Calibri"/>
      <w:i/>
      <w:iCs/>
    </w:rPr>
  </w:style>
  <w:style w:type="paragraph" w:styleId="Ttulo9">
    <w:name w:val="heading 9"/>
    <w:basedOn w:val="Normal"/>
    <w:next w:val="Normal"/>
    <w:link w:val="Ttulo9Char"/>
    <w:unhideWhenUsed/>
    <w:qFormat/>
    <w:rsid w:val="00CE566A"/>
    <w:pPr>
      <w:numPr>
        <w:ilvl w:val="8"/>
        <w:numId w:val="14"/>
      </w:num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E566A"/>
    <w:rPr>
      <w:rFonts w:ascii="Cambria" w:eastAsia="Times New Roman" w:hAnsi="Cambria"/>
      <w:b/>
      <w:bCs/>
      <w:kern w:val="32"/>
      <w:sz w:val="32"/>
      <w:szCs w:val="32"/>
    </w:rPr>
  </w:style>
  <w:style w:type="character" w:customStyle="1" w:styleId="Ttulo2Char">
    <w:name w:val="Título 2 Char"/>
    <w:link w:val="Ttulo2"/>
    <w:rsid w:val="00CE566A"/>
    <w:rPr>
      <w:rFonts w:ascii="Times New Roman" w:eastAsia="Times New Roman" w:hAnsi="Times New Roman"/>
      <w:b/>
      <w:sz w:val="28"/>
    </w:rPr>
  </w:style>
  <w:style w:type="character" w:customStyle="1" w:styleId="Ttulo3Char">
    <w:name w:val="Título 3 Char"/>
    <w:link w:val="Ttulo3"/>
    <w:rsid w:val="00CE566A"/>
    <w:rPr>
      <w:rFonts w:ascii="Cambria" w:eastAsia="Times New Roman" w:hAnsi="Cambria"/>
      <w:b/>
      <w:bCs/>
      <w:sz w:val="26"/>
      <w:szCs w:val="26"/>
    </w:rPr>
  </w:style>
  <w:style w:type="character" w:customStyle="1" w:styleId="Ttulo4Char">
    <w:name w:val="Título 4 Char"/>
    <w:link w:val="Ttulo4"/>
    <w:rsid w:val="00CE566A"/>
    <w:rPr>
      <w:rFonts w:ascii="Arial" w:eastAsia="Times New Roman" w:hAnsi="Arial"/>
      <w:b/>
      <w:bCs/>
      <w:sz w:val="24"/>
      <w:szCs w:val="24"/>
    </w:rPr>
  </w:style>
  <w:style w:type="character" w:customStyle="1" w:styleId="Ttulo5Char">
    <w:name w:val="Título 5 Char"/>
    <w:link w:val="Ttulo5"/>
    <w:rsid w:val="00CE566A"/>
    <w:rPr>
      <w:rFonts w:eastAsia="Times New Roman"/>
      <w:b/>
      <w:bCs/>
      <w:i/>
      <w:iCs/>
      <w:sz w:val="26"/>
      <w:szCs w:val="26"/>
    </w:rPr>
  </w:style>
  <w:style w:type="character" w:customStyle="1" w:styleId="Ttulo6Char">
    <w:name w:val="Título 6 Char"/>
    <w:link w:val="Ttulo6"/>
    <w:rsid w:val="00CE566A"/>
    <w:rPr>
      <w:rFonts w:eastAsia="Times New Roman"/>
      <w:b/>
      <w:bCs/>
    </w:rPr>
  </w:style>
  <w:style w:type="character" w:customStyle="1" w:styleId="Ttulo7Char">
    <w:name w:val="Título 7 Char"/>
    <w:link w:val="Ttulo7"/>
    <w:rsid w:val="00CE566A"/>
    <w:rPr>
      <w:rFonts w:eastAsia="Times New Roman"/>
      <w:sz w:val="24"/>
      <w:szCs w:val="24"/>
    </w:rPr>
  </w:style>
  <w:style w:type="character" w:customStyle="1" w:styleId="Ttulo8Char">
    <w:name w:val="Título 8 Char"/>
    <w:link w:val="Ttulo8"/>
    <w:rsid w:val="00CE566A"/>
    <w:rPr>
      <w:rFonts w:eastAsia="Times New Roman"/>
      <w:i/>
      <w:iCs/>
      <w:sz w:val="24"/>
      <w:szCs w:val="24"/>
    </w:rPr>
  </w:style>
  <w:style w:type="character" w:customStyle="1" w:styleId="Ttulo9Char">
    <w:name w:val="Título 9 Char"/>
    <w:link w:val="Ttulo9"/>
    <w:rsid w:val="00CE566A"/>
    <w:rPr>
      <w:rFonts w:ascii="Cambria" w:eastAsia="Times New Roman" w:hAnsi="Cambria"/>
    </w:rPr>
  </w:style>
  <w:style w:type="paragraph" w:styleId="Cabealho">
    <w:name w:val="header"/>
    <w:aliases w:val="Char, Char,Cabeçalho superior"/>
    <w:basedOn w:val="Normal"/>
    <w:link w:val="CabealhoChar"/>
    <w:rsid w:val="00CE566A"/>
    <w:pPr>
      <w:tabs>
        <w:tab w:val="center" w:pos="4252"/>
        <w:tab w:val="right" w:pos="8504"/>
      </w:tabs>
    </w:pPr>
  </w:style>
  <w:style w:type="character" w:customStyle="1" w:styleId="CabealhoChar">
    <w:name w:val="Cabeçalho Char"/>
    <w:aliases w:val="Char Char, Char Char,Cabeçalho superior Char"/>
    <w:link w:val="Cabealho"/>
    <w:rsid w:val="00CE566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E566A"/>
    <w:pPr>
      <w:tabs>
        <w:tab w:val="center" w:pos="4252"/>
        <w:tab w:val="right" w:pos="8504"/>
      </w:tabs>
    </w:pPr>
  </w:style>
  <w:style w:type="character" w:customStyle="1" w:styleId="RodapChar">
    <w:name w:val="Rodapé Char"/>
    <w:link w:val="Rodap"/>
    <w:uiPriority w:val="99"/>
    <w:rsid w:val="00CE566A"/>
    <w:rPr>
      <w:rFonts w:ascii="Times New Roman" w:eastAsia="Times New Roman" w:hAnsi="Times New Roman" w:cs="Times New Roman"/>
      <w:sz w:val="24"/>
      <w:szCs w:val="24"/>
      <w:lang w:eastAsia="pt-BR"/>
    </w:rPr>
  </w:style>
  <w:style w:type="paragraph" w:styleId="Ttulo">
    <w:name w:val="Title"/>
    <w:basedOn w:val="Normal"/>
    <w:link w:val="TtuloChar"/>
    <w:qFormat/>
    <w:rsid w:val="00CE566A"/>
    <w:pPr>
      <w:jc w:val="center"/>
    </w:pPr>
    <w:rPr>
      <w:b/>
      <w:szCs w:val="20"/>
    </w:rPr>
  </w:style>
  <w:style w:type="character" w:customStyle="1" w:styleId="TtuloChar">
    <w:name w:val="Título Char"/>
    <w:link w:val="Ttulo"/>
    <w:rsid w:val="00CE566A"/>
    <w:rPr>
      <w:rFonts w:ascii="Times New Roman" w:eastAsia="Times New Roman" w:hAnsi="Times New Roman" w:cs="Times New Roman"/>
      <w:b/>
      <w:sz w:val="24"/>
      <w:szCs w:val="20"/>
      <w:lang w:eastAsia="pt-BR"/>
    </w:rPr>
  </w:style>
  <w:style w:type="character" w:styleId="Hyperlink">
    <w:name w:val="Hyperlink"/>
    <w:rsid w:val="00CE566A"/>
    <w:rPr>
      <w:color w:val="0000FF"/>
      <w:u w:val="single"/>
    </w:rPr>
  </w:style>
  <w:style w:type="paragraph" w:styleId="Corpodetexto">
    <w:name w:val="Body Text"/>
    <w:basedOn w:val="Normal"/>
    <w:link w:val="CorpodetextoChar"/>
    <w:rsid w:val="00CE566A"/>
    <w:pPr>
      <w:jc w:val="both"/>
    </w:pPr>
    <w:rPr>
      <w:sz w:val="28"/>
      <w:szCs w:val="20"/>
    </w:rPr>
  </w:style>
  <w:style w:type="character" w:customStyle="1" w:styleId="CorpodetextoChar">
    <w:name w:val="Corpo de texto Char"/>
    <w:link w:val="Corpodetexto"/>
    <w:rsid w:val="00CE566A"/>
    <w:rPr>
      <w:rFonts w:ascii="Times New Roman" w:eastAsia="Times New Roman" w:hAnsi="Times New Roman" w:cs="Times New Roman"/>
      <w:sz w:val="28"/>
      <w:szCs w:val="20"/>
      <w:lang w:eastAsia="pt-BR"/>
    </w:rPr>
  </w:style>
  <w:style w:type="paragraph" w:styleId="Cabealhodamensagem">
    <w:name w:val="Message Header"/>
    <w:basedOn w:val="Normal"/>
    <w:link w:val="CabealhodamensagemChar"/>
    <w:rsid w:val="00CE56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CabealhodamensagemChar">
    <w:name w:val="Cabeçalho da mensagem Char"/>
    <w:link w:val="Cabealhodamensagem"/>
    <w:rsid w:val="00CE566A"/>
    <w:rPr>
      <w:rFonts w:ascii="Arial" w:eastAsia="Times New Roman" w:hAnsi="Arial" w:cs="Times New Roman"/>
      <w:sz w:val="24"/>
      <w:szCs w:val="20"/>
      <w:shd w:val="pct20" w:color="auto" w:fill="auto"/>
      <w:lang w:eastAsia="pt-BR"/>
    </w:rPr>
  </w:style>
  <w:style w:type="paragraph" w:styleId="Corpodetexto2">
    <w:name w:val="Body Text 2"/>
    <w:basedOn w:val="Normal"/>
    <w:link w:val="Corpodetexto2Char"/>
    <w:rsid w:val="00CE566A"/>
    <w:pPr>
      <w:spacing w:after="120" w:line="480" w:lineRule="auto"/>
    </w:pPr>
  </w:style>
  <w:style w:type="character" w:customStyle="1" w:styleId="Corpodetexto2Char">
    <w:name w:val="Corpo de texto 2 Char"/>
    <w:link w:val="Corpodetexto2"/>
    <w:rsid w:val="00CE566A"/>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CE566A"/>
    <w:pPr>
      <w:spacing w:after="120"/>
    </w:pPr>
    <w:rPr>
      <w:sz w:val="16"/>
      <w:szCs w:val="16"/>
    </w:rPr>
  </w:style>
  <w:style w:type="character" w:customStyle="1" w:styleId="Corpodetexto3Char">
    <w:name w:val="Corpo de texto 3 Char"/>
    <w:link w:val="Corpodetexto3"/>
    <w:rsid w:val="00CE566A"/>
    <w:rPr>
      <w:rFonts w:ascii="Times New Roman" w:eastAsia="Times New Roman" w:hAnsi="Times New Roman" w:cs="Times New Roman"/>
      <w:sz w:val="16"/>
      <w:szCs w:val="16"/>
      <w:lang w:eastAsia="pt-BR"/>
    </w:rPr>
  </w:style>
  <w:style w:type="paragraph" w:styleId="TextosemFormatao">
    <w:name w:val="Plain Text"/>
    <w:basedOn w:val="Normal"/>
    <w:link w:val="TextosemFormataoChar"/>
    <w:rsid w:val="00CE566A"/>
    <w:rPr>
      <w:rFonts w:ascii="Courier New" w:hAnsi="Courier New"/>
      <w:sz w:val="20"/>
      <w:szCs w:val="20"/>
    </w:rPr>
  </w:style>
  <w:style w:type="character" w:customStyle="1" w:styleId="TextosemFormataoChar">
    <w:name w:val="Texto sem Formatação Char"/>
    <w:link w:val="TextosemFormatao"/>
    <w:rsid w:val="00CE566A"/>
    <w:rPr>
      <w:rFonts w:ascii="Courier New" w:eastAsia="Times New Roman" w:hAnsi="Courier New" w:cs="Times New Roman"/>
      <w:sz w:val="20"/>
      <w:szCs w:val="20"/>
      <w:lang w:eastAsia="pt-BR"/>
    </w:rPr>
  </w:style>
  <w:style w:type="paragraph" w:customStyle="1" w:styleId="P30">
    <w:name w:val="P30"/>
    <w:basedOn w:val="Normal"/>
    <w:rsid w:val="00CE566A"/>
    <w:pPr>
      <w:snapToGrid w:val="0"/>
      <w:jc w:val="both"/>
    </w:pPr>
    <w:rPr>
      <w:b/>
      <w:szCs w:val="20"/>
    </w:rPr>
  </w:style>
  <w:style w:type="paragraph" w:customStyle="1" w:styleId="PADRAO">
    <w:name w:val="PADRAO"/>
    <w:basedOn w:val="Normal"/>
    <w:rsid w:val="00CE566A"/>
    <w:pPr>
      <w:jc w:val="both"/>
    </w:pPr>
    <w:rPr>
      <w:rFonts w:ascii="Tms Rmn" w:hAnsi="Tms Rmn"/>
      <w:szCs w:val="20"/>
    </w:rPr>
  </w:style>
  <w:style w:type="paragraph" w:customStyle="1" w:styleId="Corpodetexto21">
    <w:name w:val="Corpo de texto 21"/>
    <w:basedOn w:val="Normal"/>
    <w:rsid w:val="00CE566A"/>
    <w:pPr>
      <w:ind w:right="-567"/>
      <w:jc w:val="both"/>
    </w:pPr>
    <w:rPr>
      <w:b/>
      <w:szCs w:val="20"/>
    </w:rPr>
  </w:style>
  <w:style w:type="paragraph" w:styleId="PargrafodaLista">
    <w:name w:val="List Paragraph"/>
    <w:basedOn w:val="Normal"/>
    <w:uiPriority w:val="34"/>
    <w:qFormat/>
    <w:rsid w:val="00CE566A"/>
    <w:pPr>
      <w:ind w:left="708"/>
    </w:pPr>
  </w:style>
  <w:style w:type="paragraph" w:styleId="NormalWeb">
    <w:name w:val="Normal (Web)"/>
    <w:basedOn w:val="Normal"/>
    <w:link w:val="NormalWebChar"/>
    <w:rsid w:val="00CE566A"/>
    <w:pPr>
      <w:spacing w:before="100" w:beforeAutospacing="1" w:after="100" w:afterAutospacing="1"/>
      <w:jc w:val="center"/>
    </w:pPr>
  </w:style>
  <w:style w:type="character" w:customStyle="1" w:styleId="NormalWebChar">
    <w:name w:val="Normal (Web) Char"/>
    <w:link w:val="NormalWeb"/>
    <w:locked/>
    <w:rsid w:val="00007BD4"/>
    <w:rPr>
      <w:rFonts w:ascii="Times New Roman" w:eastAsia="Times New Roman" w:hAnsi="Times New Roman"/>
      <w:sz w:val="24"/>
      <w:szCs w:val="24"/>
    </w:rPr>
  </w:style>
  <w:style w:type="paragraph" w:styleId="Subttulo">
    <w:name w:val="Subtitle"/>
    <w:basedOn w:val="Normal"/>
    <w:link w:val="SubttuloChar"/>
    <w:qFormat/>
    <w:rsid w:val="00CE566A"/>
    <w:pPr>
      <w:jc w:val="center"/>
    </w:pPr>
    <w:rPr>
      <w:rFonts w:ascii="Arial" w:hAnsi="Arial"/>
      <w:b/>
      <w:color w:val="000000"/>
      <w:sz w:val="30"/>
      <w:szCs w:val="20"/>
      <w:u w:val="single"/>
    </w:rPr>
  </w:style>
  <w:style w:type="character" w:customStyle="1" w:styleId="SubttuloChar">
    <w:name w:val="Subtítulo Char"/>
    <w:link w:val="Subttulo"/>
    <w:rsid w:val="00CE566A"/>
    <w:rPr>
      <w:rFonts w:ascii="Arial" w:eastAsia="Times New Roman" w:hAnsi="Arial" w:cs="Times New Roman"/>
      <w:b/>
      <w:color w:val="000000"/>
      <w:sz w:val="30"/>
      <w:szCs w:val="20"/>
      <w:u w:val="single"/>
      <w:lang w:eastAsia="pt-BR"/>
    </w:rPr>
  </w:style>
  <w:style w:type="paragraph" w:styleId="Lista3">
    <w:name w:val="List 3"/>
    <w:basedOn w:val="Normal"/>
    <w:uiPriority w:val="99"/>
    <w:unhideWhenUsed/>
    <w:rsid w:val="00CE566A"/>
    <w:pPr>
      <w:ind w:left="849" w:hanging="283"/>
      <w:contextualSpacing/>
      <w:jc w:val="both"/>
    </w:pPr>
    <w:rPr>
      <w:rFonts w:ascii="Georgia" w:hAnsi="Georgia"/>
      <w:color w:val="000000"/>
      <w:szCs w:val="20"/>
    </w:rPr>
  </w:style>
  <w:style w:type="paragraph" w:styleId="Textodebalo">
    <w:name w:val="Balloon Text"/>
    <w:basedOn w:val="Normal"/>
    <w:link w:val="TextodebaloChar"/>
    <w:uiPriority w:val="99"/>
    <w:unhideWhenUsed/>
    <w:rsid w:val="00CE566A"/>
    <w:rPr>
      <w:rFonts w:ascii="Tahoma" w:hAnsi="Tahoma"/>
      <w:sz w:val="16"/>
      <w:szCs w:val="16"/>
    </w:rPr>
  </w:style>
  <w:style w:type="character" w:customStyle="1" w:styleId="TextodebaloChar">
    <w:name w:val="Texto de balão Char"/>
    <w:link w:val="Textodebalo"/>
    <w:uiPriority w:val="99"/>
    <w:rsid w:val="00CE566A"/>
    <w:rPr>
      <w:rFonts w:ascii="Tahoma" w:eastAsia="Times New Roman" w:hAnsi="Tahoma" w:cs="Times New Roman"/>
      <w:sz w:val="16"/>
      <w:szCs w:val="16"/>
    </w:rPr>
  </w:style>
  <w:style w:type="paragraph" w:styleId="SemEspaamento">
    <w:name w:val="No Spacing"/>
    <w:uiPriority w:val="1"/>
    <w:qFormat/>
    <w:rsid w:val="00CE566A"/>
    <w:rPr>
      <w:sz w:val="22"/>
      <w:szCs w:val="22"/>
      <w:lang w:eastAsia="en-US"/>
    </w:rPr>
  </w:style>
  <w:style w:type="paragraph" w:customStyle="1" w:styleId="Itemaaa">
    <w:name w:val="Item a.a.a"/>
    <w:basedOn w:val="Normal"/>
    <w:rsid w:val="00CE566A"/>
    <w:pPr>
      <w:widowControl w:val="0"/>
      <w:numPr>
        <w:ilvl w:val="2"/>
        <w:numId w:val="1"/>
      </w:numPr>
      <w:suppressAutoHyphens/>
      <w:spacing w:after="120"/>
      <w:outlineLvl w:val="2"/>
    </w:pPr>
    <w:rPr>
      <w:lang w:eastAsia="ar-SA"/>
    </w:rPr>
  </w:style>
  <w:style w:type="paragraph" w:customStyle="1" w:styleId="Corpodetexto31">
    <w:name w:val="Corpo de texto 31"/>
    <w:basedOn w:val="Normal"/>
    <w:rsid w:val="00CE566A"/>
    <w:pPr>
      <w:suppressAutoHyphens/>
      <w:ind w:right="-1"/>
      <w:jc w:val="both"/>
    </w:pPr>
    <w:rPr>
      <w:b/>
      <w:lang w:eastAsia="ar-SA"/>
    </w:rPr>
  </w:style>
  <w:style w:type="paragraph" w:styleId="Recuodecorpodetexto">
    <w:name w:val="Body Text Indent"/>
    <w:basedOn w:val="Normal"/>
    <w:link w:val="RecuodecorpodetextoChar"/>
    <w:rsid w:val="00CE566A"/>
    <w:pPr>
      <w:ind w:firstLine="360"/>
      <w:jc w:val="both"/>
    </w:pPr>
    <w:rPr>
      <w:rFonts w:ascii="Arial" w:hAnsi="Arial"/>
      <w:szCs w:val="20"/>
    </w:rPr>
  </w:style>
  <w:style w:type="character" w:customStyle="1" w:styleId="RecuodecorpodetextoChar">
    <w:name w:val="Recuo de corpo de texto Char"/>
    <w:link w:val="Recuodecorpodetexto"/>
    <w:rsid w:val="00CE566A"/>
    <w:rPr>
      <w:rFonts w:ascii="Arial" w:eastAsia="Times New Roman" w:hAnsi="Arial" w:cs="Times New Roman"/>
      <w:sz w:val="24"/>
      <w:szCs w:val="20"/>
      <w:lang w:eastAsia="pt-BR"/>
    </w:rPr>
  </w:style>
  <w:style w:type="paragraph" w:styleId="MapadoDocumento">
    <w:name w:val="Document Map"/>
    <w:basedOn w:val="Normal"/>
    <w:link w:val="MapadoDocumentoChar"/>
    <w:semiHidden/>
    <w:rsid w:val="00CE566A"/>
    <w:pPr>
      <w:shd w:val="clear" w:color="auto" w:fill="000080"/>
    </w:pPr>
    <w:rPr>
      <w:rFonts w:ascii="Tahoma" w:hAnsi="Tahoma"/>
      <w:sz w:val="20"/>
      <w:szCs w:val="20"/>
    </w:rPr>
  </w:style>
  <w:style w:type="character" w:customStyle="1" w:styleId="MapadoDocumentoChar">
    <w:name w:val="Mapa do Documento Char"/>
    <w:link w:val="MapadoDocumento"/>
    <w:rsid w:val="00CE566A"/>
    <w:rPr>
      <w:rFonts w:ascii="Tahoma" w:eastAsia="Times New Roman" w:hAnsi="Tahoma" w:cs="Times New Roman"/>
      <w:sz w:val="20"/>
      <w:szCs w:val="20"/>
      <w:shd w:val="clear" w:color="auto" w:fill="000080"/>
      <w:lang w:eastAsia="pt-BR"/>
    </w:rPr>
  </w:style>
  <w:style w:type="paragraph" w:styleId="Recuodecorpodetexto2">
    <w:name w:val="Body Text Indent 2"/>
    <w:basedOn w:val="Normal"/>
    <w:link w:val="Recuodecorpodetexto2Char"/>
    <w:rsid w:val="00CE566A"/>
    <w:pPr>
      <w:ind w:firstLine="708"/>
      <w:jc w:val="both"/>
    </w:pPr>
    <w:rPr>
      <w:rFonts w:ascii="Arial" w:hAnsi="Arial"/>
      <w:szCs w:val="20"/>
    </w:rPr>
  </w:style>
  <w:style w:type="character" w:customStyle="1" w:styleId="Recuodecorpodetexto2Char">
    <w:name w:val="Recuo de corpo de texto 2 Char"/>
    <w:link w:val="Recuodecorpodetexto2"/>
    <w:rsid w:val="00CE566A"/>
    <w:rPr>
      <w:rFonts w:ascii="Arial" w:eastAsia="Times New Roman" w:hAnsi="Arial" w:cs="Times New Roman"/>
      <w:sz w:val="24"/>
      <w:szCs w:val="20"/>
    </w:rPr>
  </w:style>
  <w:style w:type="paragraph" w:styleId="Recuodecorpodetexto3">
    <w:name w:val="Body Text Indent 3"/>
    <w:basedOn w:val="Normal"/>
    <w:link w:val="Recuodecorpodetexto3Char"/>
    <w:rsid w:val="00CE566A"/>
    <w:pPr>
      <w:autoSpaceDE w:val="0"/>
      <w:autoSpaceDN w:val="0"/>
      <w:adjustRightInd w:val="0"/>
      <w:ind w:firstLine="709"/>
      <w:jc w:val="both"/>
    </w:pPr>
    <w:rPr>
      <w:rFonts w:ascii="Arial" w:hAnsi="Arial"/>
      <w:color w:val="000000"/>
      <w:szCs w:val="20"/>
    </w:rPr>
  </w:style>
  <w:style w:type="character" w:customStyle="1" w:styleId="Recuodecorpodetexto3Char">
    <w:name w:val="Recuo de corpo de texto 3 Char"/>
    <w:link w:val="Recuodecorpodetexto3"/>
    <w:rsid w:val="00CE566A"/>
    <w:rPr>
      <w:rFonts w:ascii="Arial" w:eastAsia="Times New Roman" w:hAnsi="Arial" w:cs="Times New Roman"/>
      <w:color w:val="000000"/>
      <w:sz w:val="24"/>
      <w:szCs w:val="20"/>
    </w:rPr>
  </w:style>
  <w:style w:type="paragraph" w:styleId="Textodenotaderodap">
    <w:name w:val="footnote text"/>
    <w:basedOn w:val="Normal"/>
    <w:link w:val="TextodenotaderodapChar"/>
    <w:semiHidden/>
    <w:rsid w:val="00CE566A"/>
    <w:rPr>
      <w:sz w:val="20"/>
      <w:szCs w:val="20"/>
    </w:rPr>
  </w:style>
  <w:style w:type="character" w:customStyle="1" w:styleId="TextodenotaderodapChar">
    <w:name w:val="Texto de nota de rodapé Char"/>
    <w:link w:val="Textodenotaderodap"/>
    <w:rsid w:val="00CE566A"/>
    <w:rPr>
      <w:rFonts w:ascii="Times New Roman" w:eastAsia="Times New Roman" w:hAnsi="Times New Roman" w:cs="Times New Roman"/>
      <w:sz w:val="20"/>
      <w:szCs w:val="20"/>
      <w:lang w:eastAsia="pt-BR"/>
    </w:rPr>
  </w:style>
  <w:style w:type="table" w:styleId="Tabelacomgrade">
    <w:name w:val="Table Grid"/>
    <w:basedOn w:val="Tabelanormal"/>
    <w:uiPriority w:val="59"/>
    <w:rsid w:val="00CE566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e">
    <w:name w:val="Emphasis"/>
    <w:qFormat/>
    <w:rsid w:val="00CE566A"/>
    <w:rPr>
      <w:i/>
      <w:iCs/>
    </w:rPr>
  </w:style>
  <w:style w:type="character" w:styleId="Forte">
    <w:name w:val="Strong"/>
    <w:qFormat/>
    <w:rsid w:val="00CE566A"/>
    <w:rPr>
      <w:b/>
      <w:bCs/>
    </w:rPr>
  </w:style>
  <w:style w:type="paragraph" w:customStyle="1" w:styleId="Corpodetexto1">
    <w:name w:val="Corpo de texto1"/>
    <w:basedOn w:val="Normal"/>
    <w:rsid w:val="00CE566A"/>
    <w:pPr>
      <w:jc w:val="both"/>
    </w:pPr>
    <w:rPr>
      <w:sz w:val="22"/>
      <w:szCs w:val="20"/>
    </w:rPr>
  </w:style>
  <w:style w:type="paragraph" w:customStyle="1" w:styleId="Default">
    <w:name w:val="Default"/>
    <w:rsid w:val="00CE566A"/>
    <w:pPr>
      <w:widowControl w:val="0"/>
      <w:suppressAutoHyphens/>
      <w:autoSpaceDE w:val="0"/>
    </w:pPr>
    <w:rPr>
      <w:rFonts w:ascii="MLMPJP+TimesNewRoman" w:eastAsia="Arial" w:hAnsi="MLMPJP+TimesNewRoman" w:cs="MLMPJP+TimesNewRoman"/>
      <w:color w:val="000000"/>
      <w:sz w:val="24"/>
      <w:szCs w:val="24"/>
      <w:lang w:val="en-US" w:eastAsia="ar-SA"/>
    </w:rPr>
  </w:style>
  <w:style w:type="paragraph" w:customStyle="1" w:styleId="Recuodecorpodetexto31">
    <w:name w:val="Recuo de corpo de texto 31"/>
    <w:basedOn w:val="Normal"/>
    <w:rsid w:val="00CE566A"/>
    <w:pPr>
      <w:suppressAutoHyphens/>
      <w:ind w:left="1134" w:hanging="1134"/>
      <w:jc w:val="both"/>
    </w:pPr>
    <w:rPr>
      <w:rFonts w:ascii="Arial" w:hAnsi="Arial"/>
      <w:sz w:val="22"/>
      <w:szCs w:val="20"/>
      <w:lang w:eastAsia="ar-SA"/>
    </w:rPr>
  </w:style>
  <w:style w:type="paragraph" w:customStyle="1" w:styleId="DetalheTitulo2">
    <w:name w:val="Detalhe Titulo 2"/>
    <w:basedOn w:val="Normal"/>
    <w:rsid w:val="00CE566A"/>
    <w:pPr>
      <w:suppressAutoHyphens/>
      <w:ind w:left="284"/>
      <w:jc w:val="both"/>
    </w:pPr>
    <w:rPr>
      <w:rFonts w:ascii="Arial" w:hAnsi="Arial"/>
      <w:lang w:eastAsia="ar-SA"/>
    </w:rPr>
  </w:style>
  <w:style w:type="paragraph" w:customStyle="1" w:styleId="western">
    <w:name w:val="western"/>
    <w:basedOn w:val="Normal"/>
    <w:rsid w:val="00007BD4"/>
    <w:pPr>
      <w:spacing w:before="100" w:beforeAutospacing="1" w:after="119"/>
    </w:pPr>
    <w:rPr>
      <w:rFonts w:eastAsia="Calibri"/>
    </w:rPr>
  </w:style>
  <w:style w:type="character" w:customStyle="1" w:styleId="Fontepargpadro1">
    <w:name w:val="Fonte parág. padrão1"/>
    <w:rsid w:val="004F14C1"/>
  </w:style>
  <w:style w:type="character" w:customStyle="1" w:styleId="ListLabel1">
    <w:name w:val="ListLabel 1"/>
    <w:rsid w:val="004F14C1"/>
    <w:rPr>
      <w:b/>
    </w:rPr>
  </w:style>
  <w:style w:type="character" w:customStyle="1" w:styleId="ListLabel2">
    <w:name w:val="ListLabel 2"/>
    <w:rsid w:val="004F14C1"/>
    <w:rPr>
      <w:rFonts w:cs="Courier New"/>
    </w:rPr>
  </w:style>
  <w:style w:type="character" w:customStyle="1" w:styleId="ListLabel3">
    <w:name w:val="ListLabel 3"/>
    <w:rsid w:val="004F14C1"/>
    <w:rPr>
      <w:b w:val="0"/>
    </w:rPr>
  </w:style>
  <w:style w:type="character" w:customStyle="1" w:styleId="ListLabel4">
    <w:name w:val="ListLabel 4"/>
    <w:rsid w:val="004F14C1"/>
    <w:rPr>
      <w:color w:val="FFFFFF"/>
    </w:rPr>
  </w:style>
  <w:style w:type="character" w:customStyle="1" w:styleId="ListLabel5">
    <w:name w:val="ListLabel 5"/>
    <w:rsid w:val="004F14C1"/>
    <w:rPr>
      <w:rFonts w:cs="Times New Roman"/>
      <w:b/>
      <w:sz w:val="22"/>
      <w:szCs w:val="22"/>
    </w:rPr>
  </w:style>
  <w:style w:type="character" w:customStyle="1" w:styleId="ListLabel6">
    <w:name w:val="ListLabel 6"/>
    <w:rsid w:val="004F14C1"/>
    <w:rPr>
      <w:rFonts w:cs="Times New Roman"/>
    </w:rPr>
  </w:style>
  <w:style w:type="character" w:customStyle="1" w:styleId="ListLabel7">
    <w:name w:val="ListLabel 7"/>
    <w:rsid w:val="004F14C1"/>
    <w:rPr>
      <w:rFonts w:cs="Times New Roman"/>
      <w:b/>
    </w:rPr>
  </w:style>
  <w:style w:type="character" w:customStyle="1" w:styleId="ListLabel8">
    <w:name w:val="ListLabel 8"/>
    <w:rsid w:val="004F14C1"/>
    <w:rPr>
      <w:sz w:val="24"/>
    </w:rPr>
  </w:style>
  <w:style w:type="character" w:customStyle="1" w:styleId="ListLabel9">
    <w:name w:val="ListLabel 9"/>
    <w:rsid w:val="004F14C1"/>
    <w:rPr>
      <w:i w:val="0"/>
    </w:rPr>
  </w:style>
  <w:style w:type="paragraph" w:customStyle="1" w:styleId="Ttulo10">
    <w:name w:val="Título1"/>
    <w:basedOn w:val="Normal"/>
    <w:next w:val="Corpodetexto"/>
    <w:rsid w:val="004F14C1"/>
    <w:pPr>
      <w:keepNext/>
      <w:suppressAutoHyphens/>
      <w:spacing w:before="240" w:after="120"/>
      <w:jc w:val="center"/>
    </w:pPr>
    <w:rPr>
      <w:rFonts w:ascii="Arial" w:eastAsia="Microsoft YaHei" w:hAnsi="Arial" w:cs="Mangal"/>
      <w:b/>
      <w:kern w:val="1"/>
      <w:sz w:val="28"/>
      <w:szCs w:val="20"/>
      <w:lang w:eastAsia="ar-SA"/>
    </w:rPr>
  </w:style>
  <w:style w:type="paragraph" w:styleId="Lista">
    <w:name w:val="List"/>
    <w:basedOn w:val="Corpodetexto"/>
    <w:rsid w:val="004F14C1"/>
    <w:pPr>
      <w:suppressAutoHyphens/>
    </w:pPr>
    <w:rPr>
      <w:rFonts w:cs="Mangal"/>
      <w:kern w:val="1"/>
      <w:lang w:eastAsia="ar-SA"/>
    </w:rPr>
  </w:style>
  <w:style w:type="paragraph" w:customStyle="1" w:styleId="Legenda1">
    <w:name w:val="Legenda1"/>
    <w:basedOn w:val="Normal"/>
    <w:rsid w:val="004F14C1"/>
    <w:pPr>
      <w:suppressLineNumbers/>
      <w:suppressAutoHyphens/>
      <w:spacing w:before="120" w:after="120"/>
    </w:pPr>
    <w:rPr>
      <w:rFonts w:cs="Mangal"/>
      <w:i/>
      <w:iCs/>
      <w:kern w:val="1"/>
      <w:lang w:eastAsia="ar-SA"/>
    </w:rPr>
  </w:style>
  <w:style w:type="paragraph" w:customStyle="1" w:styleId="ndice">
    <w:name w:val="Índice"/>
    <w:basedOn w:val="Normal"/>
    <w:rsid w:val="004F14C1"/>
    <w:pPr>
      <w:suppressLineNumbers/>
      <w:suppressAutoHyphens/>
    </w:pPr>
    <w:rPr>
      <w:rFonts w:cs="Mangal"/>
      <w:kern w:val="1"/>
      <w:lang w:eastAsia="ar-SA"/>
    </w:rPr>
  </w:style>
  <w:style w:type="paragraph" w:customStyle="1" w:styleId="Cabealhodamensagem1">
    <w:name w:val="Cabeçalho da mensagem1"/>
    <w:basedOn w:val="Normal"/>
    <w:rsid w:val="004F14C1"/>
    <w:pPr>
      <w:pBdr>
        <w:top w:val="single" w:sz="6" w:space="1" w:color="000000"/>
        <w:left w:val="single" w:sz="6" w:space="1" w:color="000000"/>
        <w:bottom w:val="single" w:sz="6" w:space="1" w:color="000000"/>
        <w:right w:val="single" w:sz="6" w:space="1" w:color="000000"/>
      </w:pBdr>
      <w:shd w:val="clear" w:color="auto" w:fill="CCCCCC"/>
      <w:suppressAutoHyphens/>
      <w:ind w:left="1134" w:hanging="1134"/>
    </w:pPr>
    <w:rPr>
      <w:rFonts w:ascii="Arial" w:hAnsi="Arial"/>
      <w:kern w:val="1"/>
      <w:szCs w:val="20"/>
      <w:lang w:eastAsia="ar-SA"/>
    </w:rPr>
  </w:style>
  <w:style w:type="paragraph" w:customStyle="1" w:styleId="Corpodetexto32">
    <w:name w:val="Corpo de texto 32"/>
    <w:basedOn w:val="Normal"/>
    <w:rsid w:val="004F14C1"/>
    <w:pPr>
      <w:suppressAutoHyphens/>
      <w:spacing w:after="120"/>
    </w:pPr>
    <w:rPr>
      <w:kern w:val="1"/>
      <w:sz w:val="16"/>
      <w:szCs w:val="16"/>
      <w:lang w:eastAsia="ar-SA"/>
    </w:rPr>
  </w:style>
  <w:style w:type="paragraph" w:customStyle="1" w:styleId="TextosemFormatao1">
    <w:name w:val="Texto sem Formatação1"/>
    <w:basedOn w:val="Normal"/>
    <w:rsid w:val="004F14C1"/>
    <w:pPr>
      <w:suppressAutoHyphens/>
    </w:pPr>
    <w:rPr>
      <w:rFonts w:ascii="Courier New" w:hAnsi="Courier New"/>
      <w:kern w:val="1"/>
      <w:sz w:val="20"/>
      <w:szCs w:val="20"/>
      <w:lang w:eastAsia="ar-SA"/>
    </w:rPr>
  </w:style>
  <w:style w:type="paragraph" w:customStyle="1" w:styleId="PargrafodaLista1">
    <w:name w:val="Parágrafo da Lista1"/>
    <w:basedOn w:val="Normal"/>
    <w:rsid w:val="004F14C1"/>
    <w:pPr>
      <w:suppressAutoHyphens/>
      <w:ind w:left="708"/>
    </w:pPr>
    <w:rPr>
      <w:kern w:val="1"/>
      <w:lang w:eastAsia="ar-SA"/>
    </w:rPr>
  </w:style>
  <w:style w:type="paragraph" w:customStyle="1" w:styleId="Lista31">
    <w:name w:val="Lista 31"/>
    <w:basedOn w:val="Normal"/>
    <w:rsid w:val="004F14C1"/>
    <w:pPr>
      <w:suppressAutoHyphens/>
      <w:spacing w:after="120"/>
      <w:ind w:left="849" w:hanging="283"/>
      <w:jc w:val="both"/>
    </w:pPr>
    <w:rPr>
      <w:rFonts w:ascii="Georgia" w:hAnsi="Georgia"/>
      <w:color w:val="000000"/>
      <w:kern w:val="1"/>
      <w:szCs w:val="20"/>
      <w:lang w:eastAsia="ar-SA"/>
    </w:rPr>
  </w:style>
  <w:style w:type="paragraph" w:customStyle="1" w:styleId="Textodebalo1">
    <w:name w:val="Texto de balão1"/>
    <w:basedOn w:val="Normal"/>
    <w:rsid w:val="004F14C1"/>
    <w:pPr>
      <w:suppressAutoHyphens/>
    </w:pPr>
    <w:rPr>
      <w:rFonts w:ascii="Tahoma" w:hAnsi="Tahoma"/>
      <w:kern w:val="1"/>
      <w:sz w:val="16"/>
      <w:szCs w:val="16"/>
      <w:lang w:eastAsia="ar-SA"/>
    </w:rPr>
  </w:style>
  <w:style w:type="paragraph" w:customStyle="1" w:styleId="SemEspaamento1">
    <w:name w:val="Sem Espaçamento1"/>
    <w:rsid w:val="004F14C1"/>
    <w:pPr>
      <w:suppressAutoHyphens/>
    </w:pPr>
    <w:rPr>
      <w:kern w:val="1"/>
      <w:sz w:val="22"/>
      <w:szCs w:val="22"/>
      <w:lang w:eastAsia="ar-SA"/>
    </w:rPr>
  </w:style>
  <w:style w:type="paragraph" w:customStyle="1" w:styleId="MapadoDocumento1">
    <w:name w:val="Mapa do Documento1"/>
    <w:basedOn w:val="Normal"/>
    <w:rsid w:val="004F14C1"/>
    <w:pPr>
      <w:shd w:val="clear" w:color="auto" w:fill="000080"/>
      <w:suppressAutoHyphens/>
    </w:pPr>
    <w:rPr>
      <w:rFonts w:ascii="Tahoma" w:hAnsi="Tahoma"/>
      <w:kern w:val="1"/>
      <w:sz w:val="20"/>
      <w:szCs w:val="20"/>
      <w:lang w:eastAsia="ar-SA"/>
    </w:rPr>
  </w:style>
  <w:style w:type="paragraph" w:customStyle="1" w:styleId="Recuodecorpodetexto21">
    <w:name w:val="Recuo de corpo de texto 21"/>
    <w:basedOn w:val="Normal"/>
    <w:rsid w:val="004F14C1"/>
    <w:pPr>
      <w:suppressAutoHyphens/>
      <w:ind w:firstLine="708"/>
      <w:jc w:val="both"/>
    </w:pPr>
    <w:rPr>
      <w:rFonts w:ascii="Arial" w:hAnsi="Arial"/>
      <w:kern w:val="1"/>
      <w:szCs w:val="20"/>
      <w:lang w:eastAsia="ar-SA"/>
    </w:rPr>
  </w:style>
  <w:style w:type="paragraph" w:customStyle="1" w:styleId="Textodenotaderodap1">
    <w:name w:val="Texto de nota de rodapé1"/>
    <w:basedOn w:val="Normal"/>
    <w:rsid w:val="004F14C1"/>
    <w:pPr>
      <w:suppressAutoHyphens/>
    </w:pPr>
    <w:rPr>
      <w:kern w:val="1"/>
      <w:sz w:val="20"/>
      <w:szCs w:val="20"/>
      <w:lang w:eastAsia="ar-SA"/>
    </w:rPr>
  </w:style>
  <w:style w:type="character" w:customStyle="1" w:styleId="apple-converted-space">
    <w:name w:val="apple-converted-space"/>
    <w:basedOn w:val="Fontepargpadro"/>
    <w:rsid w:val="004F14C1"/>
  </w:style>
  <w:style w:type="paragraph" w:customStyle="1" w:styleId="Textopadro">
    <w:name w:val="Texto padrão"/>
    <w:basedOn w:val="Normal"/>
    <w:rsid w:val="00DE0411"/>
    <w:rPr>
      <w:rFonts w:cs="Roman 10cpi"/>
      <w:szCs w:val="20"/>
      <w:lang w:val="en-US" w:eastAsia="ar-SA"/>
    </w:rPr>
  </w:style>
  <w:style w:type="paragraph" w:customStyle="1" w:styleId="Nvel2">
    <w:name w:val="Nível 2"/>
    <w:basedOn w:val="Normal"/>
    <w:next w:val="Normal"/>
    <w:rsid w:val="00504FC1"/>
    <w:pPr>
      <w:spacing w:after="120"/>
      <w:jc w:val="both"/>
    </w:pPr>
    <w:rPr>
      <w:rFonts w:ascii="Arial" w:hAnsi="Arial"/>
      <w:b/>
      <w:szCs w:val="20"/>
    </w:rPr>
  </w:style>
  <w:style w:type="paragraph" w:customStyle="1" w:styleId="Corpodetexto20">
    <w:name w:val="Corpo de texto2"/>
    <w:basedOn w:val="Normal"/>
    <w:rsid w:val="00E90444"/>
    <w:pPr>
      <w:jc w:val="both"/>
    </w:pPr>
    <w:rPr>
      <w:sz w:val="22"/>
      <w:szCs w:val="20"/>
    </w:rPr>
  </w:style>
  <w:style w:type="character" w:styleId="HiperlinkVisitado">
    <w:name w:val="FollowedHyperlink"/>
    <w:basedOn w:val="Fontepargpadro"/>
    <w:uiPriority w:val="99"/>
    <w:semiHidden/>
    <w:unhideWhenUsed/>
    <w:rsid w:val="00244026"/>
    <w:rPr>
      <w:color w:val="800080" w:themeColor="followedHyperlink"/>
      <w:u w:val="single"/>
    </w:rPr>
  </w:style>
  <w:style w:type="character" w:customStyle="1" w:styleId="WW-Absatz-Standardschriftart11111111111">
    <w:name w:val="WW-Absatz-Standardschriftart11111111111"/>
    <w:rsid w:val="009960D8"/>
  </w:style>
  <w:style w:type="numbering" w:customStyle="1" w:styleId="Estilo1">
    <w:name w:val="Estilo1"/>
    <w:uiPriority w:val="99"/>
    <w:rsid w:val="00511E55"/>
    <w:pPr>
      <w:numPr>
        <w:numId w:val="6"/>
      </w:numPr>
    </w:pPr>
  </w:style>
  <w:style w:type="numbering" w:customStyle="1" w:styleId="Estilo2">
    <w:name w:val="Estilo2"/>
    <w:uiPriority w:val="99"/>
    <w:rsid w:val="004E70C3"/>
    <w:pPr>
      <w:numPr>
        <w:numId w:val="9"/>
      </w:numPr>
    </w:pPr>
  </w:style>
  <w:style w:type="numbering" w:customStyle="1" w:styleId="Estilo3">
    <w:name w:val="Estilo3"/>
    <w:uiPriority w:val="99"/>
    <w:rsid w:val="004E70C3"/>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1230">
      <w:bodyDiv w:val="1"/>
      <w:marLeft w:val="0"/>
      <w:marRight w:val="0"/>
      <w:marTop w:val="0"/>
      <w:marBottom w:val="0"/>
      <w:divBdr>
        <w:top w:val="none" w:sz="0" w:space="0" w:color="auto"/>
        <w:left w:val="none" w:sz="0" w:space="0" w:color="auto"/>
        <w:bottom w:val="none" w:sz="0" w:space="0" w:color="auto"/>
        <w:right w:val="none" w:sz="0" w:space="0" w:color="auto"/>
      </w:divBdr>
    </w:div>
    <w:div w:id="528224737">
      <w:bodyDiv w:val="1"/>
      <w:marLeft w:val="0"/>
      <w:marRight w:val="0"/>
      <w:marTop w:val="0"/>
      <w:marBottom w:val="0"/>
      <w:divBdr>
        <w:top w:val="none" w:sz="0" w:space="0" w:color="auto"/>
        <w:left w:val="none" w:sz="0" w:space="0" w:color="auto"/>
        <w:bottom w:val="none" w:sz="0" w:space="0" w:color="auto"/>
        <w:right w:val="none" w:sz="0" w:space="0" w:color="auto"/>
      </w:divBdr>
    </w:div>
    <w:div w:id="886064840">
      <w:bodyDiv w:val="1"/>
      <w:marLeft w:val="0"/>
      <w:marRight w:val="0"/>
      <w:marTop w:val="0"/>
      <w:marBottom w:val="0"/>
      <w:divBdr>
        <w:top w:val="none" w:sz="0" w:space="0" w:color="auto"/>
        <w:left w:val="none" w:sz="0" w:space="0" w:color="auto"/>
        <w:bottom w:val="none" w:sz="0" w:space="0" w:color="auto"/>
        <w:right w:val="none" w:sz="0" w:space="0" w:color="auto"/>
      </w:divBdr>
    </w:div>
    <w:div w:id="976954183">
      <w:bodyDiv w:val="1"/>
      <w:marLeft w:val="0"/>
      <w:marRight w:val="0"/>
      <w:marTop w:val="0"/>
      <w:marBottom w:val="0"/>
      <w:divBdr>
        <w:top w:val="none" w:sz="0" w:space="0" w:color="auto"/>
        <w:left w:val="none" w:sz="0" w:space="0" w:color="auto"/>
        <w:bottom w:val="none" w:sz="0" w:space="0" w:color="auto"/>
        <w:right w:val="none" w:sz="0" w:space="0" w:color="auto"/>
      </w:divBdr>
    </w:div>
    <w:div w:id="1538662302">
      <w:bodyDiv w:val="1"/>
      <w:marLeft w:val="0"/>
      <w:marRight w:val="0"/>
      <w:marTop w:val="0"/>
      <w:marBottom w:val="0"/>
      <w:divBdr>
        <w:top w:val="none" w:sz="0" w:space="0" w:color="auto"/>
        <w:left w:val="none" w:sz="0" w:space="0" w:color="auto"/>
        <w:bottom w:val="none" w:sz="0" w:space="0" w:color="auto"/>
        <w:right w:val="none" w:sz="0" w:space="0" w:color="auto"/>
      </w:divBdr>
    </w:div>
    <w:div w:id="20984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4.320-1964?OpenDocu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elandia.mt.gov.br/Secretaria/Previland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celandia.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marcela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vilandia2@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4F75-EA5F-4E61-8662-FD5BFFFD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84</Pages>
  <Words>32325</Words>
  <Characters>174559</Characters>
  <Application>Microsoft Office Word</Application>
  <DocSecurity>0</DocSecurity>
  <Lines>1454</Lines>
  <Paragraphs>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Prefeitura</cp:lastModifiedBy>
  <cp:revision>18</cp:revision>
  <cp:lastPrinted>2018-07-11T18:47:00Z</cp:lastPrinted>
  <dcterms:created xsi:type="dcterms:W3CDTF">2018-07-17T12:08:00Z</dcterms:created>
  <dcterms:modified xsi:type="dcterms:W3CDTF">2018-08-16T19:48:00Z</dcterms:modified>
</cp:coreProperties>
</file>